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0E73" w14:textId="77777777" w:rsidR="003E24DF" w:rsidRPr="00885891" w:rsidRDefault="003E24DF" w:rsidP="00E04B7B">
      <w:pPr>
        <w:rPr>
          <w:b/>
        </w:rPr>
      </w:pPr>
      <w:r w:rsidRPr="00885891">
        <w:rPr>
          <w:b/>
        </w:rPr>
        <w:t>TRƯỜNG THCS NGUYỄN TRÃI</w:t>
      </w:r>
    </w:p>
    <w:p w14:paraId="70B34697" w14:textId="77777777" w:rsidR="003E24DF" w:rsidRPr="00260667" w:rsidRDefault="003E24DF" w:rsidP="00E04B7B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33AD8" wp14:editId="711EE3D3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1743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62CF8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.65pt" to="157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" strokecolor="black [3213]"/>
            </w:pict>
          </mc:Fallback>
        </mc:AlternateContent>
      </w:r>
    </w:p>
    <w:p w14:paraId="3CAA0FE7" w14:textId="77777777" w:rsidR="00885891" w:rsidRDefault="003E24DF" w:rsidP="00E04B7B">
      <w:pPr>
        <w:jc w:val="center"/>
        <w:rPr>
          <w:b/>
          <w:sz w:val="32"/>
          <w:szCs w:val="32"/>
        </w:rPr>
      </w:pPr>
      <w:r w:rsidRPr="00885891">
        <w:rPr>
          <w:b/>
          <w:sz w:val="32"/>
          <w:szCs w:val="32"/>
        </w:rPr>
        <w:t xml:space="preserve">ĐỀ CƯƠNG ÔN TẬP TOÁN 7 </w:t>
      </w:r>
    </w:p>
    <w:p w14:paraId="4D9F3A83" w14:textId="5C28E21E" w:rsidR="003E24DF" w:rsidRPr="00805929" w:rsidRDefault="003E24DF" w:rsidP="00E04B7B">
      <w:pPr>
        <w:jc w:val="center"/>
        <w:rPr>
          <w:b/>
          <w:sz w:val="32"/>
          <w:szCs w:val="32"/>
        </w:rPr>
      </w:pPr>
      <w:r w:rsidRPr="00885891">
        <w:rPr>
          <w:b/>
          <w:sz w:val="32"/>
          <w:szCs w:val="32"/>
        </w:rPr>
        <w:t>H</w:t>
      </w:r>
      <w:r w:rsidR="00885891">
        <w:rPr>
          <w:b/>
          <w:sz w:val="32"/>
          <w:szCs w:val="32"/>
        </w:rPr>
        <w:t>ỌC KÌ</w:t>
      </w:r>
      <w:r w:rsidRPr="00885891">
        <w:rPr>
          <w:b/>
          <w:sz w:val="32"/>
          <w:szCs w:val="32"/>
        </w:rPr>
        <w:t xml:space="preserve"> II</w:t>
      </w:r>
      <w:r w:rsidR="001406C1" w:rsidRPr="00885891">
        <w:rPr>
          <w:b/>
          <w:sz w:val="32"/>
          <w:szCs w:val="32"/>
        </w:rPr>
        <w:t xml:space="preserve"> </w:t>
      </w:r>
      <w:r w:rsidR="00805929">
        <w:rPr>
          <w:b/>
          <w:sz w:val="32"/>
          <w:szCs w:val="32"/>
        </w:rPr>
        <w:t>-</w:t>
      </w:r>
      <w:r w:rsidRPr="00885891">
        <w:rPr>
          <w:b/>
          <w:sz w:val="32"/>
          <w:szCs w:val="32"/>
        </w:rPr>
        <w:t xml:space="preserve"> N</w:t>
      </w:r>
      <w:r w:rsidR="00885891">
        <w:rPr>
          <w:b/>
          <w:sz w:val="32"/>
          <w:szCs w:val="32"/>
        </w:rPr>
        <w:t xml:space="preserve">ĂM HỌC </w:t>
      </w:r>
      <w:r w:rsidRPr="00885891">
        <w:rPr>
          <w:b/>
          <w:sz w:val="32"/>
          <w:szCs w:val="32"/>
        </w:rPr>
        <w:t>20</w:t>
      </w:r>
      <w:r w:rsidR="00D61864" w:rsidRPr="00885891">
        <w:rPr>
          <w:b/>
          <w:sz w:val="32"/>
          <w:szCs w:val="32"/>
        </w:rPr>
        <w:t>2</w:t>
      </w:r>
      <w:r w:rsidR="00885891" w:rsidRPr="00885891">
        <w:rPr>
          <w:b/>
          <w:sz w:val="32"/>
          <w:szCs w:val="32"/>
        </w:rPr>
        <w:t>1</w:t>
      </w:r>
      <w:r w:rsidRPr="00885891">
        <w:rPr>
          <w:b/>
          <w:sz w:val="32"/>
          <w:szCs w:val="32"/>
        </w:rPr>
        <w:t xml:space="preserve"> - 20</w:t>
      </w:r>
      <w:r w:rsidR="00D61864" w:rsidRPr="00885891">
        <w:rPr>
          <w:b/>
          <w:sz w:val="32"/>
          <w:szCs w:val="32"/>
        </w:rPr>
        <w:t>2</w:t>
      </w:r>
      <w:r w:rsidR="00885891" w:rsidRPr="00885891">
        <w:rPr>
          <w:b/>
          <w:sz w:val="32"/>
          <w:szCs w:val="32"/>
        </w:rPr>
        <w:t>2</w:t>
      </w:r>
    </w:p>
    <w:p w14:paraId="73AD7274" w14:textId="77777777" w:rsidR="00885891" w:rsidRDefault="00885891" w:rsidP="00E04B7B">
      <w:pPr>
        <w:ind w:firstLine="720"/>
        <w:rPr>
          <w:b/>
          <w:w w:val="90"/>
          <w:sz w:val="26"/>
          <w:szCs w:val="26"/>
        </w:rPr>
      </w:pPr>
    </w:p>
    <w:p w14:paraId="70949871" w14:textId="3FFEC71C" w:rsidR="003E24DF" w:rsidRPr="004D3611" w:rsidRDefault="003E24DF" w:rsidP="00E04B7B">
      <w:pPr>
        <w:ind w:firstLine="720"/>
        <w:rPr>
          <w:b/>
          <w:w w:val="90"/>
          <w:sz w:val="28"/>
          <w:szCs w:val="28"/>
        </w:rPr>
      </w:pPr>
      <w:r w:rsidRPr="004D3611">
        <w:rPr>
          <w:b/>
          <w:w w:val="90"/>
          <w:sz w:val="28"/>
          <w:szCs w:val="28"/>
        </w:rPr>
        <w:t xml:space="preserve">A. </w:t>
      </w:r>
      <w:r w:rsidR="00885891" w:rsidRPr="004D3611">
        <w:rPr>
          <w:b/>
          <w:w w:val="90"/>
          <w:sz w:val="28"/>
          <w:szCs w:val="28"/>
        </w:rPr>
        <w:t>KIẾN THỨC TRỌNG TÂM</w:t>
      </w:r>
    </w:p>
    <w:p w14:paraId="0FA913A0" w14:textId="77777777" w:rsidR="003E24DF" w:rsidRPr="004D3611" w:rsidRDefault="003E24DF" w:rsidP="00E04B7B">
      <w:pPr>
        <w:rPr>
          <w:b/>
          <w:w w:val="90"/>
          <w:sz w:val="28"/>
          <w:szCs w:val="28"/>
        </w:rPr>
      </w:pPr>
      <w:r w:rsidRPr="004D3611">
        <w:rPr>
          <w:b/>
          <w:w w:val="90"/>
          <w:sz w:val="28"/>
          <w:szCs w:val="28"/>
        </w:rPr>
        <w:tab/>
        <w:t>I. THỐNG KÊ</w:t>
      </w:r>
    </w:p>
    <w:p w14:paraId="64629C3E" w14:textId="77777777" w:rsidR="003E24DF" w:rsidRPr="00130303" w:rsidRDefault="003E24DF" w:rsidP="00E04B7B">
      <w:pPr>
        <w:numPr>
          <w:ilvl w:val="0"/>
          <w:numId w:val="2"/>
        </w:numPr>
        <w:tabs>
          <w:tab w:val="clear" w:pos="720"/>
          <w:tab w:val="num" w:pos="1311"/>
        </w:tabs>
        <w:ind w:left="1026" w:firstLine="0"/>
        <w:rPr>
          <w:b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>Xác định dấu hiệu. Lập bảng tần số</w:t>
      </w:r>
    </w:p>
    <w:p w14:paraId="3610DC6D" w14:textId="77777777" w:rsidR="003E24DF" w:rsidRPr="00130303" w:rsidRDefault="003E24DF" w:rsidP="00E04B7B">
      <w:pPr>
        <w:numPr>
          <w:ilvl w:val="0"/>
          <w:numId w:val="2"/>
        </w:numPr>
        <w:tabs>
          <w:tab w:val="clear" w:pos="720"/>
          <w:tab w:val="num" w:pos="1311"/>
        </w:tabs>
        <w:ind w:left="1026" w:firstLine="0"/>
        <w:rPr>
          <w:b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 xml:space="preserve">Tính số trung bình cộng                </w:t>
      </w:r>
      <w:r w:rsidRPr="00130303">
        <w:rPr>
          <w:b/>
          <w:w w:val="90"/>
          <w:position w:val="-24"/>
          <w:sz w:val="26"/>
          <w:szCs w:val="26"/>
        </w:rPr>
        <w:object w:dxaOrig="2560" w:dyaOrig="620" w14:anchorId="2BA69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30.75pt" o:ole="">
            <v:imagedata r:id="rId7" o:title=""/>
          </v:shape>
          <o:OLEObject Type="Embed" ProgID="Equation.DSMT4" ShapeID="_x0000_i1025" DrawAspect="Content" ObjectID="_1711207121" r:id="rId8"/>
        </w:object>
      </w:r>
    </w:p>
    <w:p w14:paraId="3FE51CA3" w14:textId="77777777" w:rsidR="003E24DF" w:rsidRPr="00130303" w:rsidRDefault="003E24DF" w:rsidP="00E04B7B">
      <w:pPr>
        <w:rPr>
          <w:i/>
          <w:w w:val="90"/>
          <w:sz w:val="26"/>
          <w:szCs w:val="26"/>
        </w:rPr>
      </w:pPr>
      <w:r w:rsidRPr="00130303">
        <w:rPr>
          <w:i/>
          <w:w w:val="90"/>
          <w:sz w:val="26"/>
          <w:szCs w:val="26"/>
        </w:rPr>
        <w:t xml:space="preserve">                        Trong đó: </w:t>
      </w:r>
      <w:r w:rsidRPr="00130303">
        <w:rPr>
          <w:i/>
          <w:w w:val="90"/>
          <w:sz w:val="26"/>
          <w:szCs w:val="26"/>
        </w:rPr>
        <w:tab/>
      </w:r>
      <w:r w:rsidRPr="00130303">
        <w:rPr>
          <w:i/>
          <w:w w:val="90"/>
          <w:sz w:val="26"/>
          <w:szCs w:val="26"/>
        </w:rPr>
        <w:tab/>
        <w:t>x</w:t>
      </w:r>
      <w:r w:rsidRPr="00130303">
        <w:rPr>
          <w:i/>
          <w:w w:val="90"/>
          <w:position w:val="-12"/>
          <w:sz w:val="26"/>
          <w:szCs w:val="26"/>
        </w:rPr>
        <w:object w:dxaOrig="120" w:dyaOrig="360" w14:anchorId="30055D27">
          <v:shape id="_x0000_i1026" type="#_x0000_t75" style="width:6pt;height:18pt" o:ole="">
            <v:imagedata r:id="rId9" o:title=""/>
          </v:shape>
          <o:OLEObject Type="Embed" ProgID="Equation.DSMT4" ShapeID="_x0000_i1026" DrawAspect="Content" ObjectID="_1711207122" r:id="rId10"/>
        </w:object>
      </w:r>
      <w:r w:rsidRPr="00130303">
        <w:rPr>
          <w:i/>
          <w:w w:val="90"/>
          <w:sz w:val="26"/>
          <w:szCs w:val="26"/>
        </w:rPr>
        <w:t>; x</w:t>
      </w:r>
      <w:r w:rsidRPr="00130303">
        <w:rPr>
          <w:i/>
          <w:w w:val="90"/>
          <w:position w:val="-12"/>
          <w:sz w:val="26"/>
          <w:szCs w:val="26"/>
        </w:rPr>
        <w:object w:dxaOrig="160" w:dyaOrig="360" w14:anchorId="58D35D69">
          <v:shape id="_x0000_i1027" type="#_x0000_t75" style="width:8.25pt;height:18pt" o:ole="">
            <v:imagedata r:id="rId11" o:title=""/>
          </v:shape>
          <o:OLEObject Type="Embed" ProgID="Equation.DSMT4" ShapeID="_x0000_i1027" DrawAspect="Content" ObjectID="_1711207123" r:id="rId12"/>
        </w:object>
      </w:r>
      <w:r w:rsidRPr="00130303">
        <w:rPr>
          <w:i/>
          <w:w w:val="90"/>
          <w:sz w:val="26"/>
          <w:szCs w:val="26"/>
        </w:rPr>
        <w:t>;… x</w:t>
      </w:r>
      <w:r w:rsidRPr="00130303">
        <w:rPr>
          <w:i/>
          <w:w w:val="90"/>
          <w:position w:val="-12"/>
          <w:sz w:val="26"/>
          <w:szCs w:val="26"/>
        </w:rPr>
        <w:object w:dxaOrig="160" w:dyaOrig="360" w14:anchorId="3FB3607C">
          <v:shape id="_x0000_i1028" type="#_x0000_t75" style="width:8.25pt;height:18pt" o:ole="">
            <v:imagedata r:id="rId13" o:title=""/>
          </v:shape>
          <o:OLEObject Type="Embed" ProgID="Equation.DSMT4" ShapeID="_x0000_i1028" DrawAspect="Content" ObjectID="_1711207124" r:id="rId14"/>
        </w:object>
      </w:r>
      <w:r w:rsidRPr="00130303">
        <w:rPr>
          <w:i/>
          <w:w w:val="90"/>
          <w:sz w:val="26"/>
          <w:szCs w:val="26"/>
        </w:rPr>
        <w:t xml:space="preserve"> là k giá trị khác nhau của dấu hiệu X</w:t>
      </w:r>
    </w:p>
    <w:p w14:paraId="5388674A" w14:textId="77777777" w:rsidR="003E24DF" w:rsidRPr="00130303" w:rsidRDefault="003E24DF" w:rsidP="00E04B7B">
      <w:pPr>
        <w:rPr>
          <w:i/>
          <w:w w:val="90"/>
          <w:sz w:val="26"/>
          <w:szCs w:val="26"/>
        </w:rPr>
      </w:pPr>
      <w:r w:rsidRPr="00130303">
        <w:rPr>
          <w:i/>
          <w:w w:val="90"/>
          <w:sz w:val="26"/>
          <w:szCs w:val="26"/>
        </w:rPr>
        <w:t xml:space="preserve">                                         </w:t>
      </w:r>
      <w:r w:rsidRPr="00130303">
        <w:rPr>
          <w:i/>
          <w:w w:val="90"/>
          <w:sz w:val="26"/>
          <w:szCs w:val="26"/>
        </w:rPr>
        <w:tab/>
      </w:r>
      <w:r w:rsidRPr="00130303">
        <w:rPr>
          <w:i/>
          <w:w w:val="90"/>
          <w:sz w:val="26"/>
          <w:szCs w:val="26"/>
        </w:rPr>
        <w:tab/>
        <w:t>n</w:t>
      </w:r>
      <w:r w:rsidRPr="00130303">
        <w:rPr>
          <w:i/>
          <w:w w:val="90"/>
          <w:position w:val="-12"/>
          <w:sz w:val="26"/>
          <w:szCs w:val="26"/>
        </w:rPr>
        <w:object w:dxaOrig="120" w:dyaOrig="360" w14:anchorId="5F8938A1">
          <v:shape id="_x0000_i1029" type="#_x0000_t75" style="width:6pt;height:18pt" o:ole="">
            <v:imagedata r:id="rId9" o:title=""/>
          </v:shape>
          <o:OLEObject Type="Embed" ProgID="Equation.DSMT4" ShapeID="_x0000_i1029" DrawAspect="Content" ObjectID="_1711207125" r:id="rId15"/>
        </w:object>
      </w:r>
      <w:r w:rsidRPr="00130303">
        <w:rPr>
          <w:i/>
          <w:w w:val="90"/>
          <w:sz w:val="26"/>
          <w:szCs w:val="26"/>
        </w:rPr>
        <w:t>; n</w:t>
      </w:r>
      <w:r w:rsidRPr="00130303">
        <w:rPr>
          <w:i/>
          <w:w w:val="90"/>
          <w:position w:val="-12"/>
          <w:sz w:val="26"/>
          <w:szCs w:val="26"/>
        </w:rPr>
        <w:object w:dxaOrig="160" w:dyaOrig="360" w14:anchorId="2E4E728C">
          <v:shape id="_x0000_i1030" type="#_x0000_t75" style="width:8.25pt;height:18pt" o:ole="">
            <v:imagedata r:id="rId11" o:title=""/>
          </v:shape>
          <o:OLEObject Type="Embed" ProgID="Equation.DSMT4" ShapeID="_x0000_i1030" DrawAspect="Content" ObjectID="_1711207126" r:id="rId16"/>
        </w:object>
      </w:r>
      <w:r w:rsidRPr="00130303">
        <w:rPr>
          <w:i/>
          <w:w w:val="90"/>
          <w:sz w:val="26"/>
          <w:szCs w:val="26"/>
        </w:rPr>
        <w:t>;…n</w:t>
      </w:r>
      <w:r w:rsidRPr="00130303">
        <w:rPr>
          <w:i/>
          <w:w w:val="90"/>
          <w:position w:val="-12"/>
          <w:sz w:val="26"/>
          <w:szCs w:val="26"/>
        </w:rPr>
        <w:object w:dxaOrig="160" w:dyaOrig="360" w14:anchorId="128D3A95">
          <v:shape id="_x0000_i1031" type="#_x0000_t75" style="width:8.25pt;height:18pt" o:ole="">
            <v:imagedata r:id="rId13" o:title=""/>
          </v:shape>
          <o:OLEObject Type="Embed" ProgID="Equation.DSMT4" ShapeID="_x0000_i1031" DrawAspect="Content" ObjectID="_1711207127" r:id="rId17"/>
        </w:object>
      </w:r>
      <w:r w:rsidRPr="00130303">
        <w:rPr>
          <w:i/>
          <w:w w:val="90"/>
          <w:sz w:val="26"/>
          <w:szCs w:val="26"/>
        </w:rPr>
        <w:t xml:space="preserve"> là k tần số tương ứng </w:t>
      </w:r>
    </w:p>
    <w:p w14:paraId="32EF6610" w14:textId="77777777" w:rsidR="003E24DF" w:rsidRPr="00130303" w:rsidRDefault="003E24DF" w:rsidP="00E04B7B">
      <w:pPr>
        <w:rPr>
          <w:i/>
          <w:w w:val="90"/>
          <w:sz w:val="26"/>
          <w:szCs w:val="26"/>
        </w:rPr>
      </w:pPr>
      <w:r w:rsidRPr="00130303">
        <w:rPr>
          <w:i/>
          <w:w w:val="90"/>
          <w:sz w:val="26"/>
          <w:szCs w:val="26"/>
        </w:rPr>
        <w:t xml:space="preserve">                                          </w:t>
      </w:r>
      <w:r w:rsidRPr="00130303">
        <w:rPr>
          <w:i/>
          <w:w w:val="90"/>
          <w:sz w:val="26"/>
          <w:szCs w:val="26"/>
        </w:rPr>
        <w:tab/>
        <w:t xml:space="preserve">N là số các giá trị của giá trị </w:t>
      </w:r>
    </w:p>
    <w:p w14:paraId="252B4809" w14:textId="77777777" w:rsidR="003E24DF" w:rsidRPr="00130303" w:rsidRDefault="003E24DF" w:rsidP="00E04B7B">
      <w:pPr>
        <w:numPr>
          <w:ilvl w:val="0"/>
          <w:numId w:val="2"/>
        </w:numPr>
        <w:tabs>
          <w:tab w:val="clear" w:pos="720"/>
          <w:tab w:val="num" w:pos="1311"/>
        </w:tabs>
        <w:ind w:left="1026" w:firstLine="0"/>
        <w:rPr>
          <w:i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>Tìm Mốt của dấu hiệu (M</w:t>
      </w:r>
      <w:r w:rsidRPr="00130303">
        <w:rPr>
          <w:b/>
          <w:w w:val="90"/>
          <w:sz w:val="26"/>
          <w:szCs w:val="26"/>
          <w:vertAlign w:val="subscript"/>
        </w:rPr>
        <w:t>0</w:t>
      </w:r>
      <w:r w:rsidRPr="00130303">
        <w:rPr>
          <w:b/>
          <w:w w:val="90"/>
          <w:sz w:val="26"/>
          <w:szCs w:val="26"/>
        </w:rPr>
        <w:t xml:space="preserve">): </w:t>
      </w:r>
      <w:r w:rsidRPr="00130303">
        <w:rPr>
          <w:i/>
          <w:w w:val="90"/>
          <w:sz w:val="26"/>
          <w:szCs w:val="26"/>
        </w:rPr>
        <w:t>là giá trị có tần số lớn nhất trong bảng tần số.</w:t>
      </w:r>
    </w:p>
    <w:p w14:paraId="08773B0B" w14:textId="77777777" w:rsidR="003E24DF" w:rsidRPr="00130303" w:rsidRDefault="003E24DF" w:rsidP="00E04B7B">
      <w:pPr>
        <w:numPr>
          <w:ilvl w:val="0"/>
          <w:numId w:val="2"/>
        </w:numPr>
        <w:tabs>
          <w:tab w:val="clear" w:pos="720"/>
          <w:tab w:val="num" w:pos="1311"/>
        </w:tabs>
        <w:ind w:left="1026" w:firstLine="0"/>
        <w:rPr>
          <w:i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>Dựng biểu đồ đoạn thẳng</w:t>
      </w:r>
    </w:p>
    <w:p w14:paraId="6120CA32" w14:textId="77777777" w:rsidR="003E24DF" w:rsidRPr="00130303" w:rsidRDefault="003E24DF" w:rsidP="00E04B7B">
      <w:pPr>
        <w:numPr>
          <w:ilvl w:val="0"/>
          <w:numId w:val="2"/>
        </w:numPr>
        <w:tabs>
          <w:tab w:val="clear" w:pos="720"/>
          <w:tab w:val="num" w:pos="1311"/>
        </w:tabs>
        <w:ind w:left="1026" w:firstLine="0"/>
        <w:rPr>
          <w:i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>Nhận xét dấu hiệu (</w:t>
      </w:r>
      <w:r w:rsidRPr="00130303">
        <w:rPr>
          <w:i/>
          <w:w w:val="90"/>
          <w:sz w:val="26"/>
          <w:szCs w:val="26"/>
        </w:rPr>
        <w:t>giá trị cao nhất, thấp nhất; giá trị có tần số cao nhất, thấp nhất; khoảng giá trị chủ yếu (tỉ lệ phần trăm so với tổng số)</w:t>
      </w:r>
      <w:r w:rsidRPr="00130303">
        <w:rPr>
          <w:b/>
          <w:w w:val="90"/>
          <w:sz w:val="26"/>
          <w:szCs w:val="26"/>
        </w:rPr>
        <w:t>).</w:t>
      </w:r>
    </w:p>
    <w:p w14:paraId="41F9B8A8" w14:textId="77777777" w:rsidR="003E24DF" w:rsidRPr="004D3611" w:rsidRDefault="003E24DF" w:rsidP="00E04B7B">
      <w:pPr>
        <w:rPr>
          <w:b/>
          <w:w w:val="90"/>
          <w:sz w:val="28"/>
          <w:szCs w:val="28"/>
        </w:rPr>
      </w:pPr>
      <w:r w:rsidRPr="00130303">
        <w:rPr>
          <w:b/>
          <w:w w:val="90"/>
          <w:sz w:val="26"/>
          <w:szCs w:val="26"/>
        </w:rPr>
        <w:t xml:space="preserve"> </w:t>
      </w:r>
      <w:r w:rsidRPr="00130303">
        <w:rPr>
          <w:b/>
          <w:w w:val="90"/>
          <w:sz w:val="26"/>
          <w:szCs w:val="26"/>
        </w:rPr>
        <w:tab/>
      </w:r>
      <w:r w:rsidRPr="004D3611">
        <w:rPr>
          <w:b/>
          <w:w w:val="90"/>
          <w:sz w:val="28"/>
          <w:szCs w:val="28"/>
        </w:rPr>
        <w:t>II. ĐA THỨC</w:t>
      </w:r>
    </w:p>
    <w:p w14:paraId="242DCC5D" w14:textId="77777777" w:rsidR="003E24DF" w:rsidRPr="00130303" w:rsidRDefault="003E24DF" w:rsidP="00E04B7B">
      <w:pPr>
        <w:numPr>
          <w:ilvl w:val="0"/>
          <w:numId w:val="3"/>
        </w:numPr>
        <w:tabs>
          <w:tab w:val="clear" w:pos="720"/>
          <w:tab w:val="num" w:pos="1311"/>
        </w:tabs>
        <w:ind w:left="1026" w:firstLine="0"/>
        <w:rPr>
          <w:b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>Thu gọn biểu thức</w:t>
      </w:r>
    </w:p>
    <w:p w14:paraId="0C05E2A1" w14:textId="77777777" w:rsidR="003E24DF" w:rsidRPr="00130303" w:rsidRDefault="003E24DF" w:rsidP="00E04B7B">
      <w:pPr>
        <w:numPr>
          <w:ilvl w:val="1"/>
          <w:numId w:val="3"/>
        </w:numPr>
        <w:tabs>
          <w:tab w:val="clear" w:pos="1440"/>
          <w:tab w:val="num" w:pos="1797"/>
        </w:tabs>
        <w:ind w:left="1797"/>
        <w:rPr>
          <w:b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 xml:space="preserve">Nhân hai đơn thức: </w:t>
      </w:r>
    </w:p>
    <w:p w14:paraId="58D401F8" w14:textId="77777777" w:rsidR="003E24DF" w:rsidRPr="00130303" w:rsidRDefault="003E24DF" w:rsidP="00E04B7B">
      <w:pPr>
        <w:ind w:left="1740" w:firstLine="57"/>
        <w:rPr>
          <w:b/>
          <w:w w:val="90"/>
          <w:sz w:val="26"/>
          <w:szCs w:val="26"/>
        </w:rPr>
      </w:pPr>
      <w:r w:rsidRPr="00130303">
        <w:rPr>
          <w:i/>
          <w:w w:val="90"/>
          <w:sz w:val="26"/>
          <w:szCs w:val="26"/>
        </w:rPr>
        <w:t xml:space="preserve">Nhân các hệ số với nhau, nhân các phần biến với nhau (áp dụng: </w:t>
      </w:r>
      <w:r w:rsidRPr="00130303">
        <w:rPr>
          <w:b/>
          <w:i/>
          <w:w w:val="90"/>
          <w:sz w:val="26"/>
          <w:szCs w:val="26"/>
        </w:rPr>
        <w:t>x</w:t>
      </w:r>
      <w:r w:rsidRPr="00130303">
        <w:rPr>
          <w:b/>
          <w:i/>
          <w:w w:val="90"/>
          <w:sz w:val="26"/>
          <w:szCs w:val="26"/>
          <w:vertAlign w:val="superscript"/>
        </w:rPr>
        <w:t>m</w:t>
      </w:r>
      <w:r w:rsidRPr="00130303">
        <w:rPr>
          <w:b/>
          <w:i/>
          <w:w w:val="90"/>
          <w:sz w:val="26"/>
          <w:szCs w:val="26"/>
        </w:rPr>
        <w:t>.x</w:t>
      </w:r>
      <w:r w:rsidRPr="00130303">
        <w:rPr>
          <w:b/>
          <w:i/>
          <w:w w:val="90"/>
          <w:sz w:val="26"/>
          <w:szCs w:val="26"/>
          <w:vertAlign w:val="superscript"/>
        </w:rPr>
        <w:t>n</w:t>
      </w:r>
      <w:r w:rsidRPr="00130303">
        <w:rPr>
          <w:b/>
          <w:i/>
          <w:w w:val="90"/>
          <w:sz w:val="26"/>
          <w:szCs w:val="26"/>
        </w:rPr>
        <w:t xml:space="preserve"> = x</w:t>
      </w:r>
      <w:r w:rsidRPr="00130303">
        <w:rPr>
          <w:b/>
          <w:i/>
          <w:w w:val="90"/>
          <w:sz w:val="26"/>
          <w:szCs w:val="26"/>
          <w:vertAlign w:val="superscript"/>
        </w:rPr>
        <w:t>m+n</w:t>
      </w:r>
      <w:r w:rsidRPr="00130303">
        <w:rPr>
          <w:i/>
          <w:w w:val="90"/>
          <w:sz w:val="26"/>
          <w:szCs w:val="26"/>
        </w:rPr>
        <w:t>).</w:t>
      </w:r>
    </w:p>
    <w:p w14:paraId="585C6BDF" w14:textId="77777777" w:rsidR="003E24DF" w:rsidRPr="00130303" w:rsidRDefault="003E24DF" w:rsidP="00E04B7B">
      <w:pPr>
        <w:ind w:left="1230" w:firstLine="567"/>
        <w:rPr>
          <w:w w:val="90"/>
          <w:sz w:val="26"/>
          <w:szCs w:val="26"/>
        </w:rPr>
      </w:pPr>
      <w:r w:rsidRPr="00130303">
        <w:rPr>
          <w:b/>
          <w:i/>
          <w:w w:val="90"/>
          <w:sz w:val="26"/>
          <w:szCs w:val="26"/>
        </w:rPr>
        <w:t>Chú ý</w:t>
      </w:r>
      <w:r w:rsidRPr="00130303">
        <w:rPr>
          <w:b/>
          <w:w w:val="90"/>
          <w:sz w:val="26"/>
          <w:szCs w:val="26"/>
        </w:rPr>
        <w:t xml:space="preserve">: </w:t>
      </w:r>
      <w:r w:rsidRPr="00130303">
        <w:rPr>
          <w:w w:val="90"/>
          <w:sz w:val="26"/>
          <w:szCs w:val="26"/>
        </w:rPr>
        <w:t xml:space="preserve">Tính lũy thừa trước: </w:t>
      </w:r>
      <w:r w:rsidRPr="00130303">
        <w:rPr>
          <w:i/>
          <w:w w:val="90"/>
          <w:sz w:val="26"/>
          <w:szCs w:val="26"/>
        </w:rPr>
        <w:t xml:space="preserve">áp dụng công thức </w:t>
      </w:r>
      <w:r w:rsidRPr="00130303">
        <w:rPr>
          <w:b/>
          <w:i/>
          <w:w w:val="90"/>
          <w:sz w:val="26"/>
          <w:szCs w:val="26"/>
        </w:rPr>
        <w:t>(x</w:t>
      </w:r>
      <w:r w:rsidRPr="00130303">
        <w:rPr>
          <w:b/>
          <w:i/>
          <w:w w:val="90"/>
          <w:sz w:val="26"/>
          <w:szCs w:val="26"/>
          <w:vertAlign w:val="superscript"/>
        </w:rPr>
        <w:t>m</w:t>
      </w:r>
      <w:r w:rsidRPr="00130303">
        <w:rPr>
          <w:b/>
          <w:i/>
          <w:w w:val="90"/>
          <w:sz w:val="26"/>
          <w:szCs w:val="26"/>
        </w:rPr>
        <w:t>)</w:t>
      </w:r>
      <w:r w:rsidRPr="00130303">
        <w:rPr>
          <w:b/>
          <w:i/>
          <w:w w:val="90"/>
          <w:sz w:val="26"/>
          <w:szCs w:val="26"/>
          <w:vertAlign w:val="superscript"/>
        </w:rPr>
        <w:t>n</w:t>
      </w:r>
      <w:r w:rsidRPr="00130303">
        <w:rPr>
          <w:b/>
          <w:i/>
          <w:w w:val="90"/>
          <w:sz w:val="26"/>
          <w:szCs w:val="26"/>
        </w:rPr>
        <w:t xml:space="preserve"> = x</w:t>
      </w:r>
      <w:r w:rsidRPr="00130303">
        <w:rPr>
          <w:b/>
          <w:i/>
          <w:w w:val="90"/>
          <w:sz w:val="26"/>
          <w:szCs w:val="26"/>
          <w:vertAlign w:val="superscript"/>
        </w:rPr>
        <w:t>m.n</w:t>
      </w:r>
    </w:p>
    <w:p w14:paraId="6CA32F9D" w14:textId="77777777" w:rsidR="003E24DF" w:rsidRPr="00130303" w:rsidRDefault="003E24DF" w:rsidP="00E04B7B">
      <w:pPr>
        <w:numPr>
          <w:ilvl w:val="1"/>
          <w:numId w:val="3"/>
        </w:numPr>
        <w:tabs>
          <w:tab w:val="clear" w:pos="1440"/>
          <w:tab w:val="num" w:pos="1797"/>
        </w:tabs>
        <w:ind w:left="1797"/>
        <w:rPr>
          <w:b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 xml:space="preserve">Cộng, trừ các đơn thức đồng dạng: </w:t>
      </w:r>
      <w:r w:rsidRPr="00130303">
        <w:rPr>
          <w:i/>
          <w:w w:val="90"/>
          <w:sz w:val="26"/>
          <w:szCs w:val="26"/>
        </w:rPr>
        <w:t>cộng, trừ các hệ số và giữ nguyên phần biến</w:t>
      </w:r>
    </w:p>
    <w:p w14:paraId="4B667F90" w14:textId="77777777" w:rsidR="003E24DF" w:rsidRPr="00130303" w:rsidRDefault="003E24DF" w:rsidP="00E04B7B">
      <w:pPr>
        <w:ind w:left="873" w:firstLine="567"/>
        <w:rPr>
          <w:w w:val="90"/>
          <w:sz w:val="26"/>
          <w:szCs w:val="26"/>
        </w:rPr>
      </w:pPr>
      <w:r w:rsidRPr="00130303">
        <w:rPr>
          <w:b/>
          <w:i/>
          <w:w w:val="90"/>
          <w:sz w:val="26"/>
          <w:szCs w:val="26"/>
        </w:rPr>
        <w:t>Chú ý</w:t>
      </w:r>
      <w:r w:rsidRPr="00130303">
        <w:rPr>
          <w:b/>
          <w:w w:val="90"/>
          <w:sz w:val="26"/>
          <w:szCs w:val="26"/>
        </w:rPr>
        <w:t xml:space="preserve">: </w:t>
      </w:r>
      <w:r w:rsidRPr="00130303">
        <w:rPr>
          <w:w w:val="90"/>
          <w:sz w:val="26"/>
          <w:szCs w:val="26"/>
        </w:rPr>
        <w:t xml:space="preserve">Quy tắc bỏ dấu ngoặc: </w:t>
      </w:r>
      <w:r w:rsidRPr="00130303">
        <w:rPr>
          <w:i/>
          <w:w w:val="90"/>
          <w:sz w:val="26"/>
          <w:szCs w:val="26"/>
        </w:rPr>
        <w:t>Nếu trước dấu ngoặc là dấu “– ” thì khi bỏ dấu ngoặc ta phải đổi dấu các hạng tử bên trong dấu ngoặc, Nếu trước dấu ngoặc là dấu “+ ” thì khi bỏ dấu ngoặc ta giữ nguyên các hạng tử bên trong dấu ngoặc.</w:t>
      </w:r>
    </w:p>
    <w:p w14:paraId="363895F3" w14:textId="77777777" w:rsidR="003E24DF" w:rsidRPr="00130303" w:rsidRDefault="003E24DF" w:rsidP="00E04B7B">
      <w:pPr>
        <w:numPr>
          <w:ilvl w:val="0"/>
          <w:numId w:val="3"/>
        </w:numPr>
        <w:tabs>
          <w:tab w:val="clear" w:pos="720"/>
          <w:tab w:val="num" w:pos="1311"/>
        </w:tabs>
        <w:ind w:left="1026" w:firstLine="0"/>
        <w:rPr>
          <w:b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 xml:space="preserve">Tính giá trị của biểu thức đại số: </w:t>
      </w:r>
      <w:r w:rsidRPr="00130303">
        <w:rPr>
          <w:w w:val="90"/>
          <w:sz w:val="26"/>
          <w:szCs w:val="26"/>
        </w:rPr>
        <w:t>Thực hiện theo ba bước</w:t>
      </w:r>
    </w:p>
    <w:p w14:paraId="33DD4E90" w14:textId="77777777" w:rsidR="003E24DF" w:rsidRPr="00130303" w:rsidRDefault="003E24DF" w:rsidP="00E04B7B">
      <w:pPr>
        <w:numPr>
          <w:ilvl w:val="0"/>
          <w:numId w:val="1"/>
        </w:numPr>
        <w:tabs>
          <w:tab w:val="clear" w:pos="3060"/>
          <w:tab w:val="num" w:pos="1311"/>
          <w:tab w:val="num" w:pos="2052"/>
        </w:tabs>
        <w:ind w:left="1767" w:firstLine="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Thu gọn biểu thức (nếu có thể).</w:t>
      </w:r>
    </w:p>
    <w:p w14:paraId="4C1BC87F" w14:textId="77777777" w:rsidR="003E24DF" w:rsidRPr="00130303" w:rsidRDefault="003E24DF" w:rsidP="00E04B7B">
      <w:pPr>
        <w:numPr>
          <w:ilvl w:val="0"/>
          <w:numId w:val="1"/>
        </w:numPr>
        <w:tabs>
          <w:tab w:val="clear" w:pos="3060"/>
          <w:tab w:val="num" w:pos="2052"/>
        </w:tabs>
        <w:ind w:left="1767" w:firstLine="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Thay giá trị của biến vào biểu thức.</w:t>
      </w:r>
    </w:p>
    <w:p w14:paraId="60E79656" w14:textId="77777777" w:rsidR="003E24DF" w:rsidRPr="00130303" w:rsidRDefault="003E24DF" w:rsidP="00E04B7B">
      <w:pPr>
        <w:numPr>
          <w:ilvl w:val="0"/>
          <w:numId w:val="1"/>
        </w:numPr>
        <w:tabs>
          <w:tab w:val="clear" w:pos="3060"/>
          <w:tab w:val="num" w:pos="2052"/>
        </w:tabs>
        <w:ind w:left="1767" w:firstLine="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Thực hiện phép tính theo thứ tự: </w:t>
      </w:r>
      <w:r w:rsidRPr="00130303">
        <w:rPr>
          <w:b/>
          <w:i/>
          <w:w w:val="90"/>
          <w:sz w:val="26"/>
          <w:szCs w:val="26"/>
        </w:rPr>
        <w:t xml:space="preserve">lũy thừa </w:t>
      </w:r>
      <w:r w:rsidRPr="00130303">
        <w:rPr>
          <w:b/>
          <w:i/>
          <w:w w:val="90"/>
          <w:sz w:val="26"/>
          <w:szCs w:val="26"/>
        </w:rPr>
        <w:sym w:font="Wingdings" w:char="F0E0"/>
      </w:r>
      <w:r w:rsidRPr="00130303">
        <w:rPr>
          <w:b/>
          <w:i/>
          <w:w w:val="90"/>
          <w:sz w:val="26"/>
          <w:szCs w:val="26"/>
        </w:rPr>
        <w:t xml:space="preserve"> nhân, chia </w:t>
      </w:r>
      <w:r w:rsidRPr="00130303">
        <w:rPr>
          <w:b/>
          <w:i/>
          <w:w w:val="90"/>
          <w:sz w:val="26"/>
          <w:szCs w:val="26"/>
        </w:rPr>
        <w:sym w:font="Wingdings" w:char="F0E0"/>
      </w:r>
      <w:r w:rsidRPr="00130303">
        <w:rPr>
          <w:b/>
          <w:i/>
          <w:w w:val="90"/>
          <w:sz w:val="26"/>
          <w:szCs w:val="26"/>
        </w:rPr>
        <w:t xml:space="preserve"> cộng, trừ.</w:t>
      </w:r>
    </w:p>
    <w:p w14:paraId="2F7F5828" w14:textId="77777777" w:rsidR="003E24DF" w:rsidRPr="00130303" w:rsidRDefault="003E24DF" w:rsidP="00E04B7B">
      <w:pPr>
        <w:numPr>
          <w:ilvl w:val="0"/>
          <w:numId w:val="3"/>
        </w:numPr>
        <w:tabs>
          <w:tab w:val="clear" w:pos="720"/>
          <w:tab w:val="num" w:pos="1311"/>
        </w:tabs>
        <w:ind w:left="1026" w:firstLine="0"/>
        <w:rPr>
          <w:b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 xml:space="preserve">Tìm bậc: </w:t>
      </w:r>
      <w:r w:rsidRPr="00130303">
        <w:rPr>
          <w:w w:val="90"/>
          <w:sz w:val="26"/>
          <w:szCs w:val="26"/>
        </w:rPr>
        <w:t>Thu gọn biểu thức trước khi tìm bậc</w:t>
      </w:r>
    </w:p>
    <w:p w14:paraId="4365B41F" w14:textId="77777777" w:rsidR="003E24DF" w:rsidRPr="00130303" w:rsidRDefault="003E24DF" w:rsidP="00E04B7B">
      <w:pPr>
        <w:numPr>
          <w:ilvl w:val="1"/>
          <w:numId w:val="3"/>
        </w:numPr>
        <w:tabs>
          <w:tab w:val="clear" w:pos="1440"/>
          <w:tab w:val="num" w:pos="1797"/>
        </w:tabs>
        <w:ind w:left="1797"/>
        <w:rPr>
          <w:b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 xml:space="preserve">Bậc của đơn thức: </w:t>
      </w:r>
      <w:r w:rsidRPr="00130303">
        <w:rPr>
          <w:i/>
          <w:w w:val="90"/>
          <w:sz w:val="26"/>
          <w:szCs w:val="26"/>
        </w:rPr>
        <w:t>Tổng số mũ của các biến.</w:t>
      </w:r>
    </w:p>
    <w:p w14:paraId="2FBBEEF1" w14:textId="77777777" w:rsidR="003E24DF" w:rsidRPr="00130303" w:rsidRDefault="003E24DF" w:rsidP="00E04B7B">
      <w:pPr>
        <w:numPr>
          <w:ilvl w:val="1"/>
          <w:numId w:val="3"/>
        </w:numPr>
        <w:tabs>
          <w:tab w:val="clear" w:pos="1440"/>
          <w:tab w:val="num" w:pos="1797"/>
        </w:tabs>
        <w:ind w:left="1797"/>
        <w:rPr>
          <w:b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 xml:space="preserve">Bậc của đa thức: </w:t>
      </w:r>
      <w:r w:rsidRPr="00130303">
        <w:rPr>
          <w:i/>
          <w:w w:val="90"/>
          <w:sz w:val="26"/>
          <w:szCs w:val="26"/>
        </w:rPr>
        <w:t>Bậc của hạng tử có bậc cao nhất.</w:t>
      </w:r>
    </w:p>
    <w:p w14:paraId="57CA59AF" w14:textId="77777777" w:rsidR="003E24DF" w:rsidRPr="00130303" w:rsidRDefault="003E24DF" w:rsidP="00E04B7B">
      <w:pPr>
        <w:numPr>
          <w:ilvl w:val="0"/>
          <w:numId w:val="3"/>
        </w:numPr>
        <w:tabs>
          <w:tab w:val="clear" w:pos="720"/>
          <w:tab w:val="num" w:pos="1311"/>
        </w:tabs>
        <w:ind w:left="1026" w:firstLine="0"/>
        <w:rPr>
          <w:b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>Cộng, trừ đa thức</w:t>
      </w:r>
    </w:p>
    <w:p w14:paraId="08DF6904" w14:textId="77777777" w:rsidR="003E24DF" w:rsidRPr="00130303" w:rsidRDefault="003E24DF" w:rsidP="00E04B7B">
      <w:pPr>
        <w:numPr>
          <w:ilvl w:val="0"/>
          <w:numId w:val="1"/>
        </w:numPr>
        <w:tabs>
          <w:tab w:val="clear" w:pos="3060"/>
          <w:tab w:val="num" w:pos="1311"/>
          <w:tab w:val="num" w:pos="2052"/>
        </w:tabs>
        <w:ind w:left="1767" w:firstLine="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Thu gọn đa thức trước khi cộng, trừ.</w:t>
      </w:r>
    </w:p>
    <w:p w14:paraId="7DCC7B24" w14:textId="77777777" w:rsidR="003E24DF" w:rsidRPr="00130303" w:rsidRDefault="003E24DF" w:rsidP="00E04B7B">
      <w:pPr>
        <w:numPr>
          <w:ilvl w:val="0"/>
          <w:numId w:val="1"/>
        </w:numPr>
        <w:tabs>
          <w:tab w:val="clear" w:pos="3060"/>
          <w:tab w:val="num" w:pos="1311"/>
          <w:tab w:val="num" w:pos="2052"/>
        </w:tabs>
        <w:ind w:left="1767" w:firstLine="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Áp dụng quy tắc bỏ dấu ngoặc </w:t>
      </w:r>
      <w:r w:rsidRPr="00130303">
        <w:rPr>
          <w:w w:val="90"/>
          <w:sz w:val="26"/>
          <w:szCs w:val="26"/>
        </w:rPr>
        <w:sym w:font="Wingdings" w:char="F0E0"/>
      </w:r>
      <w:r w:rsidRPr="00130303">
        <w:rPr>
          <w:w w:val="90"/>
          <w:sz w:val="26"/>
          <w:szCs w:val="26"/>
        </w:rPr>
        <w:t xml:space="preserve"> Cộng, trừ các hạng tử đồng dạng.</w:t>
      </w:r>
    </w:p>
    <w:p w14:paraId="289D193A" w14:textId="77777777" w:rsidR="003E24DF" w:rsidRPr="00130303" w:rsidRDefault="003E24DF" w:rsidP="00E04B7B">
      <w:pPr>
        <w:numPr>
          <w:ilvl w:val="0"/>
          <w:numId w:val="3"/>
        </w:numPr>
        <w:tabs>
          <w:tab w:val="clear" w:pos="720"/>
          <w:tab w:val="num" w:pos="1311"/>
        </w:tabs>
        <w:ind w:left="1026" w:firstLine="0"/>
        <w:rPr>
          <w:b/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 xml:space="preserve">Chứng tỏ a là nghiệm (hay không là nghiệm) của đa thức P(x): </w:t>
      </w:r>
      <w:r w:rsidRPr="00130303">
        <w:rPr>
          <w:w w:val="90"/>
          <w:sz w:val="26"/>
          <w:szCs w:val="26"/>
        </w:rPr>
        <w:t xml:space="preserve">Tính P(a)  </w:t>
      </w:r>
    </w:p>
    <w:p w14:paraId="2DDD975E" w14:textId="77777777" w:rsidR="003E24DF" w:rsidRPr="00130303" w:rsidRDefault="003E24DF" w:rsidP="00E04B7B">
      <w:pPr>
        <w:numPr>
          <w:ilvl w:val="0"/>
          <w:numId w:val="1"/>
        </w:numPr>
        <w:tabs>
          <w:tab w:val="clear" w:pos="3060"/>
          <w:tab w:val="num" w:pos="1311"/>
          <w:tab w:val="num" w:pos="2052"/>
        </w:tabs>
        <w:ind w:left="1769" w:firstLine="0"/>
        <w:rPr>
          <w:b/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Nếu P(a)  = 0    </w:t>
      </w:r>
      <w:r w:rsidRPr="00130303">
        <w:rPr>
          <w:w w:val="90"/>
          <w:position w:val="-6"/>
          <w:sz w:val="26"/>
          <w:szCs w:val="26"/>
        </w:rPr>
        <w:object w:dxaOrig="300" w:dyaOrig="240" w14:anchorId="4F0D11D0">
          <v:shape id="_x0000_i1032" type="#_x0000_t75" style="width:15pt;height:12pt" o:ole="">
            <v:imagedata r:id="rId18" o:title=""/>
          </v:shape>
          <o:OLEObject Type="Embed" ProgID="Equation.DSMT4" ShapeID="_x0000_i1032" DrawAspect="Content" ObjectID="_1711207128" r:id="rId19"/>
        </w:object>
      </w:r>
      <w:r w:rsidRPr="00130303">
        <w:rPr>
          <w:w w:val="90"/>
          <w:sz w:val="26"/>
          <w:szCs w:val="26"/>
        </w:rPr>
        <w:t xml:space="preserve"> x = a  là nghiệm của P(x).</w:t>
      </w:r>
    </w:p>
    <w:p w14:paraId="2904CE10" w14:textId="77777777" w:rsidR="003E24DF" w:rsidRPr="00130303" w:rsidRDefault="003E24DF" w:rsidP="00E04B7B">
      <w:pPr>
        <w:numPr>
          <w:ilvl w:val="0"/>
          <w:numId w:val="1"/>
        </w:numPr>
        <w:tabs>
          <w:tab w:val="clear" w:pos="3060"/>
          <w:tab w:val="num" w:pos="1311"/>
          <w:tab w:val="num" w:pos="2052"/>
        </w:tabs>
        <w:ind w:left="1767" w:firstLine="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Nếu P(a)  </w:t>
      </w:r>
      <w:r w:rsidRPr="00130303">
        <w:rPr>
          <w:w w:val="90"/>
          <w:position w:val="-4"/>
          <w:sz w:val="26"/>
          <w:szCs w:val="26"/>
        </w:rPr>
        <w:object w:dxaOrig="220" w:dyaOrig="220" w14:anchorId="43712E6E">
          <v:shape id="_x0000_i1033" type="#_x0000_t75" style="width:11.25pt;height:11.25pt" o:ole="">
            <v:imagedata r:id="rId20" o:title=""/>
          </v:shape>
          <o:OLEObject Type="Embed" ProgID="Equation.DSMT4" ShapeID="_x0000_i1033" DrawAspect="Content" ObjectID="_1711207129" r:id="rId21"/>
        </w:object>
      </w:r>
      <w:r w:rsidRPr="00130303">
        <w:rPr>
          <w:w w:val="90"/>
          <w:sz w:val="26"/>
          <w:szCs w:val="26"/>
        </w:rPr>
        <w:t xml:space="preserve">0    </w:t>
      </w:r>
      <w:r w:rsidRPr="00130303">
        <w:rPr>
          <w:w w:val="90"/>
          <w:position w:val="-6"/>
          <w:sz w:val="26"/>
          <w:szCs w:val="26"/>
        </w:rPr>
        <w:object w:dxaOrig="300" w:dyaOrig="240" w14:anchorId="680F11F1">
          <v:shape id="_x0000_i1034" type="#_x0000_t75" style="width:15pt;height:12pt" o:ole="">
            <v:imagedata r:id="rId18" o:title=""/>
          </v:shape>
          <o:OLEObject Type="Embed" ProgID="Equation.DSMT4" ShapeID="_x0000_i1034" DrawAspect="Content" ObjectID="_1711207130" r:id="rId22"/>
        </w:object>
      </w:r>
      <w:r w:rsidRPr="00130303">
        <w:rPr>
          <w:w w:val="90"/>
          <w:sz w:val="26"/>
          <w:szCs w:val="26"/>
        </w:rPr>
        <w:t xml:space="preserve"> x = a  không phải là nghiệm của P(x).</w:t>
      </w:r>
    </w:p>
    <w:p w14:paraId="3861F848" w14:textId="77777777" w:rsidR="003E24DF" w:rsidRPr="00130303" w:rsidRDefault="003E24DF" w:rsidP="00E04B7B">
      <w:pPr>
        <w:numPr>
          <w:ilvl w:val="0"/>
          <w:numId w:val="3"/>
        </w:numPr>
        <w:tabs>
          <w:tab w:val="clear" w:pos="720"/>
          <w:tab w:val="num" w:pos="1311"/>
        </w:tabs>
        <w:ind w:left="1026" w:firstLine="0"/>
        <w:rPr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>Tìm nghiệm của P(x)</w:t>
      </w:r>
      <w:r w:rsidRPr="00130303">
        <w:rPr>
          <w:w w:val="90"/>
          <w:sz w:val="26"/>
          <w:szCs w:val="26"/>
        </w:rPr>
        <w:t xml:space="preserve">:  Cho P(x) = 0   </w:t>
      </w:r>
      <w:r w:rsidRPr="00130303">
        <w:rPr>
          <w:w w:val="90"/>
          <w:position w:val="-6"/>
          <w:sz w:val="26"/>
          <w:szCs w:val="26"/>
        </w:rPr>
        <w:object w:dxaOrig="300" w:dyaOrig="240" w14:anchorId="25303E8B">
          <v:shape id="_x0000_i1035" type="#_x0000_t75" style="width:15pt;height:12pt" o:ole="">
            <v:imagedata r:id="rId18" o:title=""/>
          </v:shape>
          <o:OLEObject Type="Embed" ProgID="Equation.DSMT4" ShapeID="_x0000_i1035" DrawAspect="Content" ObjectID="_1711207131" r:id="rId23"/>
        </w:object>
      </w:r>
      <w:r w:rsidRPr="00130303">
        <w:rPr>
          <w:w w:val="90"/>
          <w:sz w:val="26"/>
          <w:szCs w:val="26"/>
        </w:rPr>
        <w:t xml:space="preserve"> Tìm x</w:t>
      </w:r>
    </w:p>
    <w:p w14:paraId="139AB2DC" w14:textId="66BDC128" w:rsidR="003E24DF" w:rsidRPr="00E04B7B" w:rsidRDefault="003E24DF" w:rsidP="00E04B7B">
      <w:pPr>
        <w:ind w:left="1440" w:firstLine="720"/>
        <w:rPr>
          <w:b/>
          <w:i/>
          <w:w w:val="90"/>
          <w:sz w:val="26"/>
          <w:szCs w:val="26"/>
        </w:rPr>
      </w:pPr>
      <w:r w:rsidRPr="00E04B7B">
        <w:rPr>
          <w:b/>
          <w:i/>
          <w:w w:val="90"/>
          <w:sz w:val="26"/>
          <w:szCs w:val="26"/>
        </w:rPr>
        <w:t>Chú ý:</w:t>
      </w:r>
      <w:r w:rsidR="00E04B7B">
        <w:rPr>
          <w:b/>
          <w:i/>
          <w:w w:val="90"/>
          <w:sz w:val="26"/>
          <w:szCs w:val="26"/>
        </w:rPr>
        <w:t xml:space="preserve"> </w:t>
      </w:r>
      <w:r w:rsidRPr="00E04B7B">
        <w:rPr>
          <w:b/>
          <w:i/>
          <w:w w:val="90"/>
          <w:sz w:val="26"/>
          <w:szCs w:val="26"/>
        </w:rPr>
        <w:t xml:space="preserve"> </w:t>
      </w:r>
      <w:r w:rsidRPr="00E04B7B">
        <w:rPr>
          <w:w w:val="90"/>
          <w:sz w:val="26"/>
          <w:szCs w:val="26"/>
        </w:rPr>
        <w:t xml:space="preserve">f(x). g(x) = 0 </w:t>
      </w:r>
      <w:r w:rsidRPr="00130303">
        <w:rPr>
          <w:w w:val="90"/>
          <w:position w:val="-6"/>
        </w:rPr>
        <w:object w:dxaOrig="340" w:dyaOrig="240" w14:anchorId="46DC14DD">
          <v:shape id="_x0000_i1036" type="#_x0000_t75" style="width:17.25pt;height:12pt" o:ole="">
            <v:imagedata r:id="rId24" o:title=""/>
          </v:shape>
          <o:OLEObject Type="Embed" ProgID="Equation.DSMT4" ShapeID="_x0000_i1036" DrawAspect="Content" ObjectID="_1711207132" r:id="rId25"/>
        </w:object>
      </w:r>
      <w:r w:rsidRPr="00E04B7B">
        <w:rPr>
          <w:w w:val="90"/>
          <w:sz w:val="26"/>
          <w:szCs w:val="26"/>
        </w:rPr>
        <w:t xml:space="preserve"> f(x) = 0 hoặc g(x) = 0</w:t>
      </w:r>
    </w:p>
    <w:p w14:paraId="30CC5061" w14:textId="77777777" w:rsidR="003E24DF" w:rsidRPr="00E04B7B" w:rsidRDefault="003E24DF" w:rsidP="00E04B7B">
      <w:pPr>
        <w:pStyle w:val="ListParagraph"/>
        <w:ind w:left="2475" w:firstLine="405"/>
        <w:rPr>
          <w:w w:val="90"/>
          <w:sz w:val="26"/>
          <w:szCs w:val="26"/>
        </w:rPr>
      </w:pPr>
      <w:r w:rsidRPr="00E04B7B">
        <w:rPr>
          <w:w w:val="90"/>
          <w:sz w:val="26"/>
          <w:szCs w:val="26"/>
        </w:rPr>
        <w:t>f</w:t>
      </w:r>
      <w:r w:rsidRPr="00E04B7B">
        <w:rPr>
          <w:w w:val="90"/>
          <w:sz w:val="26"/>
          <w:szCs w:val="26"/>
          <w:vertAlign w:val="superscript"/>
        </w:rPr>
        <w:t>2</w:t>
      </w:r>
      <w:r w:rsidRPr="00E04B7B">
        <w:rPr>
          <w:w w:val="90"/>
          <w:sz w:val="26"/>
          <w:szCs w:val="26"/>
        </w:rPr>
        <w:t>(x) = m  (m</w:t>
      </w:r>
      <w:r w:rsidRPr="00130303">
        <w:rPr>
          <w:w w:val="90"/>
          <w:position w:val="-4"/>
        </w:rPr>
        <w:object w:dxaOrig="200" w:dyaOrig="240" w14:anchorId="04194F3C">
          <v:shape id="_x0000_i1037" type="#_x0000_t75" style="width:9.75pt;height:12pt" o:ole="">
            <v:imagedata r:id="rId26" o:title=""/>
          </v:shape>
          <o:OLEObject Type="Embed" ProgID="Equation.DSMT4" ShapeID="_x0000_i1037" DrawAspect="Content" ObjectID="_1711207133" r:id="rId27"/>
        </w:object>
      </w:r>
      <w:r w:rsidRPr="00E04B7B">
        <w:rPr>
          <w:w w:val="90"/>
          <w:sz w:val="26"/>
          <w:szCs w:val="26"/>
        </w:rPr>
        <w:t xml:space="preserve">0) </w:t>
      </w:r>
      <w:r w:rsidRPr="00130303">
        <w:rPr>
          <w:w w:val="90"/>
          <w:position w:val="-6"/>
        </w:rPr>
        <w:object w:dxaOrig="340" w:dyaOrig="240" w14:anchorId="5A016851">
          <v:shape id="_x0000_i1038" type="#_x0000_t75" style="width:17.25pt;height:12pt" o:ole="">
            <v:imagedata r:id="rId24" o:title=""/>
          </v:shape>
          <o:OLEObject Type="Embed" ProgID="Equation.DSMT4" ShapeID="_x0000_i1038" DrawAspect="Content" ObjectID="_1711207134" r:id="rId28"/>
        </w:object>
      </w:r>
      <w:r w:rsidRPr="00E04B7B">
        <w:rPr>
          <w:w w:val="90"/>
          <w:sz w:val="26"/>
          <w:szCs w:val="26"/>
        </w:rPr>
        <w:t xml:space="preserve">f(x) = </w:t>
      </w:r>
      <w:r w:rsidRPr="00130303">
        <w:rPr>
          <w:w w:val="90"/>
          <w:position w:val="-8"/>
        </w:rPr>
        <w:object w:dxaOrig="580" w:dyaOrig="360" w14:anchorId="030BDC1F">
          <v:shape id="_x0000_i1039" type="#_x0000_t75" style="width:28.5pt;height:18pt" o:ole="">
            <v:imagedata r:id="rId29" o:title=""/>
          </v:shape>
          <o:OLEObject Type="Embed" ProgID="Equation.DSMT4" ShapeID="_x0000_i1039" DrawAspect="Content" ObjectID="_1711207135" r:id="rId30"/>
        </w:object>
      </w:r>
    </w:p>
    <w:p w14:paraId="29346465" w14:textId="77777777" w:rsidR="003E24DF" w:rsidRPr="00130303" w:rsidRDefault="003E24DF" w:rsidP="00E04B7B">
      <w:pPr>
        <w:numPr>
          <w:ilvl w:val="0"/>
          <w:numId w:val="3"/>
        </w:numPr>
        <w:tabs>
          <w:tab w:val="clear" w:pos="720"/>
          <w:tab w:val="num" w:pos="1311"/>
        </w:tabs>
        <w:ind w:left="1026" w:firstLine="0"/>
        <w:rPr>
          <w:w w:val="90"/>
          <w:sz w:val="26"/>
          <w:szCs w:val="26"/>
        </w:rPr>
      </w:pPr>
      <w:r w:rsidRPr="00130303">
        <w:rPr>
          <w:b/>
          <w:w w:val="90"/>
          <w:sz w:val="26"/>
          <w:szCs w:val="26"/>
        </w:rPr>
        <w:t>Chứng minh đa thức P(x) vô nghiệm:</w:t>
      </w:r>
      <w:r w:rsidRPr="00130303">
        <w:rPr>
          <w:w w:val="90"/>
          <w:sz w:val="26"/>
          <w:szCs w:val="26"/>
        </w:rPr>
        <w:t xml:space="preserve"> Ta chứng tỏ </w:t>
      </w:r>
      <w:r w:rsidRPr="00130303">
        <w:rPr>
          <w:b/>
          <w:w w:val="90"/>
          <w:sz w:val="26"/>
          <w:szCs w:val="26"/>
        </w:rPr>
        <w:t>P(x) &gt; 0</w:t>
      </w:r>
      <w:r w:rsidRPr="00130303">
        <w:rPr>
          <w:w w:val="90"/>
          <w:sz w:val="26"/>
          <w:szCs w:val="26"/>
        </w:rPr>
        <w:t xml:space="preserve">, với mọi x  </w:t>
      </w:r>
      <w:r w:rsidRPr="00130303">
        <w:rPr>
          <w:i/>
          <w:w w:val="90"/>
          <w:sz w:val="26"/>
          <w:szCs w:val="26"/>
        </w:rPr>
        <w:t>hoặc</w:t>
      </w:r>
      <w:r w:rsidRPr="00130303">
        <w:rPr>
          <w:w w:val="90"/>
          <w:sz w:val="26"/>
          <w:szCs w:val="26"/>
        </w:rPr>
        <w:t xml:space="preserve"> </w:t>
      </w:r>
      <w:r w:rsidRPr="00130303">
        <w:rPr>
          <w:b/>
          <w:w w:val="90"/>
          <w:sz w:val="26"/>
          <w:szCs w:val="26"/>
        </w:rPr>
        <w:t>P(x) &lt; 0</w:t>
      </w:r>
      <w:r w:rsidRPr="00130303">
        <w:rPr>
          <w:w w:val="90"/>
          <w:sz w:val="26"/>
          <w:szCs w:val="26"/>
        </w:rPr>
        <w:t>, với mọi x</w:t>
      </w:r>
    </w:p>
    <w:p w14:paraId="59FC3149" w14:textId="77777777" w:rsidR="003E24DF" w:rsidRPr="00130303" w:rsidRDefault="003E24DF" w:rsidP="00E04B7B">
      <w:pPr>
        <w:ind w:left="1134" w:firstLine="567"/>
        <w:rPr>
          <w:i/>
          <w:w w:val="90"/>
          <w:sz w:val="26"/>
          <w:szCs w:val="26"/>
        </w:rPr>
      </w:pPr>
      <w:r w:rsidRPr="00130303">
        <w:rPr>
          <w:b/>
          <w:i/>
          <w:w w:val="90"/>
          <w:sz w:val="26"/>
          <w:szCs w:val="26"/>
        </w:rPr>
        <w:t>Chú ý:</w:t>
      </w:r>
      <w:r w:rsidRPr="00130303">
        <w:rPr>
          <w:w w:val="90"/>
          <w:sz w:val="26"/>
          <w:szCs w:val="26"/>
        </w:rPr>
        <w:t xml:space="preserve"> </w:t>
      </w:r>
      <w:r w:rsidRPr="00130303">
        <w:rPr>
          <w:w w:val="90"/>
          <w:sz w:val="26"/>
          <w:szCs w:val="26"/>
        </w:rPr>
        <w:tab/>
      </w:r>
      <w:r w:rsidRPr="00130303">
        <w:rPr>
          <w:i/>
          <w:w w:val="90"/>
          <w:sz w:val="26"/>
          <w:szCs w:val="26"/>
        </w:rPr>
        <w:t>Lũy thừa bậc chẵn của một số hay một biểu thức luôn luôn không âm (</w:t>
      </w:r>
      <w:r w:rsidRPr="00130303">
        <w:rPr>
          <w:i/>
          <w:w w:val="90"/>
          <w:position w:val="-4"/>
          <w:sz w:val="26"/>
          <w:szCs w:val="26"/>
        </w:rPr>
        <w:object w:dxaOrig="200" w:dyaOrig="240" w14:anchorId="79084BED">
          <v:shape id="_x0000_i1040" type="#_x0000_t75" style="width:9.75pt;height:12pt" o:ole="">
            <v:imagedata r:id="rId26" o:title=""/>
          </v:shape>
          <o:OLEObject Type="Embed" ProgID="Equation.DSMT4" ShapeID="_x0000_i1040" DrawAspect="Content" ObjectID="_1711207136" r:id="rId31"/>
        </w:object>
      </w:r>
      <w:r w:rsidRPr="00130303">
        <w:rPr>
          <w:i/>
          <w:w w:val="90"/>
          <w:sz w:val="26"/>
          <w:szCs w:val="26"/>
        </w:rPr>
        <w:t>0).</w:t>
      </w:r>
    </w:p>
    <w:p w14:paraId="3AFB9902" w14:textId="77777777" w:rsidR="003E24DF" w:rsidRPr="00130303" w:rsidRDefault="003E24DF" w:rsidP="00E04B7B">
      <w:pPr>
        <w:rPr>
          <w:i/>
          <w:w w:val="90"/>
          <w:sz w:val="26"/>
          <w:szCs w:val="26"/>
        </w:rPr>
      </w:pPr>
      <w:r w:rsidRPr="00130303">
        <w:rPr>
          <w:i/>
          <w:w w:val="90"/>
          <w:sz w:val="26"/>
          <w:szCs w:val="26"/>
        </w:rPr>
        <w:t xml:space="preserve">                       </w:t>
      </w:r>
      <w:r w:rsidRPr="00130303">
        <w:rPr>
          <w:i/>
          <w:w w:val="90"/>
          <w:sz w:val="26"/>
          <w:szCs w:val="26"/>
        </w:rPr>
        <w:tab/>
      </w:r>
      <w:r w:rsidRPr="00130303">
        <w:rPr>
          <w:i/>
          <w:w w:val="90"/>
          <w:sz w:val="26"/>
          <w:szCs w:val="26"/>
        </w:rPr>
        <w:tab/>
      </w:r>
      <w:r w:rsidRPr="00130303">
        <w:rPr>
          <w:i/>
          <w:w w:val="90"/>
          <w:sz w:val="26"/>
          <w:szCs w:val="26"/>
        </w:rPr>
        <w:tab/>
        <w:t>Giá trị tuyệt đối của một số hay một biểu thức luôn luôn không âm (</w:t>
      </w:r>
      <w:r w:rsidRPr="00130303">
        <w:rPr>
          <w:i/>
          <w:w w:val="90"/>
          <w:position w:val="-4"/>
          <w:sz w:val="26"/>
          <w:szCs w:val="26"/>
        </w:rPr>
        <w:object w:dxaOrig="200" w:dyaOrig="240" w14:anchorId="4E55CBEB">
          <v:shape id="_x0000_i1041" type="#_x0000_t75" style="width:9.75pt;height:12pt" o:ole="">
            <v:imagedata r:id="rId26" o:title=""/>
          </v:shape>
          <o:OLEObject Type="Embed" ProgID="Equation.DSMT4" ShapeID="_x0000_i1041" DrawAspect="Content" ObjectID="_1711207137" r:id="rId32"/>
        </w:object>
      </w:r>
      <w:r w:rsidRPr="00130303">
        <w:rPr>
          <w:i/>
          <w:w w:val="90"/>
          <w:sz w:val="26"/>
          <w:szCs w:val="26"/>
        </w:rPr>
        <w:t>0).</w:t>
      </w:r>
    </w:p>
    <w:p w14:paraId="6129B33F" w14:textId="77777777" w:rsidR="003E24DF" w:rsidRPr="004D3611" w:rsidRDefault="003E24DF" w:rsidP="00E04B7B">
      <w:pPr>
        <w:rPr>
          <w:b/>
          <w:w w:val="90"/>
          <w:sz w:val="28"/>
          <w:szCs w:val="28"/>
        </w:rPr>
      </w:pPr>
      <w:r w:rsidRPr="004D3611">
        <w:rPr>
          <w:b/>
          <w:w w:val="90"/>
          <w:sz w:val="28"/>
          <w:szCs w:val="28"/>
        </w:rPr>
        <w:lastRenderedPageBreak/>
        <w:t>III. HÌNH HỌC</w:t>
      </w:r>
    </w:p>
    <w:p w14:paraId="64B9F4DB" w14:textId="2436A90E" w:rsidR="003E24DF" w:rsidRPr="00885891" w:rsidRDefault="003E24DF" w:rsidP="00E04B7B">
      <w:pPr>
        <w:pStyle w:val="ListParagraph"/>
        <w:numPr>
          <w:ilvl w:val="0"/>
          <w:numId w:val="7"/>
        </w:numPr>
        <w:tabs>
          <w:tab w:val="clear" w:pos="720"/>
        </w:tabs>
        <w:ind w:firstLine="273"/>
        <w:rPr>
          <w:w w:val="90"/>
          <w:sz w:val="26"/>
          <w:szCs w:val="26"/>
        </w:rPr>
      </w:pPr>
      <w:r w:rsidRPr="00885891">
        <w:rPr>
          <w:w w:val="90"/>
          <w:sz w:val="26"/>
          <w:szCs w:val="26"/>
        </w:rPr>
        <w:t>Tổng ba góc của một tam giác, góc ngoài của tam giác.</w:t>
      </w:r>
    </w:p>
    <w:p w14:paraId="4CF366ED" w14:textId="77777777" w:rsidR="003E24DF" w:rsidRPr="00130303" w:rsidRDefault="003E24DF" w:rsidP="00E04B7B">
      <w:pPr>
        <w:numPr>
          <w:ilvl w:val="0"/>
          <w:numId w:val="7"/>
        </w:numPr>
        <w:tabs>
          <w:tab w:val="clear" w:pos="720"/>
          <w:tab w:val="num" w:pos="1311"/>
        </w:tabs>
        <w:ind w:left="1311" w:hanging="342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Các trường hợp bằng nhau của tam giác và tam giác vuông.</w:t>
      </w:r>
    </w:p>
    <w:p w14:paraId="30C0651F" w14:textId="77777777" w:rsidR="003E24DF" w:rsidRPr="00130303" w:rsidRDefault="003E24DF" w:rsidP="00E04B7B">
      <w:pPr>
        <w:numPr>
          <w:ilvl w:val="0"/>
          <w:numId w:val="7"/>
        </w:numPr>
        <w:tabs>
          <w:tab w:val="clear" w:pos="720"/>
          <w:tab w:val="num" w:pos="1311"/>
        </w:tabs>
        <w:ind w:left="1311" w:hanging="342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Tam giác vuông, tam giác cân, tam giác vuông cân, tam giác đều.</w:t>
      </w:r>
    </w:p>
    <w:p w14:paraId="5FF413A0" w14:textId="77777777" w:rsidR="003E24DF" w:rsidRPr="00130303" w:rsidRDefault="003E24DF" w:rsidP="00E04B7B">
      <w:pPr>
        <w:numPr>
          <w:ilvl w:val="0"/>
          <w:numId w:val="7"/>
        </w:numPr>
        <w:tabs>
          <w:tab w:val="clear" w:pos="720"/>
          <w:tab w:val="num" w:pos="1311"/>
        </w:tabs>
        <w:ind w:left="1311" w:hanging="342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Định lý Py-ta-go.</w:t>
      </w:r>
    </w:p>
    <w:p w14:paraId="31A1D843" w14:textId="77777777" w:rsidR="003E24DF" w:rsidRPr="00130303" w:rsidRDefault="003E24DF" w:rsidP="00E04B7B">
      <w:pPr>
        <w:numPr>
          <w:ilvl w:val="0"/>
          <w:numId w:val="7"/>
        </w:numPr>
        <w:tabs>
          <w:tab w:val="clear" w:pos="720"/>
          <w:tab w:val="num" w:pos="1311"/>
        </w:tabs>
        <w:ind w:left="1311" w:hanging="342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Quan hệ giữa góc và cạnh đối diện trong một tam giác.</w:t>
      </w:r>
    </w:p>
    <w:p w14:paraId="28F254D6" w14:textId="77777777" w:rsidR="003E24DF" w:rsidRPr="00130303" w:rsidRDefault="003E24DF" w:rsidP="00E04B7B">
      <w:pPr>
        <w:numPr>
          <w:ilvl w:val="0"/>
          <w:numId w:val="7"/>
        </w:numPr>
        <w:tabs>
          <w:tab w:val="clear" w:pos="720"/>
          <w:tab w:val="num" w:pos="1311"/>
        </w:tabs>
        <w:ind w:left="1311" w:hanging="342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Quan hệ đường vuông góc và đường xiên, đường xiên và hình chiếu.</w:t>
      </w:r>
    </w:p>
    <w:p w14:paraId="73AD6F0E" w14:textId="77777777" w:rsidR="003E24DF" w:rsidRPr="00130303" w:rsidRDefault="003E24DF" w:rsidP="00E04B7B">
      <w:pPr>
        <w:numPr>
          <w:ilvl w:val="0"/>
          <w:numId w:val="7"/>
        </w:numPr>
        <w:tabs>
          <w:tab w:val="clear" w:pos="720"/>
          <w:tab w:val="num" w:pos="1311"/>
        </w:tabs>
        <w:ind w:left="1311" w:hanging="342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Bất đẳng thức tam giác.</w:t>
      </w:r>
    </w:p>
    <w:p w14:paraId="5F8A59B4" w14:textId="77777777" w:rsidR="003E24DF" w:rsidRPr="00130303" w:rsidRDefault="003E24DF" w:rsidP="00E04B7B">
      <w:pPr>
        <w:numPr>
          <w:ilvl w:val="0"/>
          <w:numId w:val="7"/>
        </w:numPr>
        <w:tabs>
          <w:tab w:val="clear" w:pos="720"/>
          <w:tab w:val="num" w:pos="1311"/>
        </w:tabs>
        <w:ind w:left="1310" w:hanging="34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Các đường đồng quy trong tam giác: đường trung tuyến, đường phân giác, đường trung trực, đường cao.</w:t>
      </w:r>
    </w:p>
    <w:p w14:paraId="59A044B3" w14:textId="77777777" w:rsidR="003E24DF" w:rsidRPr="00130303" w:rsidRDefault="003E24DF" w:rsidP="00E04B7B">
      <w:pPr>
        <w:numPr>
          <w:ilvl w:val="0"/>
          <w:numId w:val="7"/>
        </w:numPr>
        <w:tabs>
          <w:tab w:val="clear" w:pos="720"/>
          <w:tab w:val="num" w:pos="1311"/>
        </w:tabs>
        <w:ind w:left="1310" w:hanging="34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Tính chất đường trung tuyến ứng với cạnh huyền trong tam giác vuông.</w:t>
      </w:r>
    </w:p>
    <w:p w14:paraId="74787FF5" w14:textId="77777777" w:rsidR="003E24DF" w:rsidRPr="00130303" w:rsidRDefault="003E24DF" w:rsidP="00E04B7B">
      <w:pPr>
        <w:tabs>
          <w:tab w:val="left" w:pos="255"/>
        </w:tabs>
        <w:rPr>
          <w:b/>
          <w:w w:val="90"/>
          <w:sz w:val="26"/>
          <w:szCs w:val="26"/>
        </w:rPr>
      </w:pPr>
    </w:p>
    <w:p w14:paraId="4DD1E0A6" w14:textId="77777777" w:rsidR="003E24DF" w:rsidRPr="004D3611" w:rsidRDefault="003E24DF" w:rsidP="00E04B7B">
      <w:pPr>
        <w:tabs>
          <w:tab w:val="left" w:pos="255"/>
        </w:tabs>
        <w:rPr>
          <w:b/>
          <w:w w:val="90"/>
          <w:sz w:val="28"/>
          <w:szCs w:val="28"/>
        </w:rPr>
      </w:pPr>
      <w:r w:rsidRPr="004D3611">
        <w:rPr>
          <w:b/>
          <w:w w:val="90"/>
          <w:sz w:val="28"/>
          <w:szCs w:val="28"/>
        </w:rPr>
        <w:t xml:space="preserve">B. BÀI TẬP </w:t>
      </w:r>
    </w:p>
    <w:p w14:paraId="07A429E2" w14:textId="77777777" w:rsidR="003E24DF" w:rsidRPr="00130303" w:rsidRDefault="003E24DF" w:rsidP="00E04B7B">
      <w:pPr>
        <w:pStyle w:val="ListParagraph"/>
        <w:numPr>
          <w:ilvl w:val="0"/>
          <w:numId w:val="27"/>
        </w:numPr>
        <w:rPr>
          <w:sz w:val="26"/>
          <w:szCs w:val="26"/>
        </w:rPr>
      </w:pPr>
      <w:r w:rsidRPr="00130303">
        <w:rPr>
          <w:sz w:val="26"/>
          <w:szCs w:val="26"/>
        </w:rPr>
        <w:t>Theo dõi thời gian làm bài tập( tính theo phút) của 30 học sinh và ghi lại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5"/>
        <w:gridCol w:w="985"/>
        <w:gridCol w:w="985"/>
        <w:gridCol w:w="985"/>
        <w:gridCol w:w="985"/>
        <w:gridCol w:w="985"/>
      </w:tblGrid>
      <w:tr w:rsidR="003E24DF" w:rsidRPr="00130303" w14:paraId="18982D5A" w14:textId="77777777" w:rsidTr="00D61864">
        <w:trPr>
          <w:jc w:val="center"/>
        </w:trPr>
        <w:tc>
          <w:tcPr>
            <w:tcW w:w="984" w:type="dxa"/>
          </w:tcPr>
          <w:p w14:paraId="3FE773F5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12</w:t>
            </w:r>
          </w:p>
        </w:tc>
        <w:tc>
          <w:tcPr>
            <w:tcW w:w="984" w:type="dxa"/>
          </w:tcPr>
          <w:p w14:paraId="2D5841F7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  <w:tc>
          <w:tcPr>
            <w:tcW w:w="984" w:type="dxa"/>
          </w:tcPr>
          <w:p w14:paraId="2DE770E8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84" w:type="dxa"/>
          </w:tcPr>
          <w:p w14:paraId="22E33565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85" w:type="dxa"/>
          </w:tcPr>
          <w:p w14:paraId="0184379D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85" w:type="dxa"/>
          </w:tcPr>
          <w:p w14:paraId="4856464B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985" w:type="dxa"/>
          </w:tcPr>
          <w:p w14:paraId="30D3974C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85" w:type="dxa"/>
          </w:tcPr>
          <w:p w14:paraId="405FFAB4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85" w:type="dxa"/>
          </w:tcPr>
          <w:p w14:paraId="3D2198CB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14</w:t>
            </w:r>
          </w:p>
        </w:tc>
        <w:tc>
          <w:tcPr>
            <w:tcW w:w="985" w:type="dxa"/>
          </w:tcPr>
          <w:p w14:paraId="4CEF6F93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</w:tr>
      <w:tr w:rsidR="003E24DF" w:rsidRPr="00130303" w14:paraId="26891189" w14:textId="77777777" w:rsidTr="00D61864">
        <w:trPr>
          <w:jc w:val="center"/>
        </w:trPr>
        <w:tc>
          <w:tcPr>
            <w:tcW w:w="984" w:type="dxa"/>
          </w:tcPr>
          <w:p w14:paraId="21108C18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  <w:tc>
          <w:tcPr>
            <w:tcW w:w="984" w:type="dxa"/>
          </w:tcPr>
          <w:p w14:paraId="12DB499E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984" w:type="dxa"/>
          </w:tcPr>
          <w:p w14:paraId="01A3DE29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84" w:type="dxa"/>
          </w:tcPr>
          <w:p w14:paraId="068E815F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12</w:t>
            </w:r>
          </w:p>
        </w:tc>
        <w:tc>
          <w:tcPr>
            <w:tcW w:w="985" w:type="dxa"/>
          </w:tcPr>
          <w:p w14:paraId="2405CF04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85" w:type="dxa"/>
          </w:tcPr>
          <w:p w14:paraId="0DE37F97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85" w:type="dxa"/>
          </w:tcPr>
          <w:p w14:paraId="6BA281B5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12</w:t>
            </w:r>
          </w:p>
        </w:tc>
        <w:tc>
          <w:tcPr>
            <w:tcW w:w="985" w:type="dxa"/>
          </w:tcPr>
          <w:p w14:paraId="5456E7A3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985" w:type="dxa"/>
          </w:tcPr>
          <w:p w14:paraId="25014995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14</w:t>
            </w:r>
          </w:p>
        </w:tc>
        <w:tc>
          <w:tcPr>
            <w:tcW w:w="985" w:type="dxa"/>
          </w:tcPr>
          <w:p w14:paraId="3D70AC26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</w:tr>
      <w:tr w:rsidR="003E24DF" w:rsidRPr="00130303" w14:paraId="35B5B0E0" w14:textId="77777777" w:rsidTr="00D61864">
        <w:trPr>
          <w:jc w:val="center"/>
        </w:trPr>
        <w:tc>
          <w:tcPr>
            <w:tcW w:w="984" w:type="dxa"/>
          </w:tcPr>
          <w:p w14:paraId="7372858A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84" w:type="dxa"/>
          </w:tcPr>
          <w:p w14:paraId="0B79F7FF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84" w:type="dxa"/>
          </w:tcPr>
          <w:p w14:paraId="612BA4A9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84" w:type="dxa"/>
          </w:tcPr>
          <w:p w14:paraId="6258DBFB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85" w:type="dxa"/>
          </w:tcPr>
          <w:p w14:paraId="05FC1E4E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85" w:type="dxa"/>
          </w:tcPr>
          <w:p w14:paraId="34233BF3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85" w:type="dxa"/>
          </w:tcPr>
          <w:p w14:paraId="46BFBA29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12</w:t>
            </w:r>
          </w:p>
        </w:tc>
        <w:tc>
          <w:tcPr>
            <w:tcW w:w="985" w:type="dxa"/>
          </w:tcPr>
          <w:p w14:paraId="44558B6A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  <w:tc>
          <w:tcPr>
            <w:tcW w:w="985" w:type="dxa"/>
          </w:tcPr>
          <w:p w14:paraId="20D23727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  <w:tc>
          <w:tcPr>
            <w:tcW w:w="985" w:type="dxa"/>
          </w:tcPr>
          <w:p w14:paraId="3B9A9E3F" w14:textId="77777777" w:rsidR="003E24DF" w:rsidRPr="00130303" w:rsidRDefault="003E24DF" w:rsidP="00E04B7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14</w:t>
            </w:r>
          </w:p>
        </w:tc>
      </w:tr>
    </w:tbl>
    <w:p w14:paraId="164F60FD" w14:textId="77777777" w:rsidR="003E24DF" w:rsidRPr="00130303" w:rsidRDefault="003E24DF" w:rsidP="00E04B7B">
      <w:pPr>
        <w:pStyle w:val="ListParagraph"/>
        <w:numPr>
          <w:ilvl w:val="0"/>
          <w:numId w:val="28"/>
        </w:numPr>
        <w:rPr>
          <w:sz w:val="26"/>
          <w:szCs w:val="26"/>
        </w:rPr>
      </w:pPr>
      <w:r w:rsidRPr="00130303">
        <w:rPr>
          <w:sz w:val="26"/>
          <w:szCs w:val="26"/>
        </w:rPr>
        <w:t>Bảng trên được gọi là bảng gì? Dấu hiệu cần tìm hiểu ở đây là gì?</w:t>
      </w:r>
    </w:p>
    <w:p w14:paraId="7E4874B1" w14:textId="77777777" w:rsidR="003E24DF" w:rsidRPr="00130303" w:rsidRDefault="003E24DF" w:rsidP="00E04B7B">
      <w:pPr>
        <w:pStyle w:val="ListParagraph"/>
        <w:numPr>
          <w:ilvl w:val="0"/>
          <w:numId w:val="28"/>
        </w:numPr>
        <w:rPr>
          <w:sz w:val="26"/>
          <w:szCs w:val="26"/>
        </w:rPr>
      </w:pPr>
      <w:r w:rsidRPr="00130303">
        <w:rPr>
          <w:sz w:val="26"/>
          <w:szCs w:val="26"/>
        </w:rPr>
        <w:t>Lập bảng “tần số” và tính số trung bình cộng (làm tròn một chữ số phần thập phân)</w:t>
      </w:r>
    </w:p>
    <w:p w14:paraId="3CB19FA4" w14:textId="77777777" w:rsidR="003E24DF" w:rsidRPr="00130303" w:rsidRDefault="003E24DF" w:rsidP="00E04B7B">
      <w:pPr>
        <w:pStyle w:val="ListParagraph"/>
        <w:numPr>
          <w:ilvl w:val="0"/>
          <w:numId w:val="28"/>
        </w:numPr>
        <w:rPr>
          <w:sz w:val="26"/>
          <w:szCs w:val="26"/>
        </w:rPr>
      </w:pPr>
      <w:r w:rsidRPr="00130303">
        <w:rPr>
          <w:sz w:val="26"/>
          <w:szCs w:val="26"/>
        </w:rPr>
        <w:t>Tìm mốt của dấu hiệu</w:t>
      </w:r>
    </w:p>
    <w:p w14:paraId="05461B71" w14:textId="77777777" w:rsidR="003E24DF" w:rsidRPr="00130303" w:rsidRDefault="003E24DF" w:rsidP="00E04B7B">
      <w:pPr>
        <w:pStyle w:val="ListParagraph"/>
        <w:numPr>
          <w:ilvl w:val="0"/>
          <w:numId w:val="28"/>
        </w:numPr>
        <w:rPr>
          <w:sz w:val="26"/>
          <w:szCs w:val="26"/>
        </w:rPr>
      </w:pPr>
      <w:r w:rsidRPr="00130303">
        <w:rPr>
          <w:sz w:val="26"/>
          <w:szCs w:val="26"/>
        </w:rPr>
        <w:t>Vẽ biểu đồ đoạn thẳng</w:t>
      </w:r>
    </w:p>
    <w:p w14:paraId="6D976EC0" w14:textId="77777777" w:rsidR="003E24DF" w:rsidRPr="00130303" w:rsidRDefault="003E24DF" w:rsidP="00E04B7B">
      <w:pPr>
        <w:pStyle w:val="ListParagraph"/>
        <w:numPr>
          <w:ilvl w:val="0"/>
          <w:numId w:val="28"/>
        </w:numPr>
        <w:rPr>
          <w:sz w:val="26"/>
          <w:szCs w:val="26"/>
        </w:rPr>
      </w:pPr>
      <w:r w:rsidRPr="00130303">
        <w:rPr>
          <w:sz w:val="26"/>
          <w:szCs w:val="26"/>
        </w:rPr>
        <w:t>Số học sinh giải bài tập từ 8 phút trở lên chiếm tỉ lệ bao nhiêu?</w:t>
      </w:r>
    </w:p>
    <w:p w14:paraId="6580BE7F" w14:textId="77777777" w:rsidR="003E24DF" w:rsidRPr="00130303" w:rsidRDefault="003E24DF" w:rsidP="00E04B7B">
      <w:pPr>
        <w:pStyle w:val="ListParagraph"/>
        <w:numPr>
          <w:ilvl w:val="0"/>
          <w:numId w:val="27"/>
        </w:numPr>
        <w:tabs>
          <w:tab w:val="left" w:pos="255"/>
        </w:tabs>
        <w:rPr>
          <w:b/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Số lượt khách đến tham quan một khu di tích lịch sử trong 10 ngày được ghi lại như sau:</w:t>
      </w:r>
    </w:p>
    <w:tbl>
      <w:tblPr>
        <w:tblStyle w:val="TableGrid"/>
        <w:tblW w:w="9623" w:type="dxa"/>
        <w:tblInd w:w="360" w:type="dxa"/>
        <w:tblLook w:val="04A0" w:firstRow="1" w:lastRow="0" w:firstColumn="1" w:lastColumn="0" w:noHBand="0" w:noVBand="1"/>
      </w:tblPr>
      <w:tblGrid>
        <w:gridCol w:w="1762"/>
        <w:gridCol w:w="708"/>
        <w:gridCol w:w="709"/>
        <w:gridCol w:w="709"/>
        <w:gridCol w:w="819"/>
        <w:gridCol w:w="820"/>
        <w:gridCol w:w="819"/>
        <w:gridCol w:w="819"/>
        <w:gridCol w:w="819"/>
        <w:gridCol w:w="819"/>
        <w:gridCol w:w="820"/>
      </w:tblGrid>
      <w:tr w:rsidR="003E24DF" w:rsidRPr="00130303" w14:paraId="3C2EB337" w14:textId="77777777" w:rsidTr="00E04B7B">
        <w:tc>
          <w:tcPr>
            <w:tcW w:w="1762" w:type="dxa"/>
          </w:tcPr>
          <w:p w14:paraId="17190CFE" w14:textId="77777777" w:rsidR="003E24DF" w:rsidRPr="00130303" w:rsidRDefault="003E24DF" w:rsidP="00E04B7B">
            <w:pPr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Số thứ tự ngày</w:t>
            </w:r>
          </w:p>
        </w:tc>
        <w:tc>
          <w:tcPr>
            <w:tcW w:w="708" w:type="dxa"/>
          </w:tcPr>
          <w:p w14:paraId="3714339B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D0C9827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0735D7A7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3</w:t>
            </w:r>
          </w:p>
        </w:tc>
        <w:tc>
          <w:tcPr>
            <w:tcW w:w="819" w:type="dxa"/>
          </w:tcPr>
          <w:p w14:paraId="379EE016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4</w:t>
            </w:r>
          </w:p>
        </w:tc>
        <w:tc>
          <w:tcPr>
            <w:tcW w:w="820" w:type="dxa"/>
          </w:tcPr>
          <w:p w14:paraId="65076B3B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819" w:type="dxa"/>
          </w:tcPr>
          <w:p w14:paraId="68A99BF6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819" w:type="dxa"/>
          </w:tcPr>
          <w:p w14:paraId="4DD10AED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7</w:t>
            </w:r>
          </w:p>
        </w:tc>
        <w:tc>
          <w:tcPr>
            <w:tcW w:w="819" w:type="dxa"/>
          </w:tcPr>
          <w:p w14:paraId="679D08C7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8</w:t>
            </w:r>
          </w:p>
        </w:tc>
        <w:tc>
          <w:tcPr>
            <w:tcW w:w="819" w:type="dxa"/>
          </w:tcPr>
          <w:p w14:paraId="0E669C9A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9</w:t>
            </w:r>
          </w:p>
        </w:tc>
        <w:tc>
          <w:tcPr>
            <w:tcW w:w="820" w:type="dxa"/>
          </w:tcPr>
          <w:p w14:paraId="11927F6A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10</w:t>
            </w:r>
          </w:p>
        </w:tc>
      </w:tr>
      <w:tr w:rsidR="003E24DF" w:rsidRPr="00130303" w14:paraId="4F0677BF" w14:textId="77777777" w:rsidTr="00E04B7B">
        <w:tc>
          <w:tcPr>
            <w:tcW w:w="1762" w:type="dxa"/>
          </w:tcPr>
          <w:p w14:paraId="669E172D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Số lượng khách</w:t>
            </w:r>
          </w:p>
        </w:tc>
        <w:tc>
          <w:tcPr>
            <w:tcW w:w="708" w:type="dxa"/>
          </w:tcPr>
          <w:p w14:paraId="59EBFD27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300</w:t>
            </w:r>
          </w:p>
        </w:tc>
        <w:tc>
          <w:tcPr>
            <w:tcW w:w="709" w:type="dxa"/>
          </w:tcPr>
          <w:p w14:paraId="4D5B98E9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350</w:t>
            </w:r>
          </w:p>
        </w:tc>
        <w:tc>
          <w:tcPr>
            <w:tcW w:w="709" w:type="dxa"/>
          </w:tcPr>
          <w:p w14:paraId="4E05F105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300</w:t>
            </w:r>
          </w:p>
        </w:tc>
        <w:tc>
          <w:tcPr>
            <w:tcW w:w="819" w:type="dxa"/>
          </w:tcPr>
          <w:p w14:paraId="54FC2681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280</w:t>
            </w:r>
          </w:p>
        </w:tc>
        <w:tc>
          <w:tcPr>
            <w:tcW w:w="820" w:type="dxa"/>
          </w:tcPr>
          <w:p w14:paraId="685E0CF6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250</w:t>
            </w:r>
          </w:p>
        </w:tc>
        <w:tc>
          <w:tcPr>
            <w:tcW w:w="819" w:type="dxa"/>
          </w:tcPr>
          <w:p w14:paraId="7B241AFF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350</w:t>
            </w:r>
          </w:p>
        </w:tc>
        <w:tc>
          <w:tcPr>
            <w:tcW w:w="819" w:type="dxa"/>
          </w:tcPr>
          <w:p w14:paraId="332C9C7A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300</w:t>
            </w:r>
          </w:p>
        </w:tc>
        <w:tc>
          <w:tcPr>
            <w:tcW w:w="819" w:type="dxa"/>
          </w:tcPr>
          <w:p w14:paraId="517BC744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400</w:t>
            </w:r>
          </w:p>
        </w:tc>
        <w:tc>
          <w:tcPr>
            <w:tcW w:w="819" w:type="dxa"/>
          </w:tcPr>
          <w:p w14:paraId="14985878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300</w:t>
            </w:r>
          </w:p>
        </w:tc>
        <w:tc>
          <w:tcPr>
            <w:tcW w:w="820" w:type="dxa"/>
          </w:tcPr>
          <w:p w14:paraId="3386A220" w14:textId="77777777" w:rsidR="003E24DF" w:rsidRPr="00130303" w:rsidRDefault="003E24DF" w:rsidP="00E04B7B">
            <w:pPr>
              <w:tabs>
                <w:tab w:val="left" w:pos="255"/>
              </w:tabs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250</w:t>
            </w:r>
          </w:p>
        </w:tc>
      </w:tr>
    </w:tbl>
    <w:p w14:paraId="462CB739" w14:textId="77777777" w:rsidR="003E24DF" w:rsidRPr="00130303" w:rsidRDefault="003E24DF" w:rsidP="00E04B7B">
      <w:pPr>
        <w:pStyle w:val="ListParagraph"/>
        <w:numPr>
          <w:ilvl w:val="0"/>
          <w:numId w:val="26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Dấu hiệu ở đây là gì?</w:t>
      </w:r>
    </w:p>
    <w:p w14:paraId="3C7DE192" w14:textId="77777777" w:rsidR="003E24DF" w:rsidRPr="00130303" w:rsidRDefault="003E24DF" w:rsidP="00E04B7B">
      <w:pPr>
        <w:pStyle w:val="ListParagraph"/>
        <w:numPr>
          <w:ilvl w:val="0"/>
          <w:numId w:val="26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Lập bảng tần số và rút ra nhận xét.</w:t>
      </w:r>
    </w:p>
    <w:p w14:paraId="44436C0A" w14:textId="77777777" w:rsidR="003E24DF" w:rsidRPr="00130303" w:rsidRDefault="003E24DF" w:rsidP="00E04B7B">
      <w:pPr>
        <w:pStyle w:val="ListParagraph"/>
        <w:numPr>
          <w:ilvl w:val="0"/>
          <w:numId w:val="26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Biểu diễn kết quả điểu tra trên bằng biểu đồ đoạn thẳng.</w:t>
      </w:r>
    </w:p>
    <w:p w14:paraId="699498D7" w14:textId="77777777" w:rsidR="003E24DF" w:rsidRDefault="003E24DF" w:rsidP="00E04B7B">
      <w:pPr>
        <w:pStyle w:val="ListParagraph"/>
        <w:numPr>
          <w:ilvl w:val="0"/>
          <w:numId w:val="26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Tính lượng khách trung bình đến trong 10 ngày đó.</w:t>
      </w:r>
    </w:p>
    <w:p w14:paraId="327FDAF5" w14:textId="77777777" w:rsidR="003E24DF" w:rsidRPr="00130303" w:rsidRDefault="003E24DF" w:rsidP="00E04B7B">
      <w:pPr>
        <w:pStyle w:val="ListParagraph"/>
        <w:numPr>
          <w:ilvl w:val="0"/>
          <w:numId w:val="27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Quan sát biểu đồ cột dưới đây và trả lời các câu hỏi:</w:t>
      </w:r>
    </w:p>
    <w:p w14:paraId="44E6F4D0" w14:textId="77777777" w:rsidR="003E24DF" w:rsidRDefault="003E24DF" w:rsidP="00E04B7B">
      <w:pPr>
        <w:pStyle w:val="ListParagraph"/>
        <w:tabs>
          <w:tab w:val="left" w:pos="255"/>
        </w:tabs>
        <w:rPr>
          <w:w w:val="90"/>
          <w:sz w:val="26"/>
          <w:szCs w:val="26"/>
        </w:rPr>
      </w:pPr>
    </w:p>
    <w:p w14:paraId="6B4AB803" w14:textId="77777777" w:rsidR="003E24DF" w:rsidRPr="00130303" w:rsidRDefault="003E24DF" w:rsidP="00E04B7B">
      <w:pPr>
        <w:pStyle w:val="ListParagraph"/>
        <w:tabs>
          <w:tab w:val="left" w:pos="255"/>
        </w:tabs>
        <w:rPr>
          <w:w w:val="90"/>
          <w:sz w:val="26"/>
          <w:szCs w:val="26"/>
        </w:rPr>
      </w:pPr>
      <w:r w:rsidRPr="00130303">
        <w:rPr>
          <w:noProof/>
          <w:w w:val="9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CDAD9" wp14:editId="6CE4A6EC">
                <wp:simplePos x="0" y="0"/>
                <wp:positionH relativeFrom="column">
                  <wp:posOffset>697230</wp:posOffset>
                </wp:positionH>
                <wp:positionV relativeFrom="paragraph">
                  <wp:posOffset>-212090</wp:posOffset>
                </wp:positionV>
                <wp:extent cx="5219700" cy="1885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8E9F" w14:textId="77777777" w:rsidR="00D61864" w:rsidRPr="00AD7445" w:rsidRDefault="00D61864" w:rsidP="003E24DF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AD7445"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548525EF" wp14:editId="130D1FF0">
                                  <wp:extent cx="2867024" cy="15621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8694" cy="1563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135056" w14:textId="77777777" w:rsidR="00D61864" w:rsidRPr="00AD7445" w:rsidRDefault="00D61864" w:rsidP="003E24DF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i/>
                              </w:rPr>
                            </w:pPr>
                            <w:r w:rsidRPr="00AD7445">
                              <w:rPr>
                                <w:i/>
                              </w:rPr>
                              <w:t>Số huy chương vàng đạt được của thể thao Việt Nam qua các kỳ Seagames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CD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9pt;margin-top:-16.7pt;width:411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" stroked="f">
                <v:textbox>
                  <w:txbxContent>
                    <w:p w14:paraId="78D38E9F" w14:textId="77777777" w:rsidR="00D61864" w:rsidRPr="00AD7445" w:rsidRDefault="00D61864" w:rsidP="003E24DF">
                      <w:pPr>
                        <w:tabs>
                          <w:tab w:val="left" w:pos="993"/>
                        </w:tabs>
                        <w:jc w:val="center"/>
                        <w:rPr>
                          <w:i/>
                        </w:rPr>
                      </w:pPr>
                      <w:r w:rsidRPr="00AD7445">
                        <w:rPr>
                          <w:i/>
                          <w:noProof/>
                        </w:rPr>
                        <w:drawing>
                          <wp:inline distT="0" distB="0" distL="0" distR="0" wp14:anchorId="548525EF" wp14:editId="130D1FF0">
                            <wp:extent cx="2867024" cy="15621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8694" cy="1563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135056" w14:textId="77777777" w:rsidR="00D61864" w:rsidRPr="00AD7445" w:rsidRDefault="00D61864" w:rsidP="003E24DF">
                      <w:pPr>
                        <w:tabs>
                          <w:tab w:val="left" w:pos="993"/>
                        </w:tabs>
                        <w:jc w:val="center"/>
                        <w:rPr>
                          <w:i/>
                        </w:rPr>
                      </w:pPr>
                      <w:r w:rsidRPr="00AD7445">
                        <w:rPr>
                          <w:i/>
                        </w:rPr>
                        <w:t>Số huy chương vàng đạt được của thể thao Việt Nam qua các kỳ Seagames</w:t>
                      </w:r>
                    </w:p>
                  </w:txbxContent>
                </v:textbox>
              </v:shape>
            </w:pict>
          </mc:Fallback>
        </mc:AlternateContent>
      </w:r>
    </w:p>
    <w:p w14:paraId="2C822CDF" w14:textId="77777777" w:rsidR="003E24DF" w:rsidRPr="00130303" w:rsidRDefault="003E24DF" w:rsidP="00E04B7B">
      <w:pPr>
        <w:pStyle w:val="ListParagraph"/>
        <w:tabs>
          <w:tab w:val="left" w:pos="255"/>
        </w:tabs>
        <w:rPr>
          <w:w w:val="90"/>
          <w:sz w:val="26"/>
          <w:szCs w:val="26"/>
        </w:rPr>
      </w:pPr>
    </w:p>
    <w:p w14:paraId="19004280" w14:textId="77777777" w:rsidR="003E24DF" w:rsidRPr="00130303" w:rsidRDefault="003E24DF" w:rsidP="00E04B7B">
      <w:pPr>
        <w:pStyle w:val="ListParagraph"/>
        <w:tabs>
          <w:tab w:val="left" w:pos="255"/>
        </w:tabs>
        <w:rPr>
          <w:w w:val="90"/>
          <w:sz w:val="26"/>
          <w:szCs w:val="26"/>
        </w:rPr>
      </w:pPr>
    </w:p>
    <w:p w14:paraId="3A03FA06" w14:textId="77777777" w:rsidR="003E24DF" w:rsidRPr="00130303" w:rsidRDefault="003E24DF" w:rsidP="00E04B7B">
      <w:pPr>
        <w:pStyle w:val="ListParagraph"/>
        <w:tabs>
          <w:tab w:val="left" w:pos="255"/>
        </w:tabs>
        <w:rPr>
          <w:w w:val="90"/>
          <w:sz w:val="26"/>
          <w:szCs w:val="26"/>
        </w:rPr>
      </w:pPr>
    </w:p>
    <w:p w14:paraId="459B83A2" w14:textId="77777777" w:rsidR="003E24DF" w:rsidRDefault="003E24DF" w:rsidP="00E04B7B">
      <w:pPr>
        <w:pStyle w:val="ListParagraph"/>
        <w:tabs>
          <w:tab w:val="left" w:pos="255"/>
        </w:tabs>
        <w:rPr>
          <w:w w:val="90"/>
          <w:sz w:val="26"/>
          <w:szCs w:val="26"/>
        </w:rPr>
      </w:pPr>
    </w:p>
    <w:p w14:paraId="7A15B451" w14:textId="77777777" w:rsidR="003E24DF" w:rsidRDefault="003E24DF" w:rsidP="00E04B7B">
      <w:pPr>
        <w:pStyle w:val="ListParagraph"/>
        <w:tabs>
          <w:tab w:val="left" w:pos="255"/>
        </w:tabs>
        <w:rPr>
          <w:w w:val="90"/>
          <w:sz w:val="26"/>
          <w:szCs w:val="26"/>
        </w:rPr>
      </w:pPr>
    </w:p>
    <w:p w14:paraId="2DB378CB" w14:textId="77777777" w:rsidR="003E24DF" w:rsidRDefault="003E24DF" w:rsidP="00E04B7B">
      <w:pPr>
        <w:pStyle w:val="ListParagraph"/>
        <w:tabs>
          <w:tab w:val="left" w:pos="255"/>
        </w:tabs>
        <w:rPr>
          <w:w w:val="90"/>
          <w:sz w:val="26"/>
          <w:szCs w:val="26"/>
        </w:rPr>
      </w:pPr>
    </w:p>
    <w:p w14:paraId="592DD6D7" w14:textId="77777777" w:rsidR="003E24DF" w:rsidRPr="00130303" w:rsidRDefault="003E24DF" w:rsidP="00E04B7B">
      <w:pPr>
        <w:pStyle w:val="ListParagraph"/>
        <w:tabs>
          <w:tab w:val="left" w:pos="255"/>
        </w:tabs>
        <w:rPr>
          <w:w w:val="90"/>
          <w:sz w:val="26"/>
          <w:szCs w:val="26"/>
        </w:rPr>
      </w:pPr>
    </w:p>
    <w:p w14:paraId="4E97E0CE" w14:textId="77777777" w:rsidR="003E24DF" w:rsidRPr="00130303" w:rsidRDefault="003E24DF" w:rsidP="00E04B7B">
      <w:pPr>
        <w:pStyle w:val="ListParagraph"/>
        <w:tabs>
          <w:tab w:val="left" w:pos="255"/>
        </w:tabs>
        <w:rPr>
          <w:w w:val="90"/>
          <w:sz w:val="26"/>
          <w:szCs w:val="26"/>
        </w:rPr>
      </w:pPr>
    </w:p>
    <w:p w14:paraId="33980B7D" w14:textId="77777777" w:rsidR="003E24DF" w:rsidRPr="00130303" w:rsidRDefault="003E24DF" w:rsidP="00E04B7B">
      <w:pPr>
        <w:pStyle w:val="ListParagraph"/>
        <w:numPr>
          <w:ilvl w:val="0"/>
          <w:numId w:val="29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Số huy chương vàng đạt được nhiều nhất vào năm nào?</w:t>
      </w:r>
    </w:p>
    <w:p w14:paraId="6AFD8D47" w14:textId="77777777" w:rsidR="003E24DF" w:rsidRPr="00130303" w:rsidRDefault="003E24DF" w:rsidP="00E04B7B">
      <w:pPr>
        <w:pStyle w:val="ListParagraph"/>
        <w:numPr>
          <w:ilvl w:val="0"/>
          <w:numId w:val="29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Từ năm 2003 đến 2007, số huy chương vàng giảm bao nhiêu?</w:t>
      </w:r>
    </w:p>
    <w:p w14:paraId="1C21D8F4" w14:textId="77777777" w:rsidR="003E24DF" w:rsidRPr="00130303" w:rsidRDefault="003E24DF" w:rsidP="00E04B7B">
      <w:pPr>
        <w:pStyle w:val="ListParagraph"/>
        <w:numPr>
          <w:ilvl w:val="0"/>
          <w:numId w:val="29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Từ năm 2005 đến 2009, trung bình đạt được bao nhiêu huy chương vàng? (Kết quả làm tròn)</w:t>
      </w:r>
    </w:p>
    <w:p w14:paraId="598CBB5E" w14:textId="77777777" w:rsidR="003E24DF" w:rsidRPr="00130303" w:rsidRDefault="003E24DF" w:rsidP="00E04B7B">
      <w:pPr>
        <w:pStyle w:val="ListParagraph"/>
        <w:numPr>
          <w:ilvl w:val="0"/>
          <w:numId w:val="27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Trung bình cộng của bảy số là 16. Do thêm số thứ 8 nên trung bình cộng của tám số đó là 17. Tìm số thứ 8</w:t>
      </w:r>
    </w:p>
    <w:p w14:paraId="06FCDDDE" w14:textId="77777777" w:rsidR="003E24DF" w:rsidRPr="00130303" w:rsidRDefault="003E24DF" w:rsidP="00E04B7B">
      <w:pPr>
        <w:pStyle w:val="ListParagraph"/>
        <w:numPr>
          <w:ilvl w:val="0"/>
          <w:numId w:val="27"/>
        </w:numPr>
        <w:rPr>
          <w:sz w:val="26"/>
          <w:szCs w:val="26"/>
        </w:rPr>
      </w:pPr>
      <w:r w:rsidRPr="00130303">
        <w:rPr>
          <w:sz w:val="26"/>
          <w:szCs w:val="26"/>
        </w:rPr>
        <w:lastRenderedPageBreak/>
        <w:t>Điểm kiểm tra một tiết môn toán của một tổ học sinh được ghi lại ở bảng “tần số” sau:</w:t>
      </w: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1934"/>
        <w:gridCol w:w="1920"/>
        <w:gridCol w:w="1919"/>
        <w:gridCol w:w="1919"/>
        <w:gridCol w:w="1924"/>
      </w:tblGrid>
      <w:tr w:rsidR="003E24DF" w:rsidRPr="00130303" w14:paraId="0EEC1CA4" w14:textId="77777777" w:rsidTr="00D61864">
        <w:tc>
          <w:tcPr>
            <w:tcW w:w="1969" w:type="dxa"/>
          </w:tcPr>
          <w:p w14:paraId="2DD84386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Điểm (x)</w:t>
            </w:r>
          </w:p>
        </w:tc>
        <w:tc>
          <w:tcPr>
            <w:tcW w:w="1969" w:type="dxa"/>
          </w:tcPr>
          <w:p w14:paraId="5CA33628" w14:textId="77777777" w:rsidR="003E24DF" w:rsidRPr="00130303" w:rsidRDefault="003E24DF" w:rsidP="00E04B7B">
            <w:pPr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5</w:t>
            </w:r>
          </w:p>
        </w:tc>
        <w:tc>
          <w:tcPr>
            <w:tcW w:w="1969" w:type="dxa"/>
          </w:tcPr>
          <w:p w14:paraId="7C618B7F" w14:textId="77777777" w:rsidR="003E24DF" w:rsidRPr="00130303" w:rsidRDefault="003E24DF" w:rsidP="00E04B7B">
            <w:pPr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1969" w:type="dxa"/>
          </w:tcPr>
          <w:p w14:paraId="453187B7" w14:textId="77777777" w:rsidR="003E24DF" w:rsidRPr="00130303" w:rsidRDefault="003E24DF" w:rsidP="00E04B7B">
            <w:pPr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1970" w:type="dxa"/>
          </w:tcPr>
          <w:p w14:paraId="183045A2" w14:textId="77777777" w:rsidR="003E24DF" w:rsidRPr="00130303" w:rsidRDefault="003E24DF" w:rsidP="00E04B7B">
            <w:pPr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10</w:t>
            </w:r>
          </w:p>
        </w:tc>
      </w:tr>
      <w:tr w:rsidR="003E24DF" w:rsidRPr="00130303" w14:paraId="4C71C721" w14:textId="77777777" w:rsidTr="00D61864">
        <w:tc>
          <w:tcPr>
            <w:tcW w:w="1969" w:type="dxa"/>
          </w:tcPr>
          <w:p w14:paraId="13136951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Tần số (n)</w:t>
            </w:r>
          </w:p>
        </w:tc>
        <w:tc>
          <w:tcPr>
            <w:tcW w:w="1969" w:type="dxa"/>
          </w:tcPr>
          <w:p w14:paraId="6ABC0291" w14:textId="77777777" w:rsidR="003E24DF" w:rsidRPr="00130303" w:rsidRDefault="003E24DF" w:rsidP="00E04B7B">
            <w:pPr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n</w:t>
            </w:r>
          </w:p>
        </w:tc>
        <w:tc>
          <w:tcPr>
            <w:tcW w:w="1969" w:type="dxa"/>
          </w:tcPr>
          <w:p w14:paraId="49BB7314" w14:textId="77777777" w:rsidR="003E24DF" w:rsidRPr="00130303" w:rsidRDefault="003E24DF" w:rsidP="00E04B7B">
            <w:pPr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3</w:t>
            </w:r>
          </w:p>
        </w:tc>
        <w:tc>
          <w:tcPr>
            <w:tcW w:w="1969" w:type="dxa"/>
          </w:tcPr>
          <w:p w14:paraId="373AB084" w14:textId="77777777" w:rsidR="003E24DF" w:rsidRPr="00130303" w:rsidRDefault="003E24DF" w:rsidP="00E04B7B">
            <w:pPr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3</w:t>
            </w:r>
          </w:p>
        </w:tc>
        <w:tc>
          <w:tcPr>
            <w:tcW w:w="1970" w:type="dxa"/>
          </w:tcPr>
          <w:p w14:paraId="61928128" w14:textId="77777777" w:rsidR="003E24DF" w:rsidRPr="00130303" w:rsidRDefault="003E24DF" w:rsidP="00E04B7B">
            <w:pPr>
              <w:jc w:val="center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</w:t>
            </w:r>
          </w:p>
        </w:tc>
      </w:tr>
    </w:tbl>
    <w:p w14:paraId="43F11089" w14:textId="77777777" w:rsidR="003E24DF" w:rsidRPr="00130303" w:rsidRDefault="003E24DF" w:rsidP="00E04B7B">
      <w:pPr>
        <w:ind w:firstLine="720"/>
        <w:rPr>
          <w:sz w:val="26"/>
          <w:szCs w:val="26"/>
        </w:rPr>
      </w:pPr>
      <w:r w:rsidRPr="00130303">
        <w:rPr>
          <w:sz w:val="26"/>
          <w:szCs w:val="26"/>
        </w:rPr>
        <w:t>Biết điểm trung bình cộng bằng 7,3 . Hãy tìm giá trị của n</w:t>
      </w:r>
    </w:p>
    <w:p w14:paraId="12141F8E" w14:textId="77777777" w:rsidR="003E24DF" w:rsidRPr="00130303" w:rsidRDefault="003E24DF" w:rsidP="00E04B7B">
      <w:pPr>
        <w:numPr>
          <w:ilvl w:val="0"/>
          <w:numId w:val="27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Thu gọn các đơn thức sau rồi tìm hệ số, phần biến và bậc của chúng</w:t>
      </w:r>
    </w:p>
    <w:p w14:paraId="290B3E83" w14:textId="77777777" w:rsidR="003E24DF" w:rsidRPr="00130303" w:rsidRDefault="003E24DF" w:rsidP="00E04B7B">
      <w:pPr>
        <w:ind w:left="567"/>
        <w:rPr>
          <w:w w:val="90"/>
          <w:sz w:val="26"/>
          <w:szCs w:val="26"/>
        </w:rPr>
      </w:pPr>
      <w:r w:rsidRPr="00130303">
        <w:rPr>
          <w:w w:val="90"/>
          <w:position w:val="-28"/>
          <w:sz w:val="26"/>
          <w:szCs w:val="26"/>
        </w:rPr>
        <w:object w:dxaOrig="10100" w:dyaOrig="740" w14:anchorId="1AE4A1C0">
          <v:shape id="_x0000_i1042" type="#_x0000_t75" style="width:460.5pt;height:33.75pt" o:ole="">
            <v:imagedata r:id="rId34" o:title=""/>
          </v:shape>
          <o:OLEObject Type="Embed" ProgID="Equation.DSMT4" ShapeID="_x0000_i1042" DrawAspect="Content" ObjectID="_1711207138" r:id="rId35"/>
        </w:object>
      </w:r>
    </w:p>
    <w:p w14:paraId="2F69FCB6" w14:textId="77777777" w:rsidR="003E24DF" w:rsidRPr="00130303" w:rsidRDefault="003E24DF" w:rsidP="00E04B7B">
      <w:pPr>
        <w:numPr>
          <w:ilvl w:val="0"/>
          <w:numId w:val="27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Thu gọn, tìm bậc và tính giá trị của các đa thức sau</w:t>
      </w:r>
    </w:p>
    <w:p w14:paraId="101092C9" w14:textId="77777777" w:rsidR="003E24DF" w:rsidRPr="00130303" w:rsidRDefault="003E24DF" w:rsidP="00E04B7B">
      <w:pPr>
        <w:ind w:left="1440"/>
        <w:rPr>
          <w:sz w:val="26"/>
          <w:szCs w:val="26"/>
        </w:rPr>
      </w:pPr>
      <w:r w:rsidRPr="00130303">
        <w:rPr>
          <w:position w:val="-10"/>
          <w:sz w:val="26"/>
          <w:szCs w:val="26"/>
        </w:rPr>
        <w:object w:dxaOrig="4780" w:dyaOrig="360" w14:anchorId="501DF986">
          <v:shape id="_x0000_i1043" type="#_x0000_t75" style="width:213pt;height:16.5pt" o:ole="">
            <v:imagedata r:id="rId36" o:title=""/>
          </v:shape>
          <o:OLEObject Type="Embed" ProgID="Equation.DSMT4" ShapeID="_x0000_i1043" DrawAspect="Content" ObjectID="_1711207139" r:id="rId37"/>
        </w:object>
      </w:r>
      <w:r w:rsidRPr="00130303">
        <w:rPr>
          <w:sz w:val="26"/>
          <w:szCs w:val="26"/>
        </w:rPr>
        <w:t xml:space="preserve"> tại x = 0,2 và y = - 2</w:t>
      </w:r>
    </w:p>
    <w:p w14:paraId="66DBD321" w14:textId="77777777" w:rsidR="003E24DF" w:rsidRPr="00130303" w:rsidRDefault="003E24DF" w:rsidP="00E04B7B">
      <w:pPr>
        <w:ind w:left="1440"/>
        <w:rPr>
          <w:sz w:val="26"/>
          <w:szCs w:val="26"/>
        </w:rPr>
      </w:pPr>
      <w:r w:rsidRPr="00130303">
        <w:rPr>
          <w:position w:val="-10"/>
          <w:sz w:val="26"/>
          <w:szCs w:val="26"/>
        </w:rPr>
        <w:object w:dxaOrig="4880" w:dyaOrig="360" w14:anchorId="28FA5B0E">
          <v:shape id="_x0000_i1044" type="#_x0000_t75" style="width:217.5pt;height:16.5pt" o:ole="">
            <v:imagedata r:id="rId38" o:title=""/>
          </v:shape>
          <o:OLEObject Type="Embed" ProgID="Equation.DSMT4" ShapeID="_x0000_i1044" DrawAspect="Content" ObjectID="_1711207140" r:id="rId39"/>
        </w:object>
      </w:r>
      <w:r w:rsidRPr="00130303">
        <w:rPr>
          <w:sz w:val="26"/>
          <w:szCs w:val="26"/>
        </w:rPr>
        <w:t xml:space="preserve"> tại x = 2</w:t>
      </w:r>
    </w:p>
    <w:p w14:paraId="1A3F75FA" w14:textId="77777777" w:rsidR="003E24DF" w:rsidRPr="00130303" w:rsidRDefault="003E24DF" w:rsidP="00E04B7B">
      <w:pPr>
        <w:ind w:left="1440"/>
        <w:rPr>
          <w:sz w:val="26"/>
          <w:szCs w:val="26"/>
        </w:rPr>
      </w:pPr>
      <w:r w:rsidRPr="00130303">
        <w:rPr>
          <w:position w:val="-24"/>
          <w:sz w:val="26"/>
          <w:szCs w:val="26"/>
        </w:rPr>
        <w:object w:dxaOrig="4380" w:dyaOrig="620" w14:anchorId="2783E59B">
          <v:shape id="_x0000_i1045" type="#_x0000_t75" style="width:195pt;height:27.75pt" o:ole="">
            <v:imagedata r:id="rId40" o:title=""/>
          </v:shape>
          <o:OLEObject Type="Embed" ProgID="Equation.DSMT4" ShapeID="_x0000_i1045" DrawAspect="Content" ObjectID="_1711207141" r:id="rId41"/>
        </w:object>
      </w:r>
      <w:r w:rsidRPr="00130303">
        <w:rPr>
          <w:sz w:val="26"/>
          <w:szCs w:val="26"/>
        </w:rPr>
        <w:tab/>
        <w:t>tại x = - 3</w:t>
      </w:r>
    </w:p>
    <w:p w14:paraId="0F9DBB42" w14:textId="77777777" w:rsidR="003E24DF" w:rsidRPr="00130303" w:rsidRDefault="003E24DF" w:rsidP="00E04B7B">
      <w:pPr>
        <w:numPr>
          <w:ilvl w:val="0"/>
          <w:numId w:val="27"/>
        </w:numPr>
        <w:rPr>
          <w:sz w:val="26"/>
          <w:szCs w:val="26"/>
        </w:rPr>
      </w:pPr>
      <w:r w:rsidRPr="00130303">
        <w:rPr>
          <w:sz w:val="26"/>
          <w:szCs w:val="26"/>
        </w:rPr>
        <w:t xml:space="preserve">a) Thu gọn, sắp xếp theo lũy thừa giảm của biến rồi tìm hệ số cao nhất, hệ số tự do của đa thức sau: f(x) = </w:t>
      </w:r>
      <w:r w:rsidRPr="00130303">
        <w:rPr>
          <w:position w:val="-6"/>
          <w:sz w:val="26"/>
          <w:szCs w:val="26"/>
        </w:rPr>
        <w:object w:dxaOrig="6280" w:dyaOrig="320" w14:anchorId="0A0C23A9">
          <v:shape id="_x0000_i1046" type="#_x0000_t75" style="width:289.5pt;height:14.25pt" o:ole="">
            <v:imagedata r:id="rId42" o:title=""/>
          </v:shape>
          <o:OLEObject Type="Embed" ProgID="Equation.DSMT4" ShapeID="_x0000_i1046" DrawAspect="Content" ObjectID="_1711207142" r:id="rId43"/>
        </w:object>
      </w:r>
      <w:r w:rsidRPr="00130303">
        <w:rPr>
          <w:sz w:val="26"/>
          <w:szCs w:val="26"/>
        </w:rPr>
        <w:t>.</w:t>
      </w:r>
    </w:p>
    <w:p w14:paraId="312598BC" w14:textId="77777777" w:rsidR="003E24DF" w:rsidRPr="00130303" w:rsidRDefault="003E24DF" w:rsidP="00E04B7B">
      <w:pPr>
        <w:ind w:left="720" w:firstLine="720"/>
        <w:rPr>
          <w:sz w:val="26"/>
          <w:szCs w:val="26"/>
        </w:rPr>
      </w:pPr>
      <w:r w:rsidRPr="00130303">
        <w:rPr>
          <w:sz w:val="26"/>
          <w:szCs w:val="26"/>
        </w:rPr>
        <w:t xml:space="preserve">b) Tính f(2), f(-1). </w:t>
      </w:r>
    </w:p>
    <w:p w14:paraId="0A614243" w14:textId="77777777" w:rsidR="003E24DF" w:rsidRPr="00130303" w:rsidRDefault="003E24DF" w:rsidP="00E04B7B">
      <w:pPr>
        <w:numPr>
          <w:ilvl w:val="0"/>
          <w:numId w:val="27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Cho hai đa thức: </w:t>
      </w:r>
      <w:r w:rsidRPr="00130303">
        <w:rPr>
          <w:position w:val="-10"/>
          <w:sz w:val="26"/>
          <w:szCs w:val="26"/>
        </w:rPr>
        <w:object w:dxaOrig="6039" w:dyaOrig="360" w14:anchorId="0EC0AE4A">
          <v:shape id="_x0000_i1047" type="#_x0000_t75" style="width:302.25pt;height:18pt" o:ole="">
            <v:imagedata r:id="rId44" o:title=""/>
          </v:shape>
          <o:OLEObject Type="Embed" ProgID="Equation.DSMT4" ShapeID="_x0000_i1047" DrawAspect="Content" ObjectID="_1711207143" r:id="rId45"/>
        </w:object>
      </w:r>
    </w:p>
    <w:p w14:paraId="5037AF46" w14:textId="27778DB7" w:rsidR="003E24DF" w:rsidRPr="00130303" w:rsidRDefault="003E24DF" w:rsidP="00E04B7B">
      <w:pPr>
        <w:ind w:left="1440"/>
        <w:rPr>
          <w:w w:val="90"/>
          <w:sz w:val="26"/>
          <w:szCs w:val="26"/>
        </w:rPr>
      </w:pPr>
      <w:r w:rsidRPr="00130303">
        <w:rPr>
          <w:sz w:val="26"/>
          <w:szCs w:val="26"/>
        </w:rPr>
        <w:t>Tính</w:t>
      </w:r>
      <w:r w:rsidR="00805929">
        <w:rPr>
          <w:sz w:val="26"/>
          <w:szCs w:val="26"/>
        </w:rPr>
        <w:t xml:space="preserve"> </w:t>
      </w:r>
      <w:r w:rsidRPr="00130303">
        <w:rPr>
          <w:sz w:val="26"/>
          <w:szCs w:val="26"/>
        </w:rPr>
        <w:t>P + Q; P – Q</w:t>
      </w:r>
    </w:p>
    <w:p w14:paraId="034BED58" w14:textId="77777777" w:rsidR="003E24DF" w:rsidRPr="00130303" w:rsidRDefault="003E24DF" w:rsidP="00E04B7B">
      <w:pPr>
        <w:numPr>
          <w:ilvl w:val="0"/>
          <w:numId w:val="27"/>
        </w:numPr>
        <w:rPr>
          <w:w w:val="90"/>
          <w:sz w:val="26"/>
          <w:szCs w:val="26"/>
        </w:rPr>
      </w:pPr>
      <w:r w:rsidRPr="00130303">
        <w:rPr>
          <w:sz w:val="26"/>
          <w:szCs w:val="26"/>
        </w:rPr>
        <w:t>Cho hai đa thức:</w:t>
      </w:r>
      <w:r w:rsidRPr="00130303">
        <w:rPr>
          <w:position w:val="-10"/>
          <w:sz w:val="26"/>
          <w:szCs w:val="26"/>
        </w:rPr>
        <w:object w:dxaOrig="6780" w:dyaOrig="360" w14:anchorId="10EB0096">
          <v:shape id="_x0000_i1048" type="#_x0000_t75" style="width:339pt;height:18pt" o:ole="">
            <v:imagedata r:id="rId46" o:title=""/>
          </v:shape>
          <o:OLEObject Type="Embed" ProgID="Equation.DSMT4" ShapeID="_x0000_i1048" DrawAspect="Content" ObjectID="_1711207144" r:id="rId47"/>
        </w:object>
      </w:r>
    </w:p>
    <w:p w14:paraId="12DD0570" w14:textId="77777777" w:rsidR="003E24DF" w:rsidRPr="00130303" w:rsidRDefault="003E24DF" w:rsidP="00E04B7B">
      <w:pPr>
        <w:ind w:left="1440"/>
        <w:rPr>
          <w:w w:val="90"/>
          <w:sz w:val="26"/>
          <w:szCs w:val="26"/>
        </w:rPr>
      </w:pPr>
      <w:r w:rsidRPr="00130303">
        <w:rPr>
          <w:sz w:val="26"/>
          <w:szCs w:val="26"/>
        </w:rPr>
        <w:t xml:space="preserve">Tính P(x) + Q(x); P(x) - Q(x) </w:t>
      </w:r>
    </w:p>
    <w:p w14:paraId="44266392" w14:textId="77777777" w:rsidR="003E24DF" w:rsidRPr="00130303" w:rsidRDefault="003E24DF" w:rsidP="00E04B7B">
      <w:pPr>
        <w:numPr>
          <w:ilvl w:val="0"/>
          <w:numId w:val="27"/>
        </w:numPr>
        <w:rPr>
          <w:sz w:val="26"/>
          <w:szCs w:val="26"/>
        </w:rPr>
      </w:pPr>
      <w:r w:rsidRPr="00130303">
        <w:rPr>
          <w:w w:val="90"/>
          <w:sz w:val="26"/>
          <w:szCs w:val="26"/>
        </w:rPr>
        <w:t>Kiểm</w:t>
      </w:r>
      <w:r w:rsidRPr="00130303">
        <w:rPr>
          <w:sz w:val="26"/>
          <w:szCs w:val="26"/>
        </w:rPr>
        <w:t xml:space="preserve"> tra xem:</w:t>
      </w:r>
    </w:p>
    <w:p w14:paraId="0FC6A644" w14:textId="77777777" w:rsidR="003E24DF" w:rsidRPr="00130303" w:rsidRDefault="003E24DF" w:rsidP="00E04B7B">
      <w:pPr>
        <w:ind w:firstLine="720"/>
        <w:rPr>
          <w:sz w:val="26"/>
          <w:szCs w:val="26"/>
        </w:rPr>
      </w:pPr>
      <w:r w:rsidRPr="00130303">
        <w:rPr>
          <w:sz w:val="26"/>
          <w:szCs w:val="26"/>
        </w:rPr>
        <w:tab/>
        <w:t>a) x = 0,5 có phải là nghiệm của đa thức 5 – 10x không?</w:t>
      </w:r>
    </w:p>
    <w:p w14:paraId="52E54A74" w14:textId="77777777" w:rsidR="003E24DF" w:rsidRPr="00130303" w:rsidRDefault="003E24DF" w:rsidP="00E04B7B">
      <w:pPr>
        <w:tabs>
          <w:tab w:val="left" w:pos="255"/>
        </w:tabs>
        <w:rPr>
          <w:sz w:val="26"/>
          <w:szCs w:val="26"/>
        </w:rPr>
      </w:pPr>
      <w:r w:rsidRPr="00130303">
        <w:rPr>
          <w:sz w:val="26"/>
          <w:szCs w:val="26"/>
        </w:rPr>
        <w:tab/>
      </w:r>
      <w:r w:rsidRPr="00130303">
        <w:rPr>
          <w:sz w:val="26"/>
          <w:szCs w:val="26"/>
        </w:rPr>
        <w:tab/>
      </w:r>
      <w:r w:rsidRPr="00130303">
        <w:rPr>
          <w:sz w:val="26"/>
          <w:szCs w:val="26"/>
        </w:rPr>
        <w:tab/>
        <w:t>b) Mỗi số 1; -2; 2 có phải là nghiệm của đa thức x</w:t>
      </w:r>
      <w:r w:rsidRPr="00130303">
        <w:rPr>
          <w:sz w:val="26"/>
          <w:szCs w:val="26"/>
          <w:vertAlign w:val="superscript"/>
        </w:rPr>
        <w:t>2</w:t>
      </w:r>
      <w:r w:rsidRPr="00130303">
        <w:rPr>
          <w:sz w:val="26"/>
          <w:szCs w:val="26"/>
        </w:rPr>
        <w:t xml:space="preserve"> + x – 2 không?</w:t>
      </w:r>
    </w:p>
    <w:p w14:paraId="0944ED92" w14:textId="125E2E7A" w:rsidR="003E24DF" w:rsidRPr="00805929" w:rsidRDefault="003E24DF" w:rsidP="00E04B7B">
      <w:pPr>
        <w:numPr>
          <w:ilvl w:val="0"/>
          <w:numId w:val="27"/>
        </w:numPr>
        <w:ind w:left="1080" w:hanging="654"/>
        <w:rPr>
          <w:b/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Chứng tỏ các đa thức sau vô nghiệm:</w:t>
      </w:r>
      <w:r w:rsidRPr="00130303">
        <w:rPr>
          <w:w w:val="90"/>
          <w:sz w:val="26"/>
          <w:szCs w:val="26"/>
        </w:rPr>
        <w:br/>
        <w:t>a) x</w:t>
      </w:r>
      <w:r w:rsidRPr="00130303">
        <w:rPr>
          <w:w w:val="90"/>
          <w:sz w:val="26"/>
          <w:szCs w:val="26"/>
          <w:vertAlign w:val="superscript"/>
        </w:rPr>
        <w:t>2</w:t>
      </w:r>
      <w:r w:rsidR="00E04D18">
        <w:rPr>
          <w:w w:val="90"/>
          <w:sz w:val="26"/>
          <w:szCs w:val="26"/>
        </w:rPr>
        <w:t xml:space="preserve"> + 2019</w:t>
      </w:r>
      <w:r w:rsidRPr="00130303">
        <w:rPr>
          <w:w w:val="90"/>
          <w:sz w:val="26"/>
          <w:szCs w:val="26"/>
        </w:rPr>
        <w:tab/>
        <w:t>b) 3x</w:t>
      </w:r>
      <w:r w:rsidRPr="00130303">
        <w:rPr>
          <w:w w:val="90"/>
          <w:sz w:val="26"/>
          <w:szCs w:val="26"/>
          <w:vertAlign w:val="superscript"/>
        </w:rPr>
        <w:t>2</w:t>
      </w:r>
      <w:r w:rsidRPr="00130303">
        <w:rPr>
          <w:w w:val="90"/>
          <w:sz w:val="26"/>
          <w:szCs w:val="26"/>
        </w:rPr>
        <w:t xml:space="preserve"> + 5</w:t>
      </w:r>
      <w:r w:rsidRPr="00130303">
        <w:rPr>
          <w:w w:val="90"/>
          <w:sz w:val="26"/>
          <w:szCs w:val="26"/>
        </w:rPr>
        <w:tab/>
        <w:t>c) y</w:t>
      </w:r>
      <w:r w:rsidRPr="00130303">
        <w:rPr>
          <w:w w:val="90"/>
          <w:sz w:val="26"/>
          <w:szCs w:val="26"/>
          <w:vertAlign w:val="superscript"/>
        </w:rPr>
        <w:t>4</w:t>
      </w:r>
      <w:r w:rsidRPr="00130303">
        <w:rPr>
          <w:w w:val="90"/>
          <w:sz w:val="26"/>
          <w:szCs w:val="26"/>
        </w:rPr>
        <w:t xml:space="preserve"> + 1</w:t>
      </w:r>
      <w:r w:rsidRPr="00130303">
        <w:rPr>
          <w:w w:val="90"/>
          <w:sz w:val="26"/>
          <w:szCs w:val="26"/>
        </w:rPr>
        <w:tab/>
      </w:r>
      <w:r w:rsidR="00E04D18" w:rsidRPr="00805929">
        <w:rPr>
          <w:w w:val="90"/>
          <w:sz w:val="26"/>
          <w:szCs w:val="26"/>
        </w:rPr>
        <w:t>d</w:t>
      </w:r>
      <w:r w:rsidRPr="00805929">
        <w:rPr>
          <w:w w:val="90"/>
          <w:sz w:val="26"/>
          <w:szCs w:val="26"/>
        </w:rPr>
        <w:t>) – x</w:t>
      </w:r>
      <w:r w:rsidRPr="00805929">
        <w:rPr>
          <w:w w:val="90"/>
          <w:sz w:val="26"/>
          <w:szCs w:val="26"/>
          <w:vertAlign w:val="superscript"/>
        </w:rPr>
        <w:t>2</w:t>
      </w:r>
      <w:r w:rsidR="00E04D18" w:rsidRPr="00805929">
        <w:rPr>
          <w:w w:val="90"/>
          <w:sz w:val="26"/>
          <w:szCs w:val="26"/>
        </w:rPr>
        <w:t xml:space="preserve"> – 4 </w:t>
      </w:r>
      <w:r w:rsidR="00E04D18" w:rsidRPr="00805929">
        <w:rPr>
          <w:w w:val="90"/>
          <w:sz w:val="26"/>
          <w:szCs w:val="26"/>
        </w:rPr>
        <w:tab/>
        <w:t>e) – 2020</w:t>
      </w:r>
      <w:r w:rsidRPr="00805929">
        <w:rPr>
          <w:w w:val="90"/>
          <w:sz w:val="26"/>
          <w:szCs w:val="26"/>
        </w:rPr>
        <w:t xml:space="preserve"> – 5y</w:t>
      </w:r>
      <w:r w:rsidRPr="00805929">
        <w:rPr>
          <w:w w:val="90"/>
          <w:sz w:val="26"/>
          <w:szCs w:val="26"/>
          <w:vertAlign w:val="superscript"/>
        </w:rPr>
        <w:t>2</w:t>
      </w:r>
    </w:p>
    <w:p w14:paraId="345AA832" w14:textId="55D2E28E" w:rsidR="003E24DF" w:rsidRPr="00130303" w:rsidRDefault="003E24DF" w:rsidP="00E04B7B">
      <w:pPr>
        <w:numPr>
          <w:ilvl w:val="0"/>
          <w:numId w:val="27"/>
        </w:numPr>
        <w:rPr>
          <w:sz w:val="26"/>
          <w:szCs w:val="26"/>
        </w:rPr>
      </w:pPr>
      <w:r w:rsidRPr="00130303">
        <w:rPr>
          <w:sz w:val="26"/>
          <w:szCs w:val="26"/>
        </w:rPr>
        <w:t>Tìm nghiệm của các đa thức:</w:t>
      </w:r>
      <w:r w:rsidRPr="00130303">
        <w:rPr>
          <w:sz w:val="26"/>
          <w:szCs w:val="26"/>
        </w:rPr>
        <w:br/>
      </w:r>
      <w:r w:rsidRPr="00130303">
        <w:rPr>
          <w:sz w:val="26"/>
          <w:szCs w:val="26"/>
        </w:rPr>
        <w:tab/>
        <w:t>a) 2x + 3</w:t>
      </w:r>
      <w:r w:rsidRPr="00130303">
        <w:rPr>
          <w:sz w:val="26"/>
          <w:szCs w:val="26"/>
        </w:rPr>
        <w:tab/>
      </w:r>
      <w:r w:rsidRPr="00130303">
        <w:rPr>
          <w:sz w:val="26"/>
          <w:szCs w:val="26"/>
        </w:rPr>
        <w:tab/>
        <w:t xml:space="preserve">b) 2 – 5x </w:t>
      </w:r>
      <w:r w:rsidRPr="00130303">
        <w:rPr>
          <w:sz w:val="26"/>
          <w:szCs w:val="26"/>
        </w:rPr>
        <w:tab/>
        <w:t xml:space="preserve">c) (x – 2)(x + 2) </w:t>
      </w:r>
      <w:r w:rsidRPr="00130303">
        <w:rPr>
          <w:sz w:val="26"/>
          <w:szCs w:val="26"/>
        </w:rPr>
        <w:tab/>
        <w:t>d) (x – 1)(x – 3)(2x + 6)</w:t>
      </w:r>
      <w:r w:rsidRPr="00130303">
        <w:rPr>
          <w:w w:val="90"/>
          <w:sz w:val="26"/>
          <w:szCs w:val="26"/>
        </w:rPr>
        <w:t xml:space="preserve"> </w:t>
      </w:r>
      <w:r w:rsidRPr="00130303">
        <w:rPr>
          <w:w w:val="90"/>
          <w:sz w:val="26"/>
          <w:szCs w:val="26"/>
        </w:rPr>
        <w:br/>
      </w:r>
      <w:r w:rsidRPr="00130303">
        <w:rPr>
          <w:w w:val="90"/>
          <w:sz w:val="26"/>
          <w:szCs w:val="26"/>
        </w:rPr>
        <w:tab/>
        <w:t>e) x</w:t>
      </w:r>
      <w:r w:rsidRPr="00130303">
        <w:rPr>
          <w:w w:val="90"/>
          <w:sz w:val="26"/>
          <w:szCs w:val="26"/>
          <w:vertAlign w:val="superscript"/>
        </w:rPr>
        <w:t>2</w:t>
      </w:r>
      <w:r w:rsidRPr="00130303">
        <w:rPr>
          <w:w w:val="90"/>
          <w:sz w:val="26"/>
          <w:szCs w:val="26"/>
        </w:rPr>
        <w:t xml:space="preserve"> – 16</w:t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  <w:t>f) 2x</w:t>
      </w:r>
      <w:r w:rsidRPr="00130303">
        <w:rPr>
          <w:w w:val="90"/>
          <w:sz w:val="26"/>
          <w:szCs w:val="26"/>
          <w:vertAlign w:val="superscript"/>
        </w:rPr>
        <w:t>2</w:t>
      </w:r>
      <w:r w:rsidRPr="00130303">
        <w:rPr>
          <w:w w:val="90"/>
          <w:sz w:val="26"/>
          <w:szCs w:val="26"/>
        </w:rPr>
        <w:t xml:space="preserve"> – 0,5 </w:t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  <w:t xml:space="preserve">g) </w:t>
      </w:r>
      <w:r w:rsidRPr="00130303">
        <w:rPr>
          <w:sz w:val="26"/>
          <w:szCs w:val="26"/>
        </w:rPr>
        <w:t>(x – 1)(x</w:t>
      </w:r>
      <w:r w:rsidRPr="00130303">
        <w:rPr>
          <w:sz w:val="26"/>
          <w:szCs w:val="26"/>
          <w:vertAlign w:val="superscript"/>
        </w:rPr>
        <w:t>2</w:t>
      </w:r>
      <w:r w:rsidRPr="00130303">
        <w:rPr>
          <w:sz w:val="26"/>
          <w:szCs w:val="26"/>
        </w:rPr>
        <w:t xml:space="preserve"> + 1)</w:t>
      </w:r>
      <w:r w:rsidRPr="00130303">
        <w:rPr>
          <w:sz w:val="26"/>
          <w:szCs w:val="26"/>
        </w:rPr>
        <w:tab/>
        <w:t>h) (2x + 5)(x</w:t>
      </w:r>
      <w:r w:rsidRPr="00130303">
        <w:rPr>
          <w:sz w:val="26"/>
          <w:szCs w:val="26"/>
          <w:vertAlign w:val="superscript"/>
        </w:rPr>
        <w:t>2</w:t>
      </w:r>
      <w:r w:rsidRPr="00130303">
        <w:rPr>
          <w:sz w:val="26"/>
          <w:szCs w:val="26"/>
        </w:rPr>
        <w:t xml:space="preserve"> – 9)</w:t>
      </w:r>
    </w:p>
    <w:p w14:paraId="14F35BCF" w14:textId="77777777" w:rsidR="003E24DF" w:rsidRPr="00130303" w:rsidRDefault="003E24DF" w:rsidP="00E04B7B">
      <w:pPr>
        <w:numPr>
          <w:ilvl w:val="0"/>
          <w:numId w:val="27"/>
        </w:numPr>
        <w:rPr>
          <w:sz w:val="26"/>
          <w:szCs w:val="26"/>
        </w:rPr>
      </w:pPr>
      <w:r w:rsidRPr="00130303">
        <w:rPr>
          <w:sz w:val="26"/>
          <w:szCs w:val="26"/>
        </w:rPr>
        <w:t>Cho ΔABC có AB = 5cm, AB = 13cm và AC = 12cm.</w:t>
      </w:r>
      <w:r w:rsidRPr="00130303">
        <w:rPr>
          <w:sz w:val="26"/>
          <w:szCs w:val="26"/>
        </w:rPr>
        <w:br/>
      </w:r>
      <w:r w:rsidRPr="00130303">
        <w:rPr>
          <w:sz w:val="26"/>
          <w:szCs w:val="26"/>
        </w:rPr>
        <w:tab/>
        <w:t>a) ΔABC là tam giác gì?</w:t>
      </w:r>
      <w:r w:rsidRPr="00130303">
        <w:rPr>
          <w:sz w:val="26"/>
          <w:szCs w:val="26"/>
        </w:rPr>
        <w:tab/>
      </w:r>
      <w:r w:rsidRPr="00130303">
        <w:rPr>
          <w:sz w:val="26"/>
          <w:szCs w:val="26"/>
        </w:rPr>
        <w:tab/>
        <w:t xml:space="preserve">b) So sánh các góc của ΔABC </w:t>
      </w:r>
    </w:p>
    <w:p w14:paraId="5715DF47" w14:textId="77777777" w:rsidR="003E24DF" w:rsidRPr="00130303" w:rsidRDefault="003E24DF" w:rsidP="00E04B7B">
      <w:pPr>
        <w:numPr>
          <w:ilvl w:val="0"/>
          <w:numId w:val="27"/>
        </w:numPr>
        <w:rPr>
          <w:sz w:val="26"/>
          <w:szCs w:val="26"/>
        </w:rPr>
      </w:pPr>
      <w:r w:rsidRPr="00130303">
        <w:rPr>
          <w:sz w:val="26"/>
          <w:szCs w:val="26"/>
        </w:rPr>
        <w:t xml:space="preserve"> Cho ΔABC biết </w:t>
      </w:r>
      <w:r w:rsidRPr="00130303">
        <w:rPr>
          <w:w w:val="90"/>
          <w:position w:val="-6"/>
          <w:sz w:val="26"/>
          <w:szCs w:val="26"/>
        </w:rPr>
        <w:object w:dxaOrig="639" w:dyaOrig="360" w14:anchorId="22823AB5">
          <v:shape id="_x0000_i1049" type="#_x0000_t75" style="width:27.75pt;height:16.5pt" o:ole="">
            <v:imagedata r:id="rId48" o:title=""/>
          </v:shape>
          <o:OLEObject Type="Embed" ProgID="Equation.DSMT4" ShapeID="_x0000_i1049" DrawAspect="Content" ObjectID="_1711207145" r:id="rId49"/>
        </w:object>
      </w:r>
      <w:r w:rsidRPr="00130303">
        <w:rPr>
          <w:w w:val="90"/>
          <w:sz w:val="26"/>
          <w:szCs w:val="26"/>
        </w:rPr>
        <w:t>, vẽ AH vuông góc với BC tại H. Lấy D nằm giữa A và H. So sánh:</w:t>
      </w:r>
      <w:r w:rsidRPr="00130303">
        <w:rPr>
          <w:w w:val="90"/>
          <w:sz w:val="26"/>
          <w:szCs w:val="26"/>
        </w:rPr>
        <w:br/>
      </w:r>
      <w:r w:rsidRPr="00130303">
        <w:rPr>
          <w:w w:val="90"/>
          <w:sz w:val="26"/>
          <w:szCs w:val="26"/>
        </w:rPr>
        <w:tab/>
        <w:t>a) AB và AC</w:t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  <w:t xml:space="preserve">b) HB và HC </w:t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  <w:t xml:space="preserve">c) </w:t>
      </w:r>
      <w:r w:rsidRPr="00130303">
        <w:rPr>
          <w:w w:val="90"/>
          <w:position w:val="-6"/>
          <w:sz w:val="26"/>
          <w:szCs w:val="26"/>
        </w:rPr>
        <w:object w:dxaOrig="560" w:dyaOrig="360" w14:anchorId="7912FEC7">
          <v:shape id="_x0000_i1050" type="#_x0000_t75" style="width:24pt;height:16.5pt" o:ole="">
            <v:imagedata r:id="rId50" o:title=""/>
          </v:shape>
          <o:OLEObject Type="Embed" ProgID="Equation.DSMT4" ShapeID="_x0000_i1050" DrawAspect="Content" ObjectID="_1711207146" r:id="rId51"/>
        </w:object>
      </w:r>
      <w:r w:rsidRPr="00130303">
        <w:rPr>
          <w:w w:val="90"/>
          <w:sz w:val="26"/>
          <w:szCs w:val="26"/>
        </w:rPr>
        <w:t xml:space="preserve"> và </w:t>
      </w:r>
      <w:r w:rsidRPr="00130303">
        <w:rPr>
          <w:w w:val="90"/>
          <w:position w:val="-6"/>
          <w:sz w:val="26"/>
          <w:szCs w:val="26"/>
        </w:rPr>
        <w:object w:dxaOrig="560" w:dyaOrig="360" w14:anchorId="68C50E01">
          <v:shape id="_x0000_i1051" type="#_x0000_t75" style="width:24pt;height:16.5pt" o:ole="">
            <v:imagedata r:id="rId52" o:title=""/>
          </v:shape>
          <o:OLEObject Type="Embed" ProgID="Equation.DSMT4" ShapeID="_x0000_i1051" DrawAspect="Content" ObjectID="_1711207147" r:id="rId53"/>
        </w:object>
      </w:r>
    </w:p>
    <w:p w14:paraId="7D2380C7" w14:textId="77777777" w:rsidR="003E24DF" w:rsidRPr="00130303" w:rsidRDefault="003E24DF" w:rsidP="00E04B7B">
      <w:pPr>
        <w:numPr>
          <w:ilvl w:val="0"/>
          <w:numId w:val="27"/>
        </w:numPr>
        <w:rPr>
          <w:sz w:val="26"/>
          <w:szCs w:val="26"/>
        </w:rPr>
      </w:pPr>
      <w:r w:rsidRPr="00130303">
        <w:rPr>
          <w:sz w:val="26"/>
          <w:szCs w:val="26"/>
        </w:rPr>
        <w:t xml:space="preserve">Cho tam giác ABC có AB = 4cm, AC = 1cm. Tìm độ dài cạnh BC (độ dài này là một số nguyên) </w:t>
      </w:r>
    </w:p>
    <w:p w14:paraId="56105844" w14:textId="77777777" w:rsidR="003E24DF" w:rsidRPr="00130303" w:rsidRDefault="003E24DF" w:rsidP="00E04B7B">
      <w:pPr>
        <w:numPr>
          <w:ilvl w:val="0"/>
          <w:numId w:val="27"/>
        </w:numPr>
        <w:rPr>
          <w:sz w:val="26"/>
          <w:szCs w:val="26"/>
        </w:rPr>
      </w:pPr>
      <w:r w:rsidRPr="00130303">
        <w:rPr>
          <w:sz w:val="26"/>
          <w:szCs w:val="26"/>
        </w:rPr>
        <w:t>Cho ΔABC có AB = AC = 34cm, BC = 32cm. Kẻ đường trung tuyến AM. Gọi G là trọng tâm của tam giác ABC. Tính GA.</w:t>
      </w:r>
    </w:p>
    <w:p w14:paraId="4C16F9DA" w14:textId="77777777" w:rsidR="003E24DF" w:rsidRPr="00130303" w:rsidRDefault="003E24DF" w:rsidP="00E04B7B">
      <w:pPr>
        <w:numPr>
          <w:ilvl w:val="0"/>
          <w:numId w:val="27"/>
        </w:numPr>
        <w:ind w:left="1418" w:hanging="1058"/>
        <w:rPr>
          <w:sz w:val="26"/>
          <w:szCs w:val="26"/>
        </w:rPr>
      </w:pPr>
      <w:r w:rsidRPr="00130303">
        <w:rPr>
          <w:sz w:val="26"/>
          <w:szCs w:val="26"/>
        </w:rPr>
        <w:t xml:space="preserve">Cho ΔABC, AM là đường trung tuyến của ΔABC. Trên tia đối của tia MA, lấy D sao cho </w:t>
      </w:r>
      <w:r w:rsidRPr="00130303">
        <w:rPr>
          <w:sz w:val="26"/>
          <w:szCs w:val="26"/>
        </w:rPr>
        <w:br/>
        <w:t>MD = MA. Chứng minh:</w:t>
      </w:r>
      <w:r w:rsidRPr="00130303">
        <w:rPr>
          <w:sz w:val="26"/>
          <w:szCs w:val="26"/>
        </w:rPr>
        <w:br/>
      </w:r>
      <w:r w:rsidRPr="00130303">
        <w:rPr>
          <w:sz w:val="26"/>
          <w:szCs w:val="26"/>
        </w:rPr>
        <w:tab/>
        <w:t>a) ΔAMB = ΔDMC</w:t>
      </w:r>
      <w:r w:rsidRPr="00130303">
        <w:rPr>
          <w:sz w:val="26"/>
          <w:szCs w:val="26"/>
        </w:rPr>
        <w:tab/>
      </w:r>
      <w:r w:rsidRPr="00130303">
        <w:rPr>
          <w:sz w:val="26"/>
          <w:szCs w:val="26"/>
        </w:rPr>
        <w:tab/>
        <w:t>b) AB // CD</w:t>
      </w:r>
      <w:r w:rsidRPr="00130303">
        <w:rPr>
          <w:sz w:val="26"/>
          <w:szCs w:val="26"/>
        </w:rPr>
        <w:tab/>
      </w:r>
      <w:r w:rsidRPr="00130303">
        <w:rPr>
          <w:sz w:val="26"/>
          <w:szCs w:val="26"/>
        </w:rPr>
        <w:tab/>
      </w:r>
      <w:r w:rsidRPr="00130303">
        <w:rPr>
          <w:sz w:val="26"/>
          <w:szCs w:val="26"/>
        </w:rPr>
        <w:tab/>
        <w:t>c) AB + AC &gt; 2AM.</w:t>
      </w:r>
    </w:p>
    <w:p w14:paraId="287BEF2C" w14:textId="77777777" w:rsidR="003E24DF" w:rsidRPr="00130303" w:rsidRDefault="003E24DF" w:rsidP="00E04B7B">
      <w:pPr>
        <w:numPr>
          <w:ilvl w:val="0"/>
          <w:numId w:val="27"/>
        </w:numPr>
        <w:rPr>
          <w:color w:val="000000"/>
          <w:w w:val="90"/>
          <w:sz w:val="26"/>
          <w:szCs w:val="26"/>
        </w:rPr>
      </w:pPr>
      <w:r w:rsidRPr="00130303">
        <w:rPr>
          <w:color w:val="000000"/>
          <w:w w:val="90"/>
          <w:sz w:val="26"/>
          <w:szCs w:val="26"/>
        </w:rPr>
        <w:t>Cho  ΔABC cân tại A, đường cao AH. Biết AB=5cm, BC=6cm.</w:t>
      </w:r>
    </w:p>
    <w:p w14:paraId="35932FB2" w14:textId="77777777" w:rsidR="003E24DF" w:rsidRPr="00130303" w:rsidRDefault="003E24DF" w:rsidP="00E04B7B">
      <w:pPr>
        <w:widowControl w:val="0"/>
        <w:autoSpaceDE w:val="0"/>
        <w:autoSpaceDN w:val="0"/>
        <w:adjustRightInd w:val="0"/>
        <w:ind w:left="1440" w:right="-20"/>
        <w:rPr>
          <w:color w:val="000000"/>
          <w:w w:val="90"/>
          <w:sz w:val="26"/>
          <w:szCs w:val="26"/>
        </w:rPr>
      </w:pPr>
      <w:r w:rsidRPr="00130303">
        <w:rPr>
          <w:color w:val="000000"/>
          <w:w w:val="90"/>
          <w:sz w:val="26"/>
          <w:szCs w:val="26"/>
        </w:rPr>
        <w:t>a)  Tính độ dài các đoạn thẳng AH.</w:t>
      </w:r>
    </w:p>
    <w:p w14:paraId="6A9988CB" w14:textId="77777777" w:rsidR="003E24DF" w:rsidRPr="00130303" w:rsidRDefault="003E24DF" w:rsidP="00E04B7B">
      <w:pPr>
        <w:widowControl w:val="0"/>
        <w:autoSpaceDE w:val="0"/>
        <w:autoSpaceDN w:val="0"/>
        <w:adjustRightInd w:val="0"/>
        <w:ind w:left="1440" w:right="-20"/>
        <w:rPr>
          <w:color w:val="000000"/>
          <w:w w:val="90"/>
          <w:sz w:val="26"/>
          <w:szCs w:val="26"/>
        </w:rPr>
      </w:pPr>
      <w:r w:rsidRPr="00130303">
        <w:rPr>
          <w:color w:val="000000"/>
          <w:w w:val="90"/>
          <w:sz w:val="26"/>
          <w:szCs w:val="26"/>
        </w:rPr>
        <w:t>b)  Gọi G là trọng tâm của tam giác ABC. Chứng minh rằng ba điểm A,G,H thẳng hàng?</w:t>
      </w:r>
      <w:r w:rsidRPr="00130303">
        <w:rPr>
          <w:color w:val="000000"/>
          <w:w w:val="90"/>
          <w:sz w:val="26"/>
          <w:szCs w:val="26"/>
        </w:rPr>
        <w:br/>
        <w:t>c)  Chứng minh: ΔABG =  ΔACG.</w:t>
      </w:r>
    </w:p>
    <w:p w14:paraId="1F21B861" w14:textId="77777777" w:rsidR="003E24DF" w:rsidRPr="00130303" w:rsidRDefault="003E24DF" w:rsidP="00E04B7B">
      <w:pPr>
        <w:numPr>
          <w:ilvl w:val="0"/>
          <w:numId w:val="27"/>
        </w:numPr>
        <w:rPr>
          <w:color w:val="000000"/>
          <w:w w:val="90"/>
          <w:sz w:val="26"/>
          <w:szCs w:val="26"/>
        </w:rPr>
      </w:pPr>
      <w:r w:rsidRPr="00130303">
        <w:rPr>
          <w:color w:val="000000"/>
          <w:w w:val="90"/>
          <w:sz w:val="26"/>
          <w:szCs w:val="26"/>
        </w:rPr>
        <w:t>Cho  ΔABC cân tại A, BM và CN là hai đường trung tuyến, G là trọng tâm.</w:t>
      </w:r>
      <w:r w:rsidRPr="00130303">
        <w:rPr>
          <w:color w:val="000000"/>
          <w:w w:val="90"/>
          <w:sz w:val="26"/>
          <w:szCs w:val="26"/>
        </w:rPr>
        <w:br/>
      </w:r>
      <w:r w:rsidRPr="00130303">
        <w:rPr>
          <w:color w:val="000000"/>
          <w:w w:val="90"/>
          <w:sz w:val="26"/>
          <w:szCs w:val="26"/>
        </w:rPr>
        <w:tab/>
        <w:t>a) Chứng minh: ∆BNC = ∆CMB.</w:t>
      </w:r>
    </w:p>
    <w:p w14:paraId="6BAB128A" w14:textId="77777777" w:rsidR="003E24DF" w:rsidRPr="00130303" w:rsidRDefault="003E24DF" w:rsidP="00E04B7B">
      <w:pPr>
        <w:ind w:left="720" w:firstLine="720"/>
        <w:rPr>
          <w:color w:val="000000"/>
          <w:w w:val="90"/>
          <w:sz w:val="26"/>
          <w:szCs w:val="26"/>
        </w:rPr>
      </w:pPr>
      <w:r w:rsidRPr="00130303">
        <w:rPr>
          <w:color w:val="000000"/>
          <w:w w:val="90"/>
          <w:sz w:val="26"/>
          <w:szCs w:val="26"/>
        </w:rPr>
        <w:lastRenderedPageBreak/>
        <w:t>b) Chứng minh: Tam giác GBC cân</w:t>
      </w:r>
      <w:r w:rsidRPr="00130303">
        <w:rPr>
          <w:color w:val="000000"/>
          <w:w w:val="90"/>
          <w:sz w:val="26"/>
          <w:szCs w:val="26"/>
        </w:rPr>
        <w:tab/>
      </w:r>
      <w:r w:rsidRPr="00130303">
        <w:rPr>
          <w:color w:val="000000"/>
          <w:w w:val="90"/>
          <w:sz w:val="26"/>
          <w:szCs w:val="26"/>
        </w:rPr>
        <w:tab/>
      </w:r>
      <w:r w:rsidRPr="00130303">
        <w:rPr>
          <w:color w:val="000000"/>
          <w:w w:val="90"/>
          <w:sz w:val="26"/>
          <w:szCs w:val="26"/>
        </w:rPr>
        <w:br/>
      </w:r>
      <w:r w:rsidRPr="00130303">
        <w:rPr>
          <w:color w:val="000000"/>
          <w:w w:val="90"/>
          <w:sz w:val="26"/>
          <w:szCs w:val="26"/>
        </w:rPr>
        <w:tab/>
        <w:t>c) Vẽ AK vuông góc với BC tại K. Chứng minh: AK, BM, CN đồng quy.</w:t>
      </w:r>
    </w:p>
    <w:p w14:paraId="1CF325E8" w14:textId="77777777" w:rsidR="003E24DF" w:rsidRPr="00130303" w:rsidRDefault="003E24DF" w:rsidP="00E04B7B">
      <w:pPr>
        <w:ind w:left="720" w:firstLine="720"/>
        <w:rPr>
          <w:color w:val="000000"/>
          <w:w w:val="90"/>
          <w:sz w:val="26"/>
          <w:szCs w:val="26"/>
        </w:rPr>
      </w:pPr>
      <w:r w:rsidRPr="00130303">
        <w:rPr>
          <w:color w:val="000000"/>
          <w:w w:val="90"/>
          <w:sz w:val="26"/>
          <w:szCs w:val="26"/>
        </w:rPr>
        <w:t>d) Chứng minh BC &lt; 4IM</w:t>
      </w:r>
    </w:p>
    <w:p w14:paraId="3701ECCE" w14:textId="77777777" w:rsidR="003E24DF" w:rsidRPr="00130303" w:rsidRDefault="003E24DF" w:rsidP="00E04B7B">
      <w:pPr>
        <w:numPr>
          <w:ilvl w:val="0"/>
          <w:numId w:val="27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Cho tam giác ABC biết AB = AC = 5cm, BC = 6cm, AM là đường trung tuyến. </w:t>
      </w:r>
    </w:p>
    <w:p w14:paraId="5FE6652A" w14:textId="77777777" w:rsidR="003E24DF" w:rsidRDefault="003E24DF" w:rsidP="00E04B7B">
      <w:pPr>
        <w:ind w:left="720" w:firstLine="72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a) Tính AM</w:t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</w:p>
    <w:p w14:paraId="24C3DD4B" w14:textId="77777777" w:rsidR="003E24DF" w:rsidRPr="00130303" w:rsidRDefault="003E24DF" w:rsidP="00E04B7B">
      <w:pPr>
        <w:ind w:left="144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b) Chứng minh: M cách đều hai cạnh AB và AC</w:t>
      </w:r>
      <w:r w:rsidRPr="00130303">
        <w:rPr>
          <w:w w:val="90"/>
          <w:sz w:val="26"/>
          <w:szCs w:val="26"/>
        </w:rPr>
        <w:br/>
        <w:t>c) Từ B và C vẽ hai đường thẳng vuông góc với AB và AC cắt nhau tại O. Chứng minh A, M, O thẳng hàng.</w:t>
      </w:r>
    </w:p>
    <w:p w14:paraId="090D4258" w14:textId="77777777" w:rsidR="003E24DF" w:rsidRPr="00130303" w:rsidRDefault="003E24DF" w:rsidP="00E04B7B">
      <w:pPr>
        <w:numPr>
          <w:ilvl w:val="0"/>
          <w:numId w:val="27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Cho </w:t>
      </w:r>
      <w:r w:rsidRPr="00130303">
        <w:rPr>
          <w:w w:val="90"/>
          <w:sz w:val="26"/>
          <w:szCs w:val="26"/>
        </w:rPr>
        <w:sym w:font="Symbol" w:char="F044"/>
      </w:r>
      <w:r w:rsidRPr="00130303">
        <w:rPr>
          <w:w w:val="90"/>
          <w:sz w:val="26"/>
          <w:szCs w:val="26"/>
        </w:rPr>
        <w:t xml:space="preserve">ABC, </w:t>
      </w:r>
      <w:r w:rsidRPr="00130303">
        <w:rPr>
          <w:w w:val="90"/>
          <w:position w:val="-10"/>
          <w:sz w:val="26"/>
          <w:szCs w:val="26"/>
        </w:rPr>
        <w:object w:dxaOrig="1740" w:dyaOrig="400" w14:anchorId="6AB723FD">
          <v:shape id="_x0000_i1052" type="#_x0000_t75" style="width:75.75pt;height:18pt" o:ole="">
            <v:imagedata r:id="rId54" o:title=""/>
          </v:shape>
          <o:OLEObject Type="Embed" ProgID="Equation.DSMT4" ShapeID="_x0000_i1052" DrawAspect="Content" ObjectID="_1711207148" r:id="rId55"/>
        </w:object>
      </w:r>
      <w:r w:rsidRPr="00130303">
        <w:rPr>
          <w:w w:val="90"/>
          <w:sz w:val="26"/>
          <w:szCs w:val="26"/>
        </w:rPr>
        <w:t>, AM là đường trung tuyến. Trên tia đối củ</w:t>
      </w:r>
      <w:r>
        <w:rPr>
          <w:w w:val="90"/>
          <w:sz w:val="26"/>
          <w:szCs w:val="26"/>
        </w:rPr>
        <w:t xml:space="preserve">a tia MA, lấy điểm D sao cho </w:t>
      </w:r>
      <w:r w:rsidRPr="00130303">
        <w:rPr>
          <w:w w:val="90"/>
          <w:sz w:val="26"/>
          <w:szCs w:val="26"/>
        </w:rPr>
        <w:t>MD = MA.</w:t>
      </w:r>
    </w:p>
    <w:p w14:paraId="5CB6D101" w14:textId="77777777" w:rsidR="003E24DF" w:rsidRPr="00130303" w:rsidRDefault="003E24DF" w:rsidP="00E04B7B">
      <w:pPr>
        <w:jc w:val="both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ab/>
      </w:r>
      <w:r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>a) Các tam giác ABC, ABM và ACM là tam giác gì? Vì sao?</w:t>
      </w:r>
    </w:p>
    <w:p w14:paraId="6C7D058D" w14:textId="77777777" w:rsidR="003E24DF" w:rsidRDefault="003E24DF" w:rsidP="00E04B7B">
      <w:pPr>
        <w:jc w:val="both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ab/>
      </w:r>
      <w:r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>b) Chứng minh AB = CD.</w:t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</w:p>
    <w:p w14:paraId="134AEB89" w14:textId="77777777" w:rsidR="003E24DF" w:rsidRPr="00F415AC" w:rsidRDefault="003E24DF" w:rsidP="00E04B7B">
      <w:pPr>
        <w:ind w:left="720" w:firstLine="720"/>
        <w:jc w:val="both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c) Chứng minh CD </w:t>
      </w:r>
      <w:r w:rsidRPr="00130303">
        <w:rPr>
          <w:w w:val="90"/>
          <w:sz w:val="26"/>
          <w:szCs w:val="26"/>
        </w:rPr>
        <w:sym w:font="Symbol" w:char="F05E"/>
      </w:r>
      <w:r w:rsidRPr="00130303">
        <w:rPr>
          <w:w w:val="90"/>
          <w:sz w:val="26"/>
          <w:szCs w:val="26"/>
        </w:rPr>
        <w:t xml:space="preserve"> AC.</w:t>
      </w:r>
    </w:p>
    <w:p w14:paraId="69EF94DA" w14:textId="77777777" w:rsidR="00E04B7B" w:rsidRDefault="00E04B7B" w:rsidP="00E04B7B">
      <w:pPr>
        <w:tabs>
          <w:tab w:val="left" w:pos="255"/>
        </w:tabs>
        <w:rPr>
          <w:b/>
          <w:w w:val="90"/>
          <w:sz w:val="26"/>
          <w:szCs w:val="26"/>
        </w:rPr>
      </w:pPr>
    </w:p>
    <w:p w14:paraId="3C3A9D3E" w14:textId="7FFB621B" w:rsidR="003E24DF" w:rsidRPr="004D3611" w:rsidRDefault="003E24DF" w:rsidP="00E04B7B">
      <w:pPr>
        <w:tabs>
          <w:tab w:val="left" w:pos="255"/>
        </w:tabs>
        <w:rPr>
          <w:b/>
          <w:w w:val="90"/>
          <w:sz w:val="28"/>
          <w:szCs w:val="28"/>
        </w:rPr>
      </w:pPr>
      <w:r w:rsidRPr="004D3611">
        <w:rPr>
          <w:b/>
          <w:w w:val="90"/>
          <w:sz w:val="28"/>
          <w:szCs w:val="28"/>
        </w:rPr>
        <w:t>C. CÁC ĐỀ TỰ LUYỆN</w:t>
      </w:r>
    </w:p>
    <w:p w14:paraId="2FAF2F63" w14:textId="77777777" w:rsidR="003E24DF" w:rsidRPr="007D56B7" w:rsidRDefault="003E24DF" w:rsidP="00E04B7B">
      <w:pPr>
        <w:tabs>
          <w:tab w:val="left" w:pos="255"/>
        </w:tabs>
        <w:jc w:val="center"/>
        <w:rPr>
          <w:b/>
          <w:w w:val="90"/>
          <w:sz w:val="28"/>
          <w:szCs w:val="28"/>
        </w:rPr>
      </w:pPr>
      <w:r w:rsidRPr="007D56B7">
        <w:rPr>
          <w:b/>
          <w:w w:val="90"/>
          <w:sz w:val="28"/>
          <w:szCs w:val="28"/>
        </w:rPr>
        <w:t>ĐỀ 1</w:t>
      </w:r>
    </w:p>
    <w:p w14:paraId="6EB9B6F6" w14:textId="38EF5170" w:rsidR="003E24DF" w:rsidRPr="00130303" w:rsidRDefault="00E04B7B" w:rsidP="00E04B7B">
      <w:pPr>
        <w:rPr>
          <w:w w:val="90"/>
          <w:sz w:val="26"/>
          <w:szCs w:val="26"/>
        </w:rPr>
      </w:pPr>
      <w:r w:rsidRPr="003B2933">
        <w:rPr>
          <w:b/>
          <w:bCs/>
          <w:w w:val="90"/>
          <w:sz w:val="26"/>
          <w:szCs w:val="26"/>
        </w:rPr>
        <w:t>B</w:t>
      </w:r>
      <w:r w:rsidR="003B2933" w:rsidRPr="003B2933">
        <w:rPr>
          <w:b/>
          <w:bCs/>
          <w:w w:val="90"/>
          <w:sz w:val="26"/>
          <w:szCs w:val="26"/>
        </w:rPr>
        <w:t>ài</w:t>
      </w:r>
      <w:r w:rsidRPr="003B2933">
        <w:rPr>
          <w:b/>
          <w:bCs/>
          <w:w w:val="90"/>
          <w:sz w:val="26"/>
          <w:szCs w:val="26"/>
        </w:rPr>
        <w:t xml:space="preserve"> 1</w:t>
      </w:r>
      <w:r>
        <w:rPr>
          <w:w w:val="90"/>
          <w:sz w:val="26"/>
          <w:szCs w:val="26"/>
        </w:rPr>
        <w:t xml:space="preserve">: </w:t>
      </w:r>
      <w:r w:rsidR="003E24DF" w:rsidRPr="00130303">
        <w:rPr>
          <w:w w:val="90"/>
          <w:sz w:val="26"/>
          <w:szCs w:val="26"/>
        </w:rPr>
        <w:t>Điểm kiểm tra toán của lớp 7A được ghi lại như sau:</w:t>
      </w:r>
    </w:p>
    <w:p w14:paraId="65ACFEF0" w14:textId="77777777" w:rsidR="003E24DF" w:rsidRPr="00130303" w:rsidRDefault="003E24DF" w:rsidP="00E04B7B">
      <w:pPr>
        <w:rPr>
          <w:w w:val="90"/>
          <w:sz w:val="26"/>
          <w:szCs w:val="26"/>
        </w:rPr>
      </w:pPr>
      <w:r w:rsidRPr="0013030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C82C5" wp14:editId="2CEF6C62">
                <wp:simplePos x="0" y="0"/>
                <wp:positionH relativeFrom="column">
                  <wp:posOffset>723900</wp:posOffset>
                </wp:positionH>
                <wp:positionV relativeFrom="paragraph">
                  <wp:posOffset>62230</wp:posOffset>
                </wp:positionV>
                <wp:extent cx="4951831" cy="647700"/>
                <wp:effectExtent l="0" t="0" r="2032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831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88413" w14:textId="77777777" w:rsidR="00D61864" w:rsidRPr="005B343E" w:rsidRDefault="00D61864" w:rsidP="003E24DF">
                            <w:pPr>
                              <w:tabs>
                                <w:tab w:val="left" w:pos="120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63"/>
                              </w:tabs>
                              <w:rPr>
                                <w:w w:val="9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0"/>
                                <w:sz w:val="26"/>
                                <w:szCs w:val="26"/>
                              </w:rPr>
                              <w:t xml:space="preserve">       5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8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8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5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7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8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9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4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>8</w:t>
                            </w:r>
                            <w:r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>10</w:t>
                            </w:r>
                          </w:p>
                          <w:p w14:paraId="753F89F7" w14:textId="77777777" w:rsidR="00D61864" w:rsidRPr="005B343E" w:rsidRDefault="00D61864" w:rsidP="003E24DF">
                            <w:pPr>
                              <w:tabs>
                                <w:tab w:val="left" w:pos="1200"/>
                              </w:tabs>
                              <w:rPr>
                                <w:w w:val="9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0"/>
                                <w:sz w:val="26"/>
                                <w:szCs w:val="26"/>
                              </w:rPr>
                              <w:t xml:space="preserve">       8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5 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7        </w:t>
                            </w:r>
                            <w:r>
                              <w:rPr>
                                <w:w w:val="9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 xml:space="preserve">8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7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9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8  </w:t>
                            </w:r>
                            <w:r>
                              <w:rPr>
                                <w:w w:val="9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10    </w:t>
                            </w:r>
                            <w:r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7      </w:t>
                            </w:r>
                            <w:r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4      </w:t>
                            </w:r>
                          </w:p>
                          <w:p w14:paraId="219CCA5C" w14:textId="77777777" w:rsidR="00D61864" w:rsidRPr="005B343E" w:rsidRDefault="00D61864" w:rsidP="003E24DF">
                            <w:pPr>
                              <w:tabs>
                                <w:tab w:val="left" w:pos="1200"/>
                              </w:tabs>
                              <w:rPr>
                                <w:w w:val="9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 xml:space="preserve">9 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8 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9 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6 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6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9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10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5 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 xml:space="preserve">5      </w:t>
                            </w:r>
                            <w:r w:rsidRPr="005B343E">
                              <w:rPr>
                                <w:w w:val="90"/>
                                <w:sz w:val="26"/>
                                <w:szCs w:val="26"/>
                              </w:rPr>
                              <w:tab/>
                              <w:t>4</w:t>
                            </w:r>
                          </w:p>
                          <w:p w14:paraId="170BE831" w14:textId="77777777" w:rsidR="00D61864" w:rsidRDefault="00D61864" w:rsidP="003E2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82C5" id="Text Box 4" o:spid="_x0000_s1027" type="#_x0000_t202" style="position:absolute;margin-left:57pt;margin-top:4.9pt;width:389.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" fillcolor="white [3201]" strokeweight=".5pt">
                <v:textbox>
                  <w:txbxContent>
                    <w:p w14:paraId="29888413" w14:textId="77777777" w:rsidR="00D61864" w:rsidRPr="005B343E" w:rsidRDefault="00D61864" w:rsidP="003E24DF">
                      <w:pPr>
                        <w:tabs>
                          <w:tab w:val="left" w:pos="120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63"/>
                        </w:tabs>
                        <w:rPr>
                          <w:w w:val="90"/>
                          <w:sz w:val="26"/>
                          <w:szCs w:val="26"/>
                        </w:rPr>
                      </w:pPr>
                      <w:r>
                        <w:rPr>
                          <w:w w:val="90"/>
                          <w:sz w:val="26"/>
                          <w:szCs w:val="26"/>
                        </w:rPr>
                        <w:t xml:space="preserve">       5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8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8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5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7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8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9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4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>8</w:t>
                      </w:r>
                      <w:r>
                        <w:rPr>
                          <w:w w:val="90"/>
                          <w:sz w:val="26"/>
                          <w:szCs w:val="26"/>
                        </w:rPr>
                        <w:tab/>
                        <w:t>10</w:t>
                      </w:r>
                    </w:p>
                    <w:p w14:paraId="753F89F7" w14:textId="77777777" w:rsidR="00D61864" w:rsidRPr="005B343E" w:rsidRDefault="00D61864" w:rsidP="003E24DF">
                      <w:pPr>
                        <w:tabs>
                          <w:tab w:val="left" w:pos="1200"/>
                        </w:tabs>
                        <w:rPr>
                          <w:w w:val="90"/>
                          <w:sz w:val="26"/>
                          <w:szCs w:val="26"/>
                        </w:rPr>
                      </w:pPr>
                      <w:r>
                        <w:rPr>
                          <w:w w:val="90"/>
                          <w:sz w:val="26"/>
                          <w:szCs w:val="26"/>
                        </w:rPr>
                        <w:t xml:space="preserve">       8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5 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7        </w:t>
                      </w:r>
                      <w:r>
                        <w:rPr>
                          <w:w w:val="90"/>
                          <w:sz w:val="26"/>
                          <w:szCs w:val="26"/>
                        </w:rPr>
                        <w:t xml:space="preserve">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 xml:space="preserve">8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7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9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8  </w:t>
                      </w:r>
                      <w:r>
                        <w:rPr>
                          <w:w w:val="90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10    </w:t>
                      </w:r>
                      <w:r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7      </w:t>
                      </w:r>
                      <w:r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4      </w:t>
                      </w:r>
                    </w:p>
                    <w:p w14:paraId="219CCA5C" w14:textId="77777777" w:rsidR="00D61864" w:rsidRPr="005B343E" w:rsidRDefault="00D61864" w:rsidP="003E24DF">
                      <w:pPr>
                        <w:tabs>
                          <w:tab w:val="left" w:pos="1200"/>
                        </w:tabs>
                        <w:rPr>
                          <w:w w:val="90"/>
                          <w:sz w:val="26"/>
                          <w:szCs w:val="26"/>
                        </w:rPr>
                      </w:pPr>
                      <w:r>
                        <w:rPr>
                          <w:w w:val="90"/>
                          <w:sz w:val="26"/>
                          <w:szCs w:val="26"/>
                        </w:rPr>
                        <w:t xml:space="preserve"> 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 xml:space="preserve">9 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8 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9 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6 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6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9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10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5 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 xml:space="preserve">5      </w:t>
                      </w:r>
                      <w:r w:rsidRPr="005B343E">
                        <w:rPr>
                          <w:w w:val="90"/>
                          <w:sz w:val="26"/>
                          <w:szCs w:val="26"/>
                        </w:rPr>
                        <w:tab/>
                        <w:t>4</w:t>
                      </w:r>
                    </w:p>
                    <w:p w14:paraId="170BE831" w14:textId="77777777" w:rsidR="00D61864" w:rsidRDefault="00D61864" w:rsidP="003E24DF"/>
                  </w:txbxContent>
                </v:textbox>
              </v:shape>
            </w:pict>
          </mc:Fallback>
        </mc:AlternateContent>
      </w:r>
    </w:p>
    <w:p w14:paraId="38BD3BE4" w14:textId="77777777" w:rsidR="003E24DF" w:rsidRPr="00130303" w:rsidRDefault="003E24DF" w:rsidP="00E04B7B">
      <w:pPr>
        <w:rPr>
          <w:w w:val="90"/>
          <w:sz w:val="26"/>
          <w:szCs w:val="26"/>
        </w:rPr>
      </w:pPr>
    </w:p>
    <w:p w14:paraId="4EAF7996" w14:textId="77777777" w:rsidR="003E24DF" w:rsidRPr="00130303" w:rsidRDefault="003E24DF" w:rsidP="00E04B7B">
      <w:pPr>
        <w:rPr>
          <w:w w:val="90"/>
          <w:sz w:val="26"/>
          <w:szCs w:val="26"/>
        </w:rPr>
      </w:pPr>
    </w:p>
    <w:p w14:paraId="3CD84E94" w14:textId="77777777" w:rsidR="003E24DF" w:rsidRPr="00130303" w:rsidRDefault="003E24DF" w:rsidP="00E04B7B">
      <w:pPr>
        <w:rPr>
          <w:w w:val="90"/>
          <w:sz w:val="26"/>
          <w:szCs w:val="26"/>
        </w:rPr>
      </w:pPr>
    </w:p>
    <w:p w14:paraId="5075D5F5" w14:textId="77777777" w:rsidR="003E24DF" w:rsidRPr="00130303" w:rsidRDefault="003E24DF" w:rsidP="00E04B7B">
      <w:pPr>
        <w:ind w:firstLine="72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a) Dấu hiệu ở đây là gì ? số các giá trị là bao nhiêu? </w:t>
      </w:r>
      <w:r w:rsidRPr="00130303">
        <w:rPr>
          <w:w w:val="90"/>
          <w:sz w:val="26"/>
          <w:szCs w:val="26"/>
        </w:rPr>
        <w:tab/>
      </w:r>
    </w:p>
    <w:p w14:paraId="539E0074" w14:textId="77777777" w:rsidR="003E24DF" w:rsidRPr="00130303" w:rsidRDefault="003E24DF" w:rsidP="00E04B7B">
      <w:pPr>
        <w:ind w:firstLine="72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b) Lập bảng tần số và rút ra nhận xét.</w:t>
      </w:r>
    </w:p>
    <w:p w14:paraId="6F8443EB" w14:textId="77777777" w:rsidR="003E24DF" w:rsidRPr="00130303" w:rsidRDefault="003E24DF" w:rsidP="00E04B7B">
      <w:p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ab/>
        <w:t>c) Tính số trung bình cộng và tìm mốt của dấu hiệu.</w:t>
      </w:r>
    </w:p>
    <w:p w14:paraId="402E9026" w14:textId="717432B7" w:rsidR="003E24DF" w:rsidRPr="00130303" w:rsidRDefault="003B2933" w:rsidP="003B2933">
      <w:pPr>
        <w:rPr>
          <w:w w:val="90"/>
          <w:sz w:val="26"/>
          <w:szCs w:val="26"/>
        </w:rPr>
      </w:pPr>
      <w:r w:rsidRPr="003B2933">
        <w:rPr>
          <w:b/>
          <w:bCs/>
          <w:w w:val="90"/>
          <w:sz w:val="26"/>
          <w:szCs w:val="26"/>
        </w:rPr>
        <w:t>Bài 2</w:t>
      </w:r>
      <w:r>
        <w:rPr>
          <w:w w:val="90"/>
          <w:sz w:val="26"/>
          <w:szCs w:val="26"/>
        </w:rPr>
        <w:t xml:space="preserve">: </w:t>
      </w:r>
      <w:r w:rsidR="003E24DF" w:rsidRPr="00130303">
        <w:rPr>
          <w:w w:val="90"/>
          <w:sz w:val="26"/>
          <w:szCs w:val="26"/>
        </w:rPr>
        <w:t xml:space="preserve">Cho đơn thức: </w:t>
      </w:r>
      <w:r w:rsidR="003E24DF" w:rsidRPr="00130303">
        <w:rPr>
          <w:w w:val="90"/>
          <w:position w:val="-28"/>
          <w:sz w:val="26"/>
          <w:szCs w:val="26"/>
        </w:rPr>
        <w:object w:dxaOrig="2500" w:dyaOrig="680" w14:anchorId="10CEEFEE">
          <v:shape id="_x0000_i1053" type="#_x0000_t75" style="width:114pt;height:30.75pt" o:ole="">
            <v:imagedata r:id="rId56" o:title=""/>
          </v:shape>
          <o:OLEObject Type="Embed" ProgID="Equation.DSMT4" ShapeID="_x0000_i1053" DrawAspect="Content" ObjectID="_1711207149" r:id="rId57"/>
        </w:object>
      </w:r>
      <w:r w:rsidR="003E24DF" w:rsidRPr="00130303">
        <w:rPr>
          <w:w w:val="90"/>
          <w:sz w:val="26"/>
          <w:szCs w:val="26"/>
        </w:rPr>
        <w:br/>
      </w:r>
      <w:r w:rsidR="003E24DF" w:rsidRPr="00130303">
        <w:rPr>
          <w:w w:val="90"/>
          <w:sz w:val="26"/>
          <w:szCs w:val="26"/>
        </w:rPr>
        <w:tab/>
        <w:t>a) Thu gọn M rồi tìm hệ số và phần biến của đơn thức.</w:t>
      </w:r>
      <w:r w:rsidR="003E24DF" w:rsidRPr="00130303">
        <w:rPr>
          <w:w w:val="90"/>
          <w:sz w:val="26"/>
          <w:szCs w:val="26"/>
        </w:rPr>
        <w:br/>
      </w:r>
      <w:r w:rsidR="003E24DF" w:rsidRPr="00130303">
        <w:rPr>
          <w:w w:val="90"/>
          <w:sz w:val="26"/>
          <w:szCs w:val="26"/>
        </w:rPr>
        <w:tab/>
        <w:t>b) Tính giá trị của M tại x = – 1 và y = 2.</w:t>
      </w:r>
    </w:p>
    <w:p w14:paraId="6418B4FE" w14:textId="6FA57572" w:rsidR="003E24DF" w:rsidRPr="00130303" w:rsidRDefault="003B2933" w:rsidP="003B2933">
      <w:pPr>
        <w:rPr>
          <w:w w:val="90"/>
          <w:sz w:val="26"/>
          <w:szCs w:val="26"/>
        </w:rPr>
      </w:pPr>
      <w:r w:rsidRPr="003B2933">
        <w:rPr>
          <w:b/>
          <w:bCs/>
          <w:w w:val="90"/>
          <w:sz w:val="26"/>
          <w:szCs w:val="26"/>
        </w:rPr>
        <w:t>Bài 3</w:t>
      </w:r>
      <w:r>
        <w:rPr>
          <w:w w:val="90"/>
          <w:sz w:val="26"/>
          <w:szCs w:val="26"/>
        </w:rPr>
        <w:t xml:space="preserve">: </w:t>
      </w:r>
      <w:r w:rsidR="003E24DF" w:rsidRPr="00130303">
        <w:rPr>
          <w:w w:val="90"/>
          <w:sz w:val="26"/>
          <w:szCs w:val="26"/>
        </w:rPr>
        <w:t xml:space="preserve">Cho các đa thức:  </w:t>
      </w:r>
      <w:r w:rsidR="003E24DF" w:rsidRPr="00130303">
        <w:rPr>
          <w:w w:val="90"/>
          <w:position w:val="-14"/>
          <w:sz w:val="26"/>
          <w:szCs w:val="26"/>
        </w:rPr>
        <w:object w:dxaOrig="7860" w:dyaOrig="400" w14:anchorId="6DD7270B">
          <v:shape id="_x0000_i1054" type="#_x0000_t75" style="width:353.25pt;height:18.75pt" o:ole="">
            <v:imagedata r:id="rId58" o:title=""/>
          </v:shape>
          <o:OLEObject Type="Embed" ProgID="Equation.DSMT4" ShapeID="_x0000_i1054" DrawAspect="Content" ObjectID="_1711207150" r:id="rId59"/>
        </w:object>
      </w:r>
    </w:p>
    <w:p w14:paraId="22E470BB" w14:textId="77777777" w:rsidR="003E24DF" w:rsidRPr="00130303" w:rsidRDefault="003E24DF" w:rsidP="00E04B7B">
      <w:pPr>
        <w:ind w:firstLine="567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a) Thu gọn mỗi đa thức trên rồi sắp xếp chúng theo lũy thừa giảm của biến .</w:t>
      </w:r>
    </w:p>
    <w:p w14:paraId="30C58476" w14:textId="77777777" w:rsidR="003E24DF" w:rsidRPr="00130303" w:rsidRDefault="003E24DF" w:rsidP="00E04B7B">
      <w:pPr>
        <w:ind w:firstLine="567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b) Tính P(x) + Q(x) và P(x) – Q(x).</w:t>
      </w:r>
    </w:p>
    <w:p w14:paraId="24776422" w14:textId="77777777" w:rsidR="003E24DF" w:rsidRPr="00130303" w:rsidRDefault="003E24DF" w:rsidP="00E04B7B">
      <w:pPr>
        <w:ind w:firstLine="567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c) Đặt M(x) = P(x) + Q(x). Xét các số 0; 1; – 3 có là nghiệm của M(x) không?</w:t>
      </w:r>
    </w:p>
    <w:p w14:paraId="134927D9" w14:textId="48D106A6" w:rsidR="003E24DF" w:rsidRPr="00130303" w:rsidRDefault="003B2933" w:rsidP="003B2933">
      <w:pPr>
        <w:rPr>
          <w:w w:val="90"/>
          <w:sz w:val="26"/>
          <w:szCs w:val="26"/>
        </w:rPr>
      </w:pPr>
      <w:r w:rsidRPr="003B2933">
        <w:rPr>
          <w:b/>
          <w:bCs/>
          <w:w w:val="90"/>
          <w:sz w:val="26"/>
          <w:szCs w:val="26"/>
        </w:rPr>
        <w:t>Bài 4</w:t>
      </w:r>
      <w:r>
        <w:rPr>
          <w:w w:val="90"/>
          <w:sz w:val="26"/>
          <w:szCs w:val="26"/>
        </w:rPr>
        <w:t xml:space="preserve">: </w:t>
      </w:r>
      <w:r w:rsidR="003E24DF" w:rsidRPr="00130303">
        <w:rPr>
          <w:w w:val="90"/>
          <w:sz w:val="26"/>
          <w:szCs w:val="26"/>
        </w:rPr>
        <w:t>Cho ∆ABC vuông tại A có AB = 12cm, BC = 20cm.</w:t>
      </w:r>
      <w:r w:rsidR="003E24DF" w:rsidRPr="00130303">
        <w:rPr>
          <w:w w:val="90"/>
          <w:sz w:val="26"/>
          <w:szCs w:val="26"/>
        </w:rPr>
        <w:br/>
      </w:r>
      <w:r w:rsidR="003E24DF" w:rsidRPr="00130303">
        <w:rPr>
          <w:w w:val="90"/>
          <w:sz w:val="26"/>
          <w:szCs w:val="26"/>
        </w:rPr>
        <w:tab/>
        <w:t>a) Tính AC và so sánh các góc của tam giác ABC.</w:t>
      </w:r>
      <w:r w:rsidR="003E24DF" w:rsidRPr="00130303">
        <w:rPr>
          <w:w w:val="90"/>
          <w:sz w:val="26"/>
          <w:szCs w:val="26"/>
        </w:rPr>
        <w:br/>
      </w:r>
      <w:r w:rsidR="003E24DF" w:rsidRPr="00130303">
        <w:rPr>
          <w:w w:val="90"/>
          <w:sz w:val="26"/>
          <w:szCs w:val="26"/>
        </w:rPr>
        <w:tab/>
        <w:t xml:space="preserve">b) Vẽ AH </w:t>
      </w:r>
      <w:r w:rsidR="003E24DF" w:rsidRPr="00130303">
        <w:rPr>
          <w:w w:val="90"/>
          <w:sz w:val="26"/>
          <w:szCs w:val="26"/>
        </w:rPr>
        <w:sym w:font="Symbol" w:char="F05E"/>
      </w:r>
      <w:r w:rsidR="003E24DF" w:rsidRPr="00130303">
        <w:rPr>
          <w:w w:val="90"/>
          <w:sz w:val="26"/>
          <w:szCs w:val="26"/>
        </w:rPr>
        <w:t xml:space="preserve"> BC tại H. Trên tia đối của tia HA lấy điểm D sao cho H là trung điểm của AD. Chứng minh: tam giác BAD cân.</w:t>
      </w:r>
      <w:r w:rsidR="003E24DF" w:rsidRPr="00130303">
        <w:rPr>
          <w:w w:val="90"/>
          <w:sz w:val="26"/>
          <w:szCs w:val="26"/>
        </w:rPr>
        <w:br/>
      </w:r>
      <w:r w:rsidR="003E24DF" w:rsidRPr="00130303">
        <w:rPr>
          <w:w w:val="90"/>
          <w:sz w:val="26"/>
          <w:szCs w:val="26"/>
        </w:rPr>
        <w:tab/>
        <w:t>c) Chứng minh tam giác BDC vuông.</w:t>
      </w:r>
      <w:r w:rsidR="003E24DF" w:rsidRPr="00130303">
        <w:rPr>
          <w:w w:val="90"/>
          <w:sz w:val="26"/>
          <w:szCs w:val="26"/>
        </w:rPr>
        <w:br/>
      </w:r>
      <w:r w:rsidR="003E24DF" w:rsidRPr="00130303">
        <w:rPr>
          <w:w w:val="90"/>
          <w:sz w:val="26"/>
          <w:szCs w:val="26"/>
        </w:rPr>
        <w:tab/>
        <w:t>d) Gọi M là trung điểm của AB và K là hình chiếu của H lên DC. Chứng minh M, H, K thẳng hàng.</w:t>
      </w:r>
    </w:p>
    <w:p w14:paraId="6792AB74" w14:textId="77777777" w:rsidR="003E24DF" w:rsidRPr="00130303" w:rsidRDefault="003E24DF" w:rsidP="00E04B7B">
      <w:pPr>
        <w:tabs>
          <w:tab w:val="left" w:pos="255"/>
        </w:tabs>
        <w:jc w:val="center"/>
        <w:rPr>
          <w:b/>
          <w:w w:val="90"/>
          <w:sz w:val="26"/>
          <w:szCs w:val="26"/>
        </w:rPr>
      </w:pPr>
    </w:p>
    <w:p w14:paraId="00C8744F" w14:textId="69996E2E" w:rsidR="003E24DF" w:rsidRPr="007D56B7" w:rsidRDefault="003E24DF" w:rsidP="00E04B7B">
      <w:pPr>
        <w:tabs>
          <w:tab w:val="left" w:pos="255"/>
        </w:tabs>
        <w:jc w:val="center"/>
        <w:rPr>
          <w:b/>
          <w:w w:val="90"/>
          <w:sz w:val="28"/>
          <w:szCs w:val="28"/>
        </w:rPr>
      </w:pPr>
      <w:r w:rsidRPr="007D56B7">
        <w:rPr>
          <w:b/>
          <w:w w:val="90"/>
          <w:sz w:val="28"/>
          <w:szCs w:val="28"/>
        </w:rPr>
        <w:t xml:space="preserve">ĐỀ </w:t>
      </w:r>
      <w:r w:rsidR="00363648">
        <w:rPr>
          <w:b/>
          <w:w w:val="90"/>
          <w:sz w:val="28"/>
          <w:szCs w:val="28"/>
        </w:rPr>
        <w:t>2</w:t>
      </w:r>
    </w:p>
    <w:p w14:paraId="2522B525" w14:textId="115E499E" w:rsidR="003E24DF" w:rsidRPr="008975EE" w:rsidRDefault="008975EE" w:rsidP="008975EE">
      <w:pPr>
        <w:rPr>
          <w:sz w:val="26"/>
          <w:szCs w:val="26"/>
        </w:rPr>
      </w:pPr>
      <w:r w:rsidRPr="008975EE">
        <w:rPr>
          <w:b/>
          <w:bCs/>
          <w:sz w:val="26"/>
          <w:szCs w:val="26"/>
        </w:rPr>
        <w:t>Bài 1</w:t>
      </w:r>
      <w:r>
        <w:rPr>
          <w:sz w:val="26"/>
          <w:szCs w:val="26"/>
        </w:rPr>
        <w:t xml:space="preserve">: </w:t>
      </w:r>
      <w:r w:rsidR="003E24DF" w:rsidRPr="008975EE">
        <w:rPr>
          <w:sz w:val="26"/>
          <w:szCs w:val="26"/>
        </w:rPr>
        <w:t>Điều tra về điểm kiểm tra học kỳ II của học sinh lớp 7A trong một trường THCS được ghi trong bảng như sau:</w:t>
      </w: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926"/>
        <w:gridCol w:w="946"/>
        <w:gridCol w:w="925"/>
        <w:gridCol w:w="925"/>
        <w:gridCol w:w="945"/>
        <w:gridCol w:w="925"/>
        <w:gridCol w:w="925"/>
        <w:gridCol w:w="945"/>
        <w:gridCol w:w="925"/>
        <w:gridCol w:w="912"/>
      </w:tblGrid>
      <w:tr w:rsidR="003E24DF" w:rsidRPr="00130303" w14:paraId="358DB10B" w14:textId="77777777" w:rsidTr="00D61864">
        <w:tc>
          <w:tcPr>
            <w:tcW w:w="944" w:type="dxa"/>
          </w:tcPr>
          <w:p w14:paraId="3F8C19FE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  <w:tc>
          <w:tcPr>
            <w:tcW w:w="960" w:type="dxa"/>
          </w:tcPr>
          <w:p w14:paraId="7CCE0A89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5</w:t>
            </w:r>
          </w:p>
        </w:tc>
        <w:tc>
          <w:tcPr>
            <w:tcW w:w="943" w:type="dxa"/>
          </w:tcPr>
          <w:p w14:paraId="07772973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43" w:type="dxa"/>
          </w:tcPr>
          <w:p w14:paraId="017DE80A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2</w:t>
            </w:r>
          </w:p>
        </w:tc>
        <w:tc>
          <w:tcPr>
            <w:tcW w:w="959" w:type="dxa"/>
          </w:tcPr>
          <w:p w14:paraId="563B7124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10</w:t>
            </w:r>
          </w:p>
        </w:tc>
        <w:tc>
          <w:tcPr>
            <w:tcW w:w="943" w:type="dxa"/>
          </w:tcPr>
          <w:p w14:paraId="4170640C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3</w:t>
            </w:r>
          </w:p>
        </w:tc>
        <w:tc>
          <w:tcPr>
            <w:tcW w:w="943" w:type="dxa"/>
          </w:tcPr>
          <w:p w14:paraId="0FBAE9DE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5</w:t>
            </w:r>
          </w:p>
        </w:tc>
        <w:tc>
          <w:tcPr>
            <w:tcW w:w="959" w:type="dxa"/>
          </w:tcPr>
          <w:p w14:paraId="10AAA465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43" w:type="dxa"/>
          </w:tcPr>
          <w:p w14:paraId="7D7179C0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5</w:t>
            </w:r>
          </w:p>
        </w:tc>
        <w:tc>
          <w:tcPr>
            <w:tcW w:w="929" w:type="dxa"/>
          </w:tcPr>
          <w:p w14:paraId="0558AA66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</w:tr>
      <w:tr w:rsidR="003E24DF" w:rsidRPr="00130303" w14:paraId="44F8C7E6" w14:textId="77777777" w:rsidTr="00D61864">
        <w:tc>
          <w:tcPr>
            <w:tcW w:w="944" w:type="dxa"/>
          </w:tcPr>
          <w:p w14:paraId="17CDD05C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960" w:type="dxa"/>
          </w:tcPr>
          <w:p w14:paraId="4DBF1956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43" w:type="dxa"/>
          </w:tcPr>
          <w:p w14:paraId="373BCFC2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  <w:tc>
          <w:tcPr>
            <w:tcW w:w="943" w:type="dxa"/>
          </w:tcPr>
          <w:p w14:paraId="0C9E2550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959" w:type="dxa"/>
          </w:tcPr>
          <w:p w14:paraId="2A0A2DC1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4</w:t>
            </w:r>
          </w:p>
        </w:tc>
        <w:tc>
          <w:tcPr>
            <w:tcW w:w="943" w:type="dxa"/>
          </w:tcPr>
          <w:p w14:paraId="638A07B9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5</w:t>
            </w:r>
          </w:p>
        </w:tc>
        <w:tc>
          <w:tcPr>
            <w:tcW w:w="943" w:type="dxa"/>
          </w:tcPr>
          <w:p w14:paraId="41573067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  <w:tc>
          <w:tcPr>
            <w:tcW w:w="959" w:type="dxa"/>
          </w:tcPr>
          <w:p w14:paraId="48E8C459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10</w:t>
            </w:r>
          </w:p>
        </w:tc>
        <w:tc>
          <w:tcPr>
            <w:tcW w:w="943" w:type="dxa"/>
          </w:tcPr>
          <w:p w14:paraId="24C15783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29" w:type="dxa"/>
          </w:tcPr>
          <w:p w14:paraId="2846F384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4</w:t>
            </w:r>
          </w:p>
        </w:tc>
      </w:tr>
      <w:tr w:rsidR="003E24DF" w:rsidRPr="00130303" w14:paraId="64D31FC8" w14:textId="77777777" w:rsidTr="00D61864">
        <w:tc>
          <w:tcPr>
            <w:tcW w:w="944" w:type="dxa"/>
          </w:tcPr>
          <w:p w14:paraId="17199E32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60" w:type="dxa"/>
          </w:tcPr>
          <w:p w14:paraId="4CD69D42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43" w:type="dxa"/>
          </w:tcPr>
          <w:p w14:paraId="605BD68D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43" w:type="dxa"/>
          </w:tcPr>
          <w:p w14:paraId="3E42B671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4</w:t>
            </w:r>
          </w:p>
        </w:tc>
        <w:tc>
          <w:tcPr>
            <w:tcW w:w="959" w:type="dxa"/>
          </w:tcPr>
          <w:p w14:paraId="205DD103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3</w:t>
            </w:r>
          </w:p>
        </w:tc>
        <w:tc>
          <w:tcPr>
            <w:tcW w:w="943" w:type="dxa"/>
          </w:tcPr>
          <w:p w14:paraId="4A283043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943" w:type="dxa"/>
          </w:tcPr>
          <w:p w14:paraId="02D061D2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59" w:type="dxa"/>
          </w:tcPr>
          <w:p w14:paraId="0F4562D9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43" w:type="dxa"/>
          </w:tcPr>
          <w:p w14:paraId="73EDE317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929" w:type="dxa"/>
          </w:tcPr>
          <w:p w14:paraId="082DEC69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3</w:t>
            </w:r>
          </w:p>
        </w:tc>
      </w:tr>
      <w:tr w:rsidR="003E24DF" w:rsidRPr="00130303" w14:paraId="103D2DDD" w14:textId="77777777" w:rsidTr="00D61864">
        <w:tc>
          <w:tcPr>
            <w:tcW w:w="944" w:type="dxa"/>
          </w:tcPr>
          <w:p w14:paraId="127718DF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60" w:type="dxa"/>
          </w:tcPr>
          <w:p w14:paraId="7E01D4FC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10</w:t>
            </w:r>
          </w:p>
        </w:tc>
        <w:tc>
          <w:tcPr>
            <w:tcW w:w="943" w:type="dxa"/>
          </w:tcPr>
          <w:p w14:paraId="2754CDAC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943" w:type="dxa"/>
          </w:tcPr>
          <w:p w14:paraId="7B62F85A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  <w:tc>
          <w:tcPr>
            <w:tcW w:w="959" w:type="dxa"/>
          </w:tcPr>
          <w:p w14:paraId="1EDE8FBB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5</w:t>
            </w:r>
          </w:p>
        </w:tc>
        <w:tc>
          <w:tcPr>
            <w:tcW w:w="943" w:type="dxa"/>
          </w:tcPr>
          <w:p w14:paraId="5B3CB64C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943" w:type="dxa"/>
          </w:tcPr>
          <w:p w14:paraId="432A78BF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959" w:type="dxa"/>
          </w:tcPr>
          <w:p w14:paraId="4F6709E2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943" w:type="dxa"/>
          </w:tcPr>
          <w:p w14:paraId="3EF2FC6B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  <w:tc>
          <w:tcPr>
            <w:tcW w:w="929" w:type="dxa"/>
          </w:tcPr>
          <w:p w14:paraId="0ACA5C22" w14:textId="77777777" w:rsidR="003E24DF" w:rsidRPr="00130303" w:rsidRDefault="003E24DF" w:rsidP="00E04B7B">
            <w:pPr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2</w:t>
            </w:r>
          </w:p>
        </w:tc>
      </w:tr>
    </w:tbl>
    <w:p w14:paraId="161542E4" w14:textId="77777777" w:rsidR="003E24DF" w:rsidRPr="00130303" w:rsidRDefault="003E24DF" w:rsidP="00E04B7B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130303">
        <w:rPr>
          <w:sz w:val="26"/>
          <w:szCs w:val="26"/>
        </w:rPr>
        <w:t>Dấu hiệu cần tìm hiểu ở đây là gì?</w:t>
      </w:r>
    </w:p>
    <w:p w14:paraId="48B3E2DE" w14:textId="77777777" w:rsidR="003E24DF" w:rsidRPr="00130303" w:rsidRDefault="003E24DF" w:rsidP="00E04B7B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130303">
        <w:rPr>
          <w:sz w:val="26"/>
          <w:szCs w:val="26"/>
        </w:rPr>
        <w:lastRenderedPageBreak/>
        <w:t>Lập bảng “tần số” và tính số trung bình cộng.</w:t>
      </w:r>
    </w:p>
    <w:p w14:paraId="381347C6" w14:textId="77777777" w:rsidR="003E24DF" w:rsidRPr="00130303" w:rsidRDefault="003E24DF" w:rsidP="00E04B7B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130303">
        <w:rPr>
          <w:sz w:val="26"/>
          <w:szCs w:val="26"/>
        </w:rPr>
        <w:t>Tìm mốt của dấu hiệu.</w:t>
      </w:r>
    </w:p>
    <w:p w14:paraId="56B54AB3" w14:textId="71859826" w:rsidR="003E24DF" w:rsidRPr="008975EE" w:rsidRDefault="008975EE" w:rsidP="008975EE">
      <w:pPr>
        <w:rPr>
          <w:b/>
          <w:bCs/>
          <w:sz w:val="26"/>
          <w:szCs w:val="26"/>
        </w:rPr>
      </w:pPr>
      <w:r w:rsidRPr="008975EE">
        <w:rPr>
          <w:b/>
          <w:bCs/>
          <w:sz w:val="26"/>
          <w:szCs w:val="26"/>
        </w:rPr>
        <w:t xml:space="preserve">Bài 2: </w:t>
      </w:r>
    </w:p>
    <w:p w14:paraId="03FF91B8" w14:textId="77777777" w:rsidR="003E24DF" w:rsidRPr="00130303" w:rsidRDefault="003E24DF" w:rsidP="00E04B7B">
      <w:pPr>
        <w:pStyle w:val="ListParagraph"/>
        <w:numPr>
          <w:ilvl w:val="0"/>
          <w:numId w:val="17"/>
        </w:numPr>
        <w:rPr>
          <w:b/>
          <w:sz w:val="26"/>
          <w:szCs w:val="26"/>
        </w:rPr>
      </w:pPr>
      <w:r w:rsidRPr="00130303">
        <w:rPr>
          <w:sz w:val="26"/>
          <w:szCs w:val="26"/>
        </w:rPr>
        <w:t>Cho đơn thức</w:t>
      </w:r>
      <w:r w:rsidRPr="00130303">
        <w:rPr>
          <w:b/>
          <w:sz w:val="26"/>
          <w:szCs w:val="26"/>
        </w:rPr>
        <w:t xml:space="preserve"> </w:t>
      </w:r>
      <w:r w:rsidRPr="00130303">
        <w:rPr>
          <w:position w:val="-28"/>
          <w:sz w:val="26"/>
          <w:szCs w:val="26"/>
        </w:rPr>
        <w:object w:dxaOrig="2200" w:dyaOrig="680" w14:anchorId="74B013D8">
          <v:shape id="_x0000_i1055" type="#_x0000_t75" style="width:153pt;height:36pt" o:ole="">
            <v:imagedata r:id="rId60" o:title=""/>
          </v:shape>
          <o:OLEObject Type="Embed" ProgID="Equation.DSMT4" ShapeID="_x0000_i1055" DrawAspect="Content" ObjectID="_1711207151" r:id="rId61"/>
        </w:object>
      </w:r>
      <w:r w:rsidRPr="00130303">
        <w:rPr>
          <w:b/>
          <w:sz w:val="26"/>
          <w:szCs w:val="26"/>
        </w:rPr>
        <w:t xml:space="preserve"> </w:t>
      </w:r>
    </w:p>
    <w:p w14:paraId="7E85E767" w14:textId="77777777" w:rsidR="003E24DF" w:rsidRPr="00130303" w:rsidRDefault="003E24DF" w:rsidP="00E04B7B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130303">
        <w:rPr>
          <w:sz w:val="26"/>
          <w:szCs w:val="26"/>
        </w:rPr>
        <w:t>Thu gọn và xác định hệ số, phần biến, bậc của của đơn thức P</w:t>
      </w:r>
    </w:p>
    <w:p w14:paraId="720B5705" w14:textId="77777777" w:rsidR="003E24DF" w:rsidRPr="00130303" w:rsidRDefault="003E24DF" w:rsidP="00E04B7B">
      <w:pPr>
        <w:pStyle w:val="ListParagraph"/>
        <w:numPr>
          <w:ilvl w:val="0"/>
          <w:numId w:val="16"/>
        </w:numPr>
        <w:rPr>
          <w:b/>
          <w:sz w:val="26"/>
          <w:szCs w:val="26"/>
        </w:rPr>
      </w:pPr>
      <w:r w:rsidRPr="00130303">
        <w:rPr>
          <w:sz w:val="26"/>
          <w:szCs w:val="26"/>
        </w:rPr>
        <w:t>Tính giá trị của P tại</w:t>
      </w:r>
      <w:r w:rsidRPr="00130303">
        <w:rPr>
          <w:b/>
          <w:position w:val="-6"/>
          <w:sz w:val="26"/>
          <w:szCs w:val="26"/>
        </w:rPr>
        <w:object w:dxaOrig="680" w:dyaOrig="279" w14:anchorId="21F646CC">
          <v:shape id="_x0000_i1056" type="#_x0000_t75" style="width:38.25pt;height:15.75pt" o:ole="">
            <v:imagedata r:id="rId62" o:title=""/>
          </v:shape>
          <o:OLEObject Type="Embed" ProgID="Equation.DSMT4" ShapeID="_x0000_i1056" DrawAspect="Content" ObjectID="_1711207152" r:id="rId63"/>
        </w:object>
      </w:r>
      <w:r w:rsidRPr="00130303">
        <w:rPr>
          <w:b/>
          <w:sz w:val="26"/>
          <w:szCs w:val="26"/>
        </w:rPr>
        <w:t>;</w:t>
      </w:r>
      <w:r w:rsidRPr="00130303">
        <w:rPr>
          <w:b/>
          <w:position w:val="-10"/>
          <w:sz w:val="26"/>
          <w:szCs w:val="26"/>
        </w:rPr>
        <w:object w:dxaOrig="580" w:dyaOrig="320" w14:anchorId="0006C75F">
          <v:shape id="_x0000_i1057" type="#_x0000_t75" style="width:33.75pt;height:17.25pt" o:ole="">
            <v:imagedata r:id="rId64" o:title=""/>
          </v:shape>
          <o:OLEObject Type="Embed" ProgID="Equation.DSMT4" ShapeID="_x0000_i1057" DrawAspect="Content" ObjectID="_1711207153" r:id="rId65"/>
        </w:object>
      </w:r>
      <w:r w:rsidRPr="00130303">
        <w:rPr>
          <w:b/>
          <w:sz w:val="26"/>
          <w:szCs w:val="26"/>
        </w:rPr>
        <w:t>.</w:t>
      </w:r>
    </w:p>
    <w:p w14:paraId="38165DB8" w14:textId="77777777" w:rsidR="003E24DF" w:rsidRPr="00130303" w:rsidRDefault="003E24DF" w:rsidP="00E04B7B">
      <w:pPr>
        <w:pStyle w:val="ListParagraph"/>
        <w:numPr>
          <w:ilvl w:val="0"/>
          <w:numId w:val="17"/>
        </w:numPr>
        <w:rPr>
          <w:b/>
          <w:sz w:val="26"/>
          <w:szCs w:val="26"/>
        </w:rPr>
      </w:pPr>
      <w:r w:rsidRPr="00130303">
        <w:rPr>
          <w:sz w:val="26"/>
          <w:szCs w:val="26"/>
        </w:rPr>
        <w:t>Tìm đa thức A biết</w:t>
      </w:r>
      <w:r w:rsidRPr="00130303">
        <w:rPr>
          <w:b/>
          <w:sz w:val="26"/>
          <w:szCs w:val="26"/>
        </w:rPr>
        <w:t xml:space="preserve">: </w:t>
      </w:r>
      <w:r w:rsidRPr="00130303">
        <w:rPr>
          <w:position w:val="-24"/>
          <w:sz w:val="26"/>
          <w:szCs w:val="26"/>
        </w:rPr>
        <w:object w:dxaOrig="3680" w:dyaOrig="620" w14:anchorId="1F1B3106">
          <v:shape id="_x0000_i1058" type="#_x0000_t75" style="width:243pt;height:30.75pt" o:ole="">
            <v:imagedata r:id="rId66" o:title=""/>
          </v:shape>
          <o:OLEObject Type="Embed" ProgID="Equation.DSMT4" ShapeID="_x0000_i1058" DrawAspect="Content" ObjectID="_1711207154" r:id="rId67"/>
        </w:object>
      </w:r>
      <w:r w:rsidRPr="00130303">
        <w:rPr>
          <w:b/>
          <w:sz w:val="26"/>
          <w:szCs w:val="26"/>
        </w:rPr>
        <w:t xml:space="preserve"> </w:t>
      </w:r>
    </w:p>
    <w:p w14:paraId="4D161BE8" w14:textId="05B89033" w:rsidR="003E24DF" w:rsidRPr="008975EE" w:rsidRDefault="008975EE" w:rsidP="008975EE">
      <w:pPr>
        <w:rPr>
          <w:b/>
          <w:sz w:val="26"/>
          <w:szCs w:val="26"/>
        </w:rPr>
      </w:pPr>
      <w:r>
        <w:rPr>
          <w:b/>
          <w:sz w:val="26"/>
          <w:szCs w:val="26"/>
        </w:rPr>
        <w:t>Bài 3:</w:t>
      </w:r>
    </w:p>
    <w:p w14:paraId="643978BB" w14:textId="2CE6B777" w:rsidR="003E24DF" w:rsidRPr="00130303" w:rsidRDefault="003E24DF" w:rsidP="00E04B7B">
      <w:pPr>
        <w:pStyle w:val="ListParagraph"/>
        <w:numPr>
          <w:ilvl w:val="0"/>
          <w:numId w:val="18"/>
        </w:numPr>
        <w:rPr>
          <w:b/>
          <w:sz w:val="26"/>
          <w:szCs w:val="26"/>
        </w:rPr>
      </w:pPr>
      <w:r w:rsidRPr="00130303">
        <w:rPr>
          <w:sz w:val="26"/>
          <w:szCs w:val="26"/>
        </w:rPr>
        <w:t>Cho các đa thức</w:t>
      </w:r>
      <w:r w:rsidR="008975EE">
        <w:rPr>
          <w:sz w:val="26"/>
          <w:szCs w:val="26"/>
        </w:rPr>
        <w:t xml:space="preserve"> </w:t>
      </w:r>
      <w:r w:rsidR="00711574" w:rsidRPr="00130303">
        <w:rPr>
          <w:position w:val="-14"/>
          <w:sz w:val="26"/>
          <w:szCs w:val="26"/>
        </w:rPr>
        <w:object w:dxaOrig="2540" w:dyaOrig="400" w14:anchorId="71347EC8">
          <v:shape id="_x0000_i1059" type="#_x0000_t75" style="width:122.25pt;height:22.5pt" o:ole="">
            <v:imagedata r:id="rId68" o:title=""/>
          </v:shape>
          <o:OLEObject Type="Embed" ProgID="Equation.DSMT4" ShapeID="_x0000_i1059" DrawAspect="Content" ObjectID="_1711207155" r:id="rId69"/>
        </w:object>
      </w:r>
      <w:r w:rsidRPr="00130303">
        <w:rPr>
          <w:b/>
          <w:sz w:val="26"/>
          <w:szCs w:val="26"/>
        </w:rPr>
        <w:t xml:space="preserve">; </w:t>
      </w:r>
      <w:r w:rsidR="00711574" w:rsidRPr="00130303">
        <w:rPr>
          <w:position w:val="-14"/>
          <w:sz w:val="26"/>
          <w:szCs w:val="26"/>
        </w:rPr>
        <w:object w:dxaOrig="2540" w:dyaOrig="400" w14:anchorId="05F0B0B3">
          <v:shape id="_x0000_i1060" type="#_x0000_t75" style="width:123.75pt;height:22.5pt" o:ole="">
            <v:imagedata r:id="rId70" o:title=""/>
          </v:shape>
          <o:OLEObject Type="Embed" ProgID="Equation.DSMT4" ShapeID="_x0000_i1060" DrawAspect="Content" ObjectID="_1711207156" r:id="rId71"/>
        </w:object>
      </w:r>
      <w:r w:rsidRPr="00130303">
        <w:rPr>
          <w:b/>
          <w:sz w:val="26"/>
          <w:szCs w:val="26"/>
        </w:rPr>
        <w:t xml:space="preserve"> </w:t>
      </w:r>
    </w:p>
    <w:p w14:paraId="0BD99BE4" w14:textId="4818A5FD" w:rsidR="003E24DF" w:rsidRPr="00130303" w:rsidRDefault="003E24DF" w:rsidP="00E04B7B">
      <w:pPr>
        <w:rPr>
          <w:sz w:val="26"/>
          <w:szCs w:val="26"/>
        </w:rPr>
      </w:pPr>
      <w:r w:rsidRPr="00130303">
        <w:rPr>
          <w:sz w:val="26"/>
          <w:szCs w:val="26"/>
        </w:rPr>
        <w:t xml:space="preserve">           Hãy tính: </w:t>
      </w:r>
      <w:r w:rsidR="00711574" w:rsidRPr="00130303">
        <w:rPr>
          <w:position w:val="-14"/>
          <w:sz w:val="26"/>
          <w:szCs w:val="26"/>
        </w:rPr>
        <w:object w:dxaOrig="1400" w:dyaOrig="400" w14:anchorId="7DB7882F">
          <v:shape id="_x0000_i1061" type="#_x0000_t75" style="width:67.5pt;height:23.25pt" o:ole="">
            <v:imagedata r:id="rId72" o:title=""/>
          </v:shape>
          <o:OLEObject Type="Embed" ProgID="Equation.DSMT4" ShapeID="_x0000_i1061" DrawAspect="Content" ObjectID="_1711207157" r:id="rId73"/>
        </w:object>
      </w:r>
      <w:r w:rsidRPr="00130303">
        <w:rPr>
          <w:sz w:val="26"/>
          <w:szCs w:val="26"/>
        </w:rPr>
        <w:t xml:space="preserve"> và   </w:t>
      </w:r>
      <w:r w:rsidR="00711574" w:rsidRPr="00130303">
        <w:rPr>
          <w:position w:val="-14"/>
          <w:sz w:val="26"/>
          <w:szCs w:val="26"/>
        </w:rPr>
        <w:object w:dxaOrig="1400" w:dyaOrig="400" w14:anchorId="04F06605">
          <v:shape id="_x0000_i1062" type="#_x0000_t75" style="width:69.75pt;height:23.25pt" o:ole="">
            <v:imagedata r:id="rId74" o:title=""/>
          </v:shape>
          <o:OLEObject Type="Embed" ProgID="Equation.DSMT4" ShapeID="_x0000_i1062" DrawAspect="Content" ObjectID="_1711207158" r:id="rId75"/>
        </w:object>
      </w:r>
    </w:p>
    <w:p w14:paraId="363E3A44" w14:textId="77777777" w:rsidR="003E24DF" w:rsidRPr="00130303" w:rsidRDefault="003E24DF" w:rsidP="00E04B7B">
      <w:pPr>
        <w:pStyle w:val="ListParagraph"/>
        <w:numPr>
          <w:ilvl w:val="0"/>
          <w:numId w:val="18"/>
        </w:numPr>
        <w:rPr>
          <w:sz w:val="26"/>
          <w:szCs w:val="26"/>
        </w:rPr>
      </w:pPr>
      <w:r w:rsidRPr="00130303">
        <w:rPr>
          <w:sz w:val="26"/>
          <w:szCs w:val="26"/>
        </w:rPr>
        <w:t xml:space="preserve">Tìm nghiệm của đa thức </w:t>
      </w:r>
      <w:r w:rsidRPr="00130303">
        <w:rPr>
          <w:position w:val="-14"/>
          <w:sz w:val="26"/>
          <w:szCs w:val="26"/>
        </w:rPr>
        <w:object w:dxaOrig="2200" w:dyaOrig="400" w14:anchorId="15867382">
          <v:shape id="_x0000_i1063" type="#_x0000_t75" style="width:110.25pt;height:20.25pt" o:ole="">
            <v:imagedata r:id="rId76" o:title=""/>
          </v:shape>
          <o:OLEObject Type="Embed" ProgID="Equation.DSMT4" ShapeID="_x0000_i1063" DrawAspect="Content" ObjectID="_1711207159" r:id="rId77"/>
        </w:object>
      </w:r>
      <w:r w:rsidRPr="00130303">
        <w:rPr>
          <w:sz w:val="26"/>
          <w:szCs w:val="26"/>
        </w:rPr>
        <w:t xml:space="preserve">             </w:t>
      </w:r>
    </w:p>
    <w:p w14:paraId="0C4E24A3" w14:textId="4B99FC1F" w:rsidR="003E24DF" w:rsidRPr="008975EE" w:rsidRDefault="008975EE" w:rsidP="008975EE">
      <w:pPr>
        <w:rPr>
          <w:w w:val="90"/>
          <w:sz w:val="26"/>
          <w:szCs w:val="26"/>
        </w:rPr>
      </w:pPr>
      <w:r w:rsidRPr="008975EE">
        <w:rPr>
          <w:b/>
          <w:bCs/>
          <w:w w:val="90"/>
          <w:sz w:val="26"/>
          <w:szCs w:val="26"/>
        </w:rPr>
        <w:t>Bài 4:</w:t>
      </w:r>
      <w:r>
        <w:rPr>
          <w:w w:val="90"/>
          <w:sz w:val="26"/>
          <w:szCs w:val="26"/>
        </w:rPr>
        <w:t xml:space="preserve"> </w:t>
      </w:r>
      <w:r w:rsidR="003E24DF" w:rsidRPr="008975EE">
        <w:rPr>
          <w:w w:val="90"/>
          <w:sz w:val="26"/>
          <w:szCs w:val="26"/>
        </w:rPr>
        <w:t xml:space="preserve">Cho ΔABC vuông tại A có </w:t>
      </w:r>
      <w:r w:rsidR="003E24DF" w:rsidRPr="00130303">
        <w:rPr>
          <w:w w:val="90"/>
          <w:position w:val="-6"/>
        </w:rPr>
        <w:object w:dxaOrig="840" w:dyaOrig="360" w14:anchorId="620A03B6">
          <v:shape id="_x0000_i1064" type="#_x0000_t75" style="width:36.75pt;height:16.5pt" o:ole="">
            <v:imagedata r:id="rId78" o:title=""/>
          </v:shape>
          <o:OLEObject Type="Embed" ProgID="Equation.DSMT4" ShapeID="_x0000_i1064" DrawAspect="Content" ObjectID="_1711207160" r:id="rId79"/>
        </w:object>
      </w:r>
      <w:r w:rsidR="003E24DF" w:rsidRPr="008975EE">
        <w:rPr>
          <w:w w:val="90"/>
          <w:sz w:val="26"/>
          <w:szCs w:val="26"/>
        </w:rPr>
        <w:t xml:space="preserve"> và đường cao AH. Trên tia HC lấy điểm D sao cho HD = HB.</w:t>
      </w:r>
    </w:p>
    <w:p w14:paraId="2CE04434" w14:textId="77777777" w:rsidR="003E24DF" w:rsidRPr="00130303" w:rsidRDefault="003E24DF" w:rsidP="00E04B7B">
      <w:pPr>
        <w:pStyle w:val="ListParagraph"/>
        <w:numPr>
          <w:ilvl w:val="0"/>
          <w:numId w:val="20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Chứng minh tam giác ABD là tam giác đều</w:t>
      </w:r>
    </w:p>
    <w:p w14:paraId="32A54134" w14:textId="77777777" w:rsidR="003E24DF" w:rsidRPr="00130303" w:rsidRDefault="003E24DF" w:rsidP="00E04B7B">
      <w:pPr>
        <w:pStyle w:val="ListParagraph"/>
        <w:numPr>
          <w:ilvl w:val="0"/>
          <w:numId w:val="20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Trên tia AH lấy điểm E sao cho AE = 2AH. Chứng minh ∆AHB = ∆EHD và tính </w:t>
      </w:r>
      <w:r w:rsidRPr="00130303">
        <w:rPr>
          <w:position w:val="-4"/>
          <w:sz w:val="26"/>
          <w:szCs w:val="26"/>
        </w:rPr>
        <w:object w:dxaOrig="600" w:dyaOrig="360" w14:anchorId="353D53E1">
          <v:shape id="_x0000_i1065" type="#_x0000_t75" style="width:30pt;height:18pt" o:ole="">
            <v:imagedata r:id="rId80" o:title=""/>
          </v:shape>
          <o:OLEObject Type="Embed" ProgID="Equation.DSMT4" ShapeID="_x0000_i1065" DrawAspect="Content" ObjectID="_1711207161" r:id="rId81"/>
        </w:object>
      </w:r>
    </w:p>
    <w:p w14:paraId="08C33838" w14:textId="77777777" w:rsidR="003E24DF" w:rsidRPr="00130303" w:rsidRDefault="003E24DF" w:rsidP="00E04B7B">
      <w:pPr>
        <w:pStyle w:val="ListParagraph"/>
        <w:numPr>
          <w:ilvl w:val="0"/>
          <w:numId w:val="20"/>
        </w:numPr>
        <w:rPr>
          <w:w w:val="90"/>
          <w:sz w:val="26"/>
          <w:szCs w:val="26"/>
        </w:rPr>
      </w:pPr>
      <w:r w:rsidRPr="00130303">
        <w:rPr>
          <w:sz w:val="26"/>
          <w:szCs w:val="26"/>
        </w:rPr>
        <w:t xml:space="preserve">Gọi giao điểm của AD và EC là K. Chứng minh AD = </w:t>
      </w:r>
      <w:r w:rsidRPr="00130303">
        <w:rPr>
          <w:position w:val="-26"/>
          <w:sz w:val="26"/>
          <w:szCs w:val="26"/>
        </w:rPr>
        <w:object w:dxaOrig="240" w:dyaOrig="680" w14:anchorId="0CC7B4C2">
          <v:shape id="_x0000_i1066" type="#_x0000_t75" style="width:12pt;height:33.75pt" o:ole="">
            <v:imagedata r:id="rId82" o:title=""/>
          </v:shape>
          <o:OLEObject Type="Embed" ProgID="Equation.DSMT4" ShapeID="_x0000_i1066" DrawAspect="Content" ObjectID="_1711207162" r:id="rId83"/>
        </w:object>
      </w:r>
      <w:r w:rsidRPr="00130303">
        <w:rPr>
          <w:sz w:val="26"/>
          <w:szCs w:val="26"/>
        </w:rPr>
        <w:t>AK</w:t>
      </w:r>
    </w:p>
    <w:p w14:paraId="44506508" w14:textId="574A1EBE" w:rsidR="003E24DF" w:rsidRPr="008975EE" w:rsidRDefault="008975EE" w:rsidP="008975EE">
      <w:pPr>
        <w:rPr>
          <w:sz w:val="26"/>
          <w:szCs w:val="26"/>
        </w:rPr>
      </w:pPr>
      <w:r w:rsidRPr="008975EE">
        <w:rPr>
          <w:b/>
          <w:bCs/>
          <w:sz w:val="26"/>
          <w:szCs w:val="26"/>
        </w:rPr>
        <w:t>Bài 5</w:t>
      </w:r>
      <w:r>
        <w:rPr>
          <w:sz w:val="26"/>
          <w:szCs w:val="26"/>
        </w:rPr>
        <w:t xml:space="preserve">: </w:t>
      </w:r>
      <w:r w:rsidR="003E24DF" w:rsidRPr="008975EE">
        <w:rPr>
          <w:sz w:val="26"/>
          <w:szCs w:val="26"/>
        </w:rPr>
        <w:t>Cho đa thức</w:t>
      </w:r>
      <w:r w:rsidR="003E24DF" w:rsidRPr="00130303">
        <w:rPr>
          <w:position w:val="-6"/>
        </w:rPr>
        <w:object w:dxaOrig="1579" w:dyaOrig="360" w14:anchorId="646E3E08">
          <v:shape id="_x0000_i1067" type="#_x0000_t75" style="width:118.5pt;height:24pt" o:ole="">
            <v:imagedata r:id="rId84" o:title=""/>
          </v:shape>
          <o:OLEObject Type="Embed" ProgID="Equation.DSMT4" ShapeID="_x0000_i1067" DrawAspect="Content" ObjectID="_1711207163" r:id="rId85"/>
        </w:object>
      </w:r>
      <w:r w:rsidR="003E24DF" w:rsidRPr="008975EE">
        <w:rPr>
          <w:b/>
          <w:sz w:val="26"/>
          <w:szCs w:val="26"/>
        </w:rPr>
        <w:t xml:space="preserve">.  </w:t>
      </w:r>
      <w:r w:rsidR="003E24DF" w:rsidRPr="008975EE">
        <w:rPr>
          <w:sz w:val="26"/>
          <w:szCs w:val="26"/>
        </w:rPr>
        <w:t>Tìm nghiệm của đa thức đã cho</w:t>
      </w:r>
      <w:r w:rsidR="003E24DF" w:rsidRPr="008975EE">
        <w:rPr>
          <w:b/>
          <w:sz w:val="26"/>
          <w:szCs w:val="26"/>
        </w:rPr>
        <w:t>.</w:t>
      </w:r>
    </w:p>
    <w:p w14:paraId="422F1556" w14:textId="77777777" w:rsidR="004D3611" w:rsidRDefault="004D3611" w:rsidP="00E04B7B">
      <w:pPr>
        <w:jc w:val="both"/>
        <w:rPr>
          <w:sz w:val="26"/>
          <w:szCs w:val="26"/>
        </w:rPr>
      </w:pPr>
    </w:p>
    <w:p w14:paraId="3492BC92" w14:textId="26E954F1" w:rsidR="00D61864" w:rsidRPr="007D56B7" w:rsidRDefault="004D3611" w:rsidP="004D3611">
      <w:pPr>
        <w:jc w:val="center"/>
        <w:rPr>
          <w:b/>
          <w:bCs/>
          <w:sz w:val="28"/>
          <w:szCs w:val="28"/>
        </w:rPr>
      </w:pPr>
      <w:r w:rsidRPr="007D56B7">
        <w:rPr>
          <w:b/>
          <w:bCs/>
          <w:sz w:val="28"/>
          <w:szCs w:val="28"/>
        </w:rPr>
        <w:t xml:space="preserve">ĐỀ </w:t>
      </w:r>
      <w:r w:rsidR="00363648">
        <w:rPr>
          <w:b/>
          <w:bCs/>
          <w:sz w:val="28"/>
          <w:szCs w:val="28"/>
        </w:rPr>
        <w:t>3</w:t>
      </w:r>
    </w:p>
    <w:p w14:paraId="7C590287" w14:textId="3A073604" w:rsidR="00D61864" w:rsidRPr="000221B5" w:rsidRDefault="00D61864" w:rsidP="00E04B7B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>Bài 1</w:t>
      </w:r>
      <w:r w:rsidR="007D56B7">
        <w:rPr>
          <w:sz w:val="26"/>
          <w:szCs w:val="26"/>
        </w:rPr>
        <w:t xml:space="preserve">: </w:t>
      </w:r>
      <w:r w:rsidRPr="000221B5">
        <w:rPr>
          <w:sz w:val="26"/>
          <w:szCs w:val="26"/>
        </w:rPr>
        <w:t>Điểm một bài kiểm tra môn toán của một nhóm học sinh được ghi lại trong bảng sau</w:t>
      </w:r>
      <w:r w:rsidR="004C4A6C">
        <w:rPr>
          <w:sz w:val="26"/>
          <w:szCs w:val="26"/>
        </w:rPr>
        <w:t>:</w:t>
      </w:r>
    </w:p>
    <w:p w14:paraId="7DC2FEE8" w14:textId="77777777" w:rsidR="00D61864" w:rsidRPr="000221B5" w:rsidRDefault="00D61864" w:rsidP="00E04B7B">
      <w:pPr>
        <w:jc w:val="both"/>
        <w:rPr>
          <w:sz w:val="26"/>
          <w:szCs w:val="26"/>
        </w:rPr>
      </w:pPr>
      <w:r w:rsidRPr="000221B5"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6"/>
        <w:gridCol w:w="795"/>
        <w:gridCol w:w="796"/>
        <w:gridCol w:w="796"/>
        <w:gridCol w:w="795"/>
        <w:gridCol w:w="796"/>
        <w:gridCol w:w="795"/>
        <w:gridCol w:w="796"/>
        <w:gridCol w:w="796"/>
      </w:tblGrid>
      <w:tr w:rsidR="00D61864" w:rsidRPr="000221B5" w14:paraId="04D808DD" w14:textId="77777777" w:rsidTr="00D61864">
        <w:trPr>
          <w:trHeight w:val="419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3CBA12E0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972FA4F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7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AF987DB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1DDD0A0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5994B77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9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F0D6B2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6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6692290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9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5FB51F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4B432B1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0096E45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6</w:t>
            </w:r>
          </w:p>
        </w:tc>
      </w:tr>
      <w:tr w:rsidR="00D61864" w:rsidRPr="000221B5" w14:paraId="7AEC88A5" w14:textId="77777777" w:rsidTr="00D61864">
        <w:trPr>
          <w:trHeight w:val="419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ED8B7D0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B109089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5857D50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D25199D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35474AD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A0CE61D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7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BE4DB80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5C585BB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5A834AB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0F966E1" w14:textId="77777777" w:rsidR="00D61864" w:rsidRPr="000221B5" w:rsidRDefault="00D61864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8</w:t>
            </w:r>
          </w:p>
        </w:tc>
      </w:tr>
    </w:tbl>
    <w:p w14:paraId="5F432A03" w14:textId="77777777" w:rsidR="00D61864" w:rsidRPr="000221B5" w:rsidRDefault="00D61864" w:rsidP="00E04B7B">
      <w:pPr>
        <w:numPr>
          <w:ilvl w:val="0"/>
          <w:numId w:val="42"/>
        </w:numPr>
        <w:rPr>
          <w:sz w:val="26"/>
          <w:szCs w:val="26"/>
        </w:rPr>
      </w:pPr>
      <w:r w:rsidRPr="000221B5">
        <w:rPr>
          <w:sz w:val="26"/>
          <w:szCs w:val="26"/>
        </w:rPr>
        <w:t>Lập bảng “tần số”.</w:t>
      </w:r>
    </w:p>
    <w:p w14:paraId="2EAF9513" w14:textId="77777777" w:rsidR="00D61864" w:rsidRPr="000221B5" w:rsidRDefault="00D61864" w:rsidP="00E04B7B">
      <w:pPr>
        <w:numPr>
          <w:ilvl w:val="0"/>
          <w:numId w:val="42"/>
        </w:numPr>
        <w:rPr>
          <w:sz w:val="26"/>
          <w:szCs w:val="26"/>
        </w:rPr>
      </w:pPr>
      <w:r w:rsidRPr="000221B5">
        <w:rPr>
          <w:sz w:val="26"/>
          <w:szCs w:val="26"/>
        </w:rPr>
        <w:t xml:space="preserve">Tính điểm trung bình bài kiểm tra của nhóm học sinh trên. </w:t>
      </w:r>
    </w:p>
    <w:p w14:paraId="20F6C788" w14:textId="78FF1E91" w:rsidR="00D61864" w:rsidRPr="000221B5" w:rsidRDefault="00D61864" w:rsidP="00E04B7B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 xml:space="preserve">Bài 2 </w:t>
      </w:r>
    </w:p>
    <w:p w14:paraId="365166C7" w14:textId="77777777" w:rsidR="00D61864" w:rsidRPr="000221B5" w:rsidRDefault="00D61864" w:rsidP="00E04B7B">
      <w:pPr>
        <w:numPr>
          <w:ilvl w:val="0"/>
          <w:numId w:val="43"/>
        </w:numPr>
        <w:jc w:val="both"/>
        <w:rPr>
          <w:sz w:val="26"/>
          <w:szCs w:val="26"/>
        </w:rPr>
      </w:pPr>
      <w:r w:rsidRPr="000221B5">
        <w:rPr>
          <w:sz w:val="26"/>
          <w:szCs w:val="26"/>
        </w:rPr>
        <w:t xml:space="preserve">Thu gọn rồi xác định bậc của đơn thức </w:t>
      </w:r>
      <w:r w:rsidRPr="000221B5">
        <w:rPr>
          <w:position w:val="-32"/>
          <w:sz w:val="26"/>
          <w:szCs w:val="26"/>
        </w:rPr>
        <w:object w:dxaOrig="2799" w:dyaOrig="780" w14:anchorId="30E3DA10">
          <v:shape id="_x0000_i1068" type="#_x0000_t75" style="width:139.5pt;height:39pt" o:ole="">
            <v:imagedata r:id="rId86" o:title=""/>
          </v:shape>
          <o:OLEObject Type="Embed" ProgID="Equation.DSMT4" ShapeID="_x0000_i1068" DrawAspect="Content" ObjectID="_1711207164" r:id="rId87"/>
        </w:object>
      </w:r>
      <w:r w:rsidRPr="000221B5">
        <w:rPr>
          <w:sz w:val="26"/>
          <w:szCs w:val="26"/>
        </w:rPr>
        <w:t>.</w:t>
      </w:r>
    </w:p>
    <w:p w14:paraId="6BE0A6E0" w14:textId="77777777" w:rsidR="00D61864" w:rsidRPr="000221B5" w:rsidRDefault="00D61864" w:rsidP="00E04B7B">
      <w:pPr>
        <w:numPr>
          <w:ilvl w:val="0"/>
          <w:numId w:val="43"/>
        </w:numPr>
        <w:jc w:val="both"/>
        <w:rPr>
          <w:sz w:val="26"/>
          <w:szCs w:val="26"/>
        </w:rPr>
      </w:pPr>
      <w:r w:rsidRPr="000221B5">
        <w:rPr>
          <w:sz w:val="26"/>
          <w:szCs w:val="26"/>
        </w:rPr>
        <w:t xml:space="preserve">Tính giá trị của biểu thức </w:t>
      </w:r>
      <w:r w:rsidRPr="000221B5">
        <w:rPr>
          <w:position w:val="-12"/>
          <w:sz w:val="26"/>
          <w:szCs w:val="26"/>
        </w:rPr>
        <w:object w:dxaOrig="2220" w:dyaOrig="400" w14:anchorId="30316B0F">
          <v:shape id="_x0000_i1069" type="#_x0000_t75" style="width:111pt;height:19.5pt" o:ole="">
            <v:imagedata r:id="rId88" o:title=""/>
          </v:shape>
          <o:OLEObject Type="Embed" ProgID="Equation.DSMT4" ShapeID="_x0000_i1069" DrawAspect="Content" ObjectID="_1711207165" r:id="rId89"/>
        </w:object>
      </w:r>
      <w:r w:rsidRPr="000221B5">
        <w:rPr>
          <w:sz w:val="26"/>
          <w:szCs w:val="26"/>
        </w:rPr>
        <w:t xml:space="preserve">tại </w:t>
      </w:r>
      <w:r w:rsidRPr="000221B5">
        <w:rPr>
          <w:position w:val="-12"/>
          <w:sz w:val="26"/>
          <w:szCs w:val="26"/>
        </w:rPr>
        <w:object w:dxaOrig="2100" w:dyaOrig="360" w14:anchorId="72E4F0B8">
          <v:shape id="_x0000_i1070" type="#_x0000_t75" style="width:105pt;height:18pt" o:ole="">
            <v:imagedata r:id="rId90" o:title=""/>
          </v:shape>
          <o:OLEObject Type="Embed" ProgID="Equation.DSMT4" ShapeID="_x0000_i1070" DrawAspect="Content" ObjectID="_1711207166" r:id="rId91"/>
        </w:object>
      </w:r>
    </w:p>
    <w:p w14:paraId="3567CA06" w14:textId="5432F6DE" w:rsidR="00D61864" w:rsidRPr="000221B5" w:rsidRDefault="00D61864" w:rsidP="007D56B7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>Bài 3</w:t>
      </w:r>
      <w:r w:rsidR="007D56B7">
        <w:rPr>
          <w:b/>
          <w:sz w:val="26"/>
          <w:szCs w:val="26"/>
        </w:rPr>
        <w:t xml:space="preserve">: </w:t>
      </w:r>
      <w:r w:rsidRPr="000221B5">
        <w:rPr>
          <w:sz w:val="26"/>
          <w:szCs w:val="26"/>
        </w:rPr>
        <w:t xml:space="preserve">Cho hai đa thức </w:t>
      </w:r>
      <w:r w:rsidR="007D56B7">
        <w:rPr>
          <w:sz w:val="26"/>
          <w:szCs w:val="26"/>
        </w:rPr>
        <w:t xml:space="preserve"> </w:t>
      </w:r>
      <w:r w:rsidRPr="000221B5">
        <w:rPr>
          <w:position w:val="-14"/>
          <w:sz w:val="26"/>
          <w:szCs w:val="26"/>
        </w:rPr>
        <w:object w:dxaOrig="3660" w:dyaOrig="420" w14:anchorId="53F3AD9E">
          <v:shape id="_x0000_i1071" type="#_x0000_t75" style="width:183pt;height:21pt" o:ole="">
            <v:imagedata r:id="rId92" o:title=""/>
          </v:shape>
          <o:OLEObject Type="Embed" ProgID="Equation.DSMT4" ShapeID="_x0000_i1071" DrawAspect="Content" ObjectID="_1711207167" r:id="rId93"/>
        </w:object>
      </w:r>
      <w:r w:rsidRPr="000221B5">
        <w:rPr>
          <w:sz w:val="26"/>
          <w:szCs w:val="26"/>
        </w:rPr>
        <w:t>;</w:t>
      </w:r>
      <w:r w:rsidR="007D56B7">
        <w:rPr>
          <w:sz w:val="26"/>
          <w:szCs w:val="26"/>
        </w:rPr>
        <w:t xml:space="preserve"> </w:t>
      </w:r>
      <w:r w:rsidRPr="000221B5">
        <w:rPr>
          <w:position w:val="-14"/>
          <w:sz w:val="26"/>
          <w:szCs w:val="26"/>
        </w:rPr>
        <w:object w:dxaOrig="3640" w:dyaOrig="420" w14:anchorId="46585A18">
          <v:shape id="_x0000_i1072" type="#_x0000_t75" style="width:181.5pt;height:21pt" o:ole="">
            <v:imagedata r:id="rId94" o:title=""/>
          </v:shape>
          <o:OLEObject Type="Embed" ProgID="Equation.DSMT4" ShapeID="_x0000_i1072" DrawAspect="Content" ObjectID="_1711207168" r:id="rId95"/>
        </w:object>
      </w:r>
      <w:r w:rsidRPr="000221B5">
        <w:rPr>
          <w:sz w:val="26"/>
          <w:szCs w:val="26"/>
        </w:rPr>
        <w:t>.</w:t>
      </w:r>
    </w:p>
    <w:p w14:paraId="3ED863BB" w14:textId="461A4B9C" w:rsidR="00D61864" w:rsidRPr="00ED471A" w:rsidRDefault="00D61864" w:rsidP="00ED471A">
      <w:pPr>
        <w:numPr>
          <w:ilvl w:val="0"/>
          <w:numId w:val="44"/>
        </w:numPr>
        <w:rPr>
          <w:sz w:val="26"/>
          <w:szCs w:val="26"/>
        </w:rPr>
      </w:pPr>
      <w:r w:rsidRPr="000221B5">
        <w:rPr>
          <w:sz w:val="26"/>
          <w:szCs w:val="26"/>
        </w:rPr>
        <w:t>Tính M(x) + N(x);</w:t>
      </w:r>
      <w:r w:rsidR="00ED471A">
        <w:rPr>
          <w:sz w:val="26"/>
          <w:szCs w:val="26"/>
        </w:rPr>
        <w:tab/>
      </w:r>
      <w:r w:rsidR="00ED471A">
        <w:rPr>
          <w:sz w:val="26"/>
          <w:szCs w:val="26"/>
        </w:rPr>
        <w:tab/>
      </w:r>
      <w:r w:rsidR="00ED471A">
        <w:rPr>
          <w:sz w:val="26"/>
          <w:szCs w:val="26"/>
        </w:rPr>
        <w:tab/>
        <w:t xml:space="preserve">b) </w:t>
      </w:r>
      <w:r w:rsidRPr="00ED471A">
        <w:rPr>
          <w:sz w:val="26"/>
          <w:szCs w:val="26"/>
        </w:rPr>
        <w:t>Tính M(x) – N(x).</w:t>
      </w:r>
    </w:p>
    <w:p w14:paraId="0E76C53E" w14:textId="212D6D80" w:rsidR="00D61864" w:rsidRPr="000221B5" w:rsidRDefault="00D61864" w:rsidP="00E04B7B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>Bài 4</w:t>
      </w:r>
      <w:r w:rsidR="007D56B7">
        <w:rPr>
          <w:b/>
          <w:sz w:val="26"/>
          <w:szCs w:val="26"/>
        </w:rPr>
        <w:t xml:space="preserve">: </w:t>
      </w:r>
      <w:r w:rsidRPr="000221B5">
        <w:rPr>
          <w:sz w:val="26"/>
          <w:szCs w:val="26"/>
        </w:rPr>
        <w:t>Tìm nghiệm của các đa thức sau:</w:t>
      </w:r>
    </w:p>
    <w:p w14:paraId="7D7999DC" w14:textId="77777777" w:rsidR="00D61864" w:rsidRPr="000221B5" w:rsidRDefault="00D61864" w:rsidP="00E04B7B">
      <w:pPr>
        <w:numPr>
          <w:ilvl w:val="0"/>
          <w:numId w:val="45"/>
        </w:numPr>
        <w:jc w:val="both"/>
        <w:rPr>
          <w:sz w:val="26"/>
          <w:szCs w:val="26"/>
        </w:rPr>
      </w:pPr>
      <w:r w:rsidRPr="000221B5">
        <w:rPr>
          <w:position w:val="-6"/>
          <w:sz w:val="26"/>
          <w:szCs w:val="26"/>
        </w:rPr>
        <w:object w:dxaOrig="900" w:dyaOrig="300" w14:anchorId="46852070">
          <v:shape id="_x0000_i1073" type="#_x0000_t75" style="width:45pt;height:15pt" o:ole="">
            <v:imagedata r:id="rId96" o:title=""/>
          </v:shape>
          <o:OLEObject Type="Embed" ProgID="Equation.DSMT4" ShapeID="_x0000_i1073" DrawAspect="Content" ObjectID="_1711207169" r:id="rId97"/>
        </w:object>
      </w:r>
      <w:r w:rsidRPr="000221B5">
        <w:rPr>
          <w:sz w:val="26"/>
          <w:szCs w:val="26"/>
        </w:rPr>
        <w:tab/>
      </w:r>
      <w:r w:rsidRPr="000221B5">
        <w:rPr>
          <w:sz w:val="26"/>
          <w:szCs w:val="26"/>
        </w:rPr>
        <w:tab/>
      </w:r>
      <w:r w:rsidRPr="000221B5">
        <w:rPr>
          <w:sz w:val="26"/>
          <w:szCs w:val="26"/>
        </w:rPr>
        <w:tab/>
        <w:t xml:space="preserve">b) </w:t>
      </w:r>
      <w:r w:rsidRPr="000221B5">
        <w:rPr>
          <w:position w:val="-14"/>
          <w:sz w:val="26"/>
          <w:szCs w:val="26"/>
        </w:rPr>
        <w:object w:dxaOrig="2160" w:dyaOrig="420" w14:anchorId="7C3A3ABB">
          <v:shape id="_x0000_i1074" type="#_x0000_t75" style="width:108pt;height:21pt" o:ole="">
            <v:imagedata r:id="rId98" o:title=""/>
          </v:shape>
          <o:OLEObject Type="Embed" ProgID="Equation.DSMT4" ShapeID="_x0000_i1074" DrawAspect="Content" ObjectID="_1711207170" r:id="rId99"/>
        </w:object>
      </w:r>
    </w:p>
    <w:p w14:paraId="3D1091EC" w14:textId="5E09C92D" w:rsidR="00D61864" w:rsidRPr="000221B5" w:rsidRDefault="00D61864" w:rsidP="00E04B7B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>Bài 5</w:t>
      </w:r>
      <w:r w:rsidR="007D56B7">
        <w:rPr>
          <w:sz w:val="26"/>
          <w:szCs w:val="26"/>
        </w:rPr>
        <w:t xml:space="preserve">: </w:t>
      </w:r>
      <w:r w:rsidRPr="000221B5">
        <w:rPr>
          <w:sz w:val="26"/>
          <w:szCs w:val="26"/>
        </w:rPr>
        <w:t xml:space="preserve">Cho </w:t>
      </w:r>
      <w:r w:rsidRPr="000221B5">
        <w:rPr>
          <w:sz w:val="26"/>
          <w:szCs w:val="26"/>
        </w:rPr>
        <w:sym w:font="MT Symbol" w:char="F044"/>
      </w:r>
      <w:r w:rsidRPr="000221B5">
        <w:rPr>
          <w:sz w:val="26"/>
          <w:szCs w:val="26"/>
        </w:rPr>
        <w:t>ABC vuông tại A (AB &lt; AC), BD là đường phân giác của góc B</w:t>
      </w:r>
      <w:r w:rsidRPr="000221B5">
        <w:rPr>
          <w:position w:val="-10"/>
          <w:sz w:val="26"/>
          <w:szCs w:val="26"/>
        </w:rPr>
        <w:object w:dxaOrig="999" w:dyaOrig="320" w14:anchorId="60EC142A">
          <v:shape id="_x0000_i1075" type="#_x0000_t75" style="width:49.5pt;height:16.5pt" o:ole="">
            <v:imagedata r:id="rId100" o:title=""/>
          </v:shape>
          <o:OLEObject Type="Embed" ProgID="Equation.DSMT4" ShapeID="_x0000_i1075" DrawAspect="Content" ObjectID="_1711207171" r:id="rId101"/>
        </w:object>
      </w:r>
      <w:r w:rsidRPr="000221B5">
        <w:rPr>
          <w:sz w:val="26"/>
          <w:szCs w:val="26"/>
        </w:rPr>
        <w:t xml:space="preserve">. Vẽ </w:t>
      </w:r>
      <w:r w:rsidRPr="000221B5">
        <w:rPr>
          <w:position w:val="-6"/>
          <w:sz w:val="26"/>
          <w:szCs w:val="26"/>
        </w:rPr>
        <w:object w:dxaOrig="1020" w:dyaOrig="279" w14:anchorId="5BCE6F64">
          <v:shape id="_x0000_i1076" type="#_x0000_t75" style="width:51pt;height:13.5pt" o:ole="">
            <v:imagedata r:id="rId102" o:title=""/>
          </v:shape>
          <o:OLEObject Type="Embed" ProgID="Equation.DSMT4" ShapeID="_x0000_i1076" DrawAspect="Content" ObjectID="_1711207172" r:id="rId103"/>
        </w:object>
      </w:r>
      <w:r w:rsidRPr="000221B5">
        <w:rPr>
          <w:sz w:val="26"/>
          <w:szCs w:val="26"/>
        </w:rPr>
        <w:t xml:space="preserve"> tại E. </w:t>
      </w:r>
    </w:p>
    <w:p w14:paraId="3FBACE18" w14:textId="77777777" w:rsidR="00D61864" w:rsidRPr="000221B5" w:rsidRDefault="00D61864" w:rsidP="00E04B7B">
      <w:pPr>
        <w:numPr>
          <w:ilvl w:val="0"/>
          <w:numId w:val="46"/>
        </w:numPr>
        <w:jc w:val="both"/>
        <w:rPr>
          <w:bCs/>
          <w:sz w:val="26"/>
          <w:szCs w:val="26"/>
        </w:rPr>
      </w:pPr>
      <w:r w:rsidRPr="000221B5">
        <w:rPr>
          <w:sz w:val="26"/>
          <w:szCs w:val="26"/>
        </w:rPr>
        <w:t xml:space="preserve">Cho biết AB = 9cm, AC = 12cm. </w:t>
      </w:r>
      <w:r w:rsidRPr="000221B5">
        <w:rPr>
          <w:bCs/>
          <w:sz w:val="26"/>
          <w:szCs w:val="26"/>
        </w:rPr>
        <w:t>Tính BC.</w:t>
      </w:r>
    </w:p>
    <w:p w14:paraId="7C8153DE" w14:textId="77777777" w:rsidR="00D61864" w:rsidRPr="000221B5" w:rsidRDefault="00D61864" w:rsidP="00E04B7B">
      <w:pPr>
        <w:numPr>
          <w:ilvl w:val="0"/>
          <w:numId w:val="46"/>
        </w:numPr>
        <w:jc w:val="both"/>
        <w:rPr>
          <w:bCs/>
          <w:sz w:val="26"/>
          <w:szCs w:val="26"/>
        </w:rPr>
      </w:pPr>
      <w:r w:rsidRPr="000221B5">
        <w:rPr>
          <w:sz w:val="26"/>
          <w:szCs w:val="26"/>
          <w:lang w:val="vi-VN"/>
        </w:rPr>
        <w:t xml:space="preserve">Chứng minh </w:t>
      </w:r>
      <w:r w:rsidRPr="000221B5">
        <w:rPr>
          <w:position w:val="-4"/>
          <w:sz w:val="26"/>
          <w:szCs w:val="26"/>
          <w:lang w:val="vi-VN"/>
        </w:rPr>
        <w:object w:dxaOrig="1579" w:dyaOrig="260" w14:anchorId="19942AE5">
          <v:shape id="_x0000_i1077" type="#_x0000_t75" style="width:79.5pt;height:13.5pt" o:ole="">
            <v:imagedata r:id="rId104" o:title=""/>
          </v:shape>
          <o:OLEObject Type="Embed" ProgID="Equation.DSMT4" ShapeID="_x0000_i1077" DrawAspect="Content" ObjectID="_1711207173" r:id="rId105"/>
        </w:object>
      </w:r>
    </w:p>
    <w:p w14:paraId="087B7419" w14:textId="77777777" w:rsidR="00D61864" w:rsidRPr="000221B5" w:rsidRDefault="00D61864" w:rsidP="00E04B7B">
      <w:pPr>
        <w:numPr>
          <w:ilvl w:val="0"/>
          <w:numId w:val="46"/>
        </w:numPr>
        <w:jc w:val="both"/>
        <w:rPr>
          <w:bCs/>
          <w:sz w:val="26"/>
          <w:szCs w:val="26"/>
        </w:rPr>
      </w:pPr>
      <w:r w:rsidRPr="000221B5">
        <w:rPr>
          <w:sz w:val="26"/>
          <w:szCs w:val="26"/>
          <w:lang w:val="pt-BR"/>
        </w:rPr>
        <w:t xml:space="preserve">Chứng minh </w:t>
      </w:r>
      <w:r w:rsidRPr="000221B5">
        <w:rPr>
          <w:sz w:val="26"/>
          <w:szCs w:val="26"/>
        </w:rPr>
        <w:t>rằng DA &lt; DC.</w:t>
      </w:r>
    </w:p>
    <w:p w14:paraId="03218DB8" w14:textId="77777777" w:rsidR="00D61864" w:rsidRPr="000221B5" w:rsidRDefault="00D61864" w:rsidP="00E04B7B">
      <w:pPr>
        <w:numPr>
          <w:ilvl w:val="0"/>
          <w:numId w:val="46"/>
        </w:numPr>
        <w:jc w:val="both"/>
        <w:rPr>
          <w:bCs/>
          <w:sz w:val="26"/>
          <w:szCs w:val="26"/>
        </w:rPr>
      </w:pPr>
      <w:r w:rsidRPr="000221B5">
        <w:rPr>
          <w:sz w:val="26"/>
          <w:szCs w:val="26"/>
        </w:rPr>
        <w:t xml:space="preserve">Vẽ </w:t>
      </w:r>
      <w:r w:rsidRPr="000221B5">
        <w:rPr>
          <w:position w:val="-6"/>
          <w:sz w:val="26"/>
          <w:szCs w:val="26"/>
        </w:rPr>
        <w:object w:dxaOrig="999" w:dyaOrig="279" w14:anchorId="643E4551">
          <v:shape id="_x0000_i1078" type="#_x0000_t75" style="width:49.5pt;height:13.5pt" o:ole="">
            <v:imagedata r:id="rId106" o:title=""/>
          </v:shape>
          <o:OLEObject Type="Embed" ProgID="Equation.DSMT4" ShapeID="_x0000_i1078" DrawAspect="Content" ObjectID="_1711207174" r:id="rId107"/>
        </w:object>
      </w:r>
      <w:r w:rsidRPr="000221B5">
        <w:rPr>
          <w:sz w:val="26"/>
          <w:szCs w:val="26"/>
        </w:rPr>
        <w:t xml:space="preserve"> tại F. Chứng minh ba đường thẳng AB, DE, CF đồng quy.</w:t>
      </w:r>
    </w:p>
    <w:p w14:paraId="39468CE2" w14:textId="62E5432F" w:rsidR="00D61864" w:rsidRPr="000221B5" w:rsidRDefault="00D61864" w:rsidP="00E04B7B">
      <w:pPr>
        <w:rPr>
          <w:sz w:val="26"/>
          <w:szCs w:val="26"/>
        </w:rPr>
      </w:pPr>
      <w:r w:rsidRPr="000221B5">
        <w:rPr>
          <w:b/>
          <w:sz w:val="26"/>
          <w:szCs w:val="26"/>
        </w:rPr>
        <w:lastRenderedPageBreak/>
        <w:t>Bài 6</w:t>
      </w:r>
      <w:r w:rsidR="007D56B7">
        <w:rPr>
          <w:b/>
          <w:sz w:val="26"/>
          <w:szCs w:val="26"/>
        </w:rPr>
        <w:t xml:space="preserve">: </w:t>
      </w:r>
      <w:r w:rsidRPr="000221B5">
        <w:rPr>
          <w:sz w:val="26"/>
          <w:szCs w:val="26"/>
        </w:rPr>
        <w:t xml:space="preserve">Cho hàm số </w:t>
      </w:r>
      <w:r w:rsidRPr="000221B5">
        <w:rPr>
          <w:position w:val="-24"/>
          <w:sz w:val="26"/>
          <w:szCs w:val="26"/>
        </w:rPr>
        <w:object w:dxaOrig="1260" w:dyaOrig="620" w14:anchorId="43F6221F">
          <v:shape id="_x0000_i1079" type="#_x0000_t75" style="width:63pt;height:31.5pt" o:ole="">
            <v:imagedata r:id="rId108" o:title=""/>
          </v:shape>
          <o:OLEObject Type="Embed" ProgID="Equation.DSMT4" ShapeID="_x0000_i1079" DrawAspect="Content" ObjectID="_1711207175" r:id="rId109"/>
        </w:object>
      </w:r>
      <w:r w:rsidRPr="000221B5">
        <w:rPr>
          <w:sz w:val="26"/>
          <w:szCs w:val="26"/>
        </w:rPr>
        <w:t xml:space="preserve">. Tìm </w:t>
      </w:r>
      <w:r w:rsidRPr="000221B5">
        <w:rPr>
          <w:position w:val="-6"/>
          <w:sz w:val="26"/>
          <w:szCs w:val="26"/>
        </w:rPr>
        <w:object w:dxaOrig="200" w:dyaOrig="220" w14:anchorId="5487D61A">
          <v:shape id="_x0000_i1080" type="#_x0000_t75" style="width:10.5pt;height:10.5pt" o:ole="">
            <v:imagedata r:id="rId110" o:title=""/>
          </v:shape>
          <o:OLEObject Type="Embed" ProgID="Equation.DSMT4" ShapeID="_x0000_i1080" DrawAspect="Content" ObjectID="_1711207176" r:id="rId111"/>
        </w:object>
      </w:r>
      <w:r w:rsidRPr="000221B5">
        <w:rPr>
          <w:sz w:val="26"/>
          <w:szCs w:val="26"/>
        </w:rPr>
        <w:t xml:space="preserve"> để </w:t>
      </w:r>
      <w:r w:rsidRPr="000221B5">
        <w:rPr>
          <w:position w:val="-14"/>
          <w:sz w:val="26"/>
          <w:szCs w:val="26"/>
        </w:rPr>
        <w:object w:dxaOrig="520" w:dyaOrig="400" w14:anchorId="7A2D9149">
          <v:shape id="_x0000_i1081" type="#_x0000_t75" style="width:25.5pt;height:19.5pt" o:ole="">
            <v:imagedata r:id="rId112" o:title=""/>
          </v:shape>
          <o:OLEObject Type="Embed" ProgID="Equation.DSMT4" ShapeID="_x0000_i1081" DrawAspect="Content" ObjectID="_1711207177" r:id="rId113"/>
        </w:object>
      </w:r>
      <w:r w:rsidRPr="000221B5">
        <w:rPr>
          <w:sz w:val="26"/>
          <w:szCs w:val="26"/>
        </w:rPr>
        <w:t>&gt; 1.</w:t>
      </w:r>
    </w:p>
    <w:p w14:paraId="6297870E" w14:textId="77777777" w:rsidR="00D61864" w:rsidRPr="000221B5" w:rsidRDefault="00D61864" w:rsidP="00E04B7B">
      <w:pPr>
        <w:jc w:val="both"/>
        <w:rPr>
          <w:sz w:val="26"/>
          <w:szCs w:val="26"/>
        </w:rPr>
      </w:pPr>
    </w:p>
    <w:p w14:paraId="6A250378" w14:textId="3831B1C4" w:rsidR="001406C1" w:rsidRPr="00ED471A" w:rsidRDefault="002219F6" w:rsidP="004D3611">
      <w:pPr>
        <w:jc w:val="center"/>
        <w:rPr>
          <w:b/>
          <w:sz w:val="28"/>
          <w:szCs w:val="28"/>
          <w:lang w:val="es-MX"/>
        </w:rPr>
      </w:pPr>
      <w:r w:rsidRPr="00ED471A">
        <w:rPr>
          <w:b/>
          <w:sz w:val="28"/>
          <w:szCs w:val="28"/>
          <w:lang w:val="es-MX"/>
        </w:rPr>
        <w:t xml:space="preserve">ĐỀ </w:t>
      </w:r>
      <w:r w:rsidR="00363648">
        <w:rPr>
          <w:b/>
          <w:sz w:val="28"/>
          <w:szCs w:val="28"/>
          <w:lang w:val="es-MX"/>
        </w:rPr>
        <w:t>4</w:t>
      </w:r>
    </w:p>
    <w:p w14:paraId="718580DD" w14:textId="13157A72" w:rsidR="002219F6" w:rsidRPr="000221B5" w:rsidRDefault="002219F6" w:rsidP="00E04B7B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 xml:space="preserve">Bài 1: </w:t>
      </w:r>
      <w:r w:rsidRPr="000221B5">
        <w:rPr>
          <w:sz w:val="26"/>
          <w:szCs w:val="26"/>
        </w:rPr>
        <w:t>Số sách giáo khoa quyên góp ủng hộ các bạn nghèo của một nhóm học sinh được ghi lại như sau:</w:t>
      </w:r>
      <w:r w:rsidRPr="000221B5"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6"/>
        <w:gridCol w:w="795"/>
        <w:gridCol w:w="796"/>
        <w:gridCol w:w="796"/>
        <w:gridCol w:w="795"/>
        <w:gridCol w:w="796"/>
        <w:gridCol w:w="795"/>
        <w:gridCol w:w="796"/>
        <w:gridCol w:w="796"/>
      </w:tblGrid>
      <w:tr w:rsidR="002219F6" w:rsidRPr="000221B5" w14:paraId="0D83F161" w14:textId="77777777" w:rsidTr="0053252E">
        <w:trPr>
          <w:trHeight w:val="419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29AD883C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15039A5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C02C3B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06DC39A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DF5CD2E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9CD1634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BD9C772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C5324F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427EEFF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B086E7F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9</w:t>
            </w:r>
          </w:p>
        </w:tc>
      </w:tr>
      <w:tr w:rsidR="002219F6" w:rsidRPr="000221B5" w14:paraId="57195BF5" w14:textId="77777777" w:rsidTr="0053252E">
        <w:trPr>
          <w:trHeight w:val="419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9CFD7CE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596AAD7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024CC01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EB30A4B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59EC778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75739E9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8556807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8499DA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9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D0F1AB6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7807BC7" w14:textId="77777777" w:rsidR="002219F6" w:rsidRPr="000221B5" w:rsidRDefault="002219F6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4</w:t>
            </w:r>
          </w:p>
        </w:tc>
      </w:tr>
    </w:tbl>
    <w:p w14:paraId="02E9979B" w14:textId="76BD6E07" w:rsidR="002219F6" w:rsidRPr="007D56B7" w:rsidRDefault="002219F6" w:rsidP="007D56B7">
      <w:pPr>
        <w:pStyle w:val="ListParagraph"/>
        <w:numPr>
          <w:ilvl w:val="0"/>
          <w:numId w:val="53"/>
        </w:numPr>
        <w:rPr>
          <w:sz w:val="26"/>
          <w:szCs w:val="26"/>
        </w:rPr>
      </w:pPr>
      <w:r w:rsidRPr="007D56B7">
        <w:rPr>
          <w:sz w:val="26"/>
          <w:szCs w:val="26"/>
        </w:rPr>
        <w:t>Lập bảng “tần số”.</w:t>
      </w:r>
    </w:p>
    <w:p w14:paraId="5669C15E" w14:textId="4137BC77" w:rsidR="002219F6" w:rsidRPr="007D56B7" w:rsidRDefault="002219F6" w:rsidP="007D56B7">
      <w:pPr>
        <w:pStyle w:val="ListParagraph"/>
        <w:numPr>
          <w:ilvl w:val="0"/>
          <w:numId w:val="53"/>
        </w:numPr>
        <w:rPr>
          <w:sz w:val="26"/>
          <w:szCs w:val="26"/>
        </w:rPr>
      </w:pPr>
      <w:r w:rsidRPr="007D56B7">
        <w:rPr>
          <w:sz w:val="26"/>
          <w:szCs w:val="26"/>
        </w:rPr>
        <w:t>Trung bình mỗi bạn quyên góp được bao nhiêu quyển sách giáo khoa?</w:t>
      </w:r>
    </w:p>
    <w:p w14:paraId="5DDBBB84" w14:textId="0357D636" w:rsidR="002219F6" w:rsidRPr="000221B5" w:rsidRDefault="002219F6" w:rsidP="007D56B7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 xml:space="preserve">Bài 2: </w:t>
      </w:r>
      <w:r w:rsidR="007D56B7">
        <w:rPr>
          <w:sz w:val="26"/>
          <w:szCs w:val="26"/>
        </w:rPr>
        <w:t xml:space="preserve"> a) </w:t>
      </w:r>
      <w:r w:rsidRPr="000221B5">
        <w:rPr>
          <w:sz w:val="26"/>
          <w:szCs w:val="26"/>
        </w:rPr>
        <w:t xml:space="preserve">Thu gọn rồi xác định hệ số và bậc của đơn thức </w:t>
      </w:r>
      <w:r w:rsidRPr="000221B5">
        <w:rPr>
          <w:position w:val="-32"/>
          <w:sz w:val="26"/>
          <w:szCs w:val="26"/>
        </w:rPr>
        <w:object w:dxaOrig="2820" w:dyaOrig="780" w14:anchorId="412BA8A9">
          <v:shape id="_x0000_i1082" type="#_x0000_t75" style="width:141pt;height:39pt" o:ole="">
            <v:imagedata r:id="rId114" o:title=""/>
          </v:shape>
          <o:OLEObject Type="Embed" ProgID="Equation.DSMT4" ShapeID="_x0000_i1082" DrawAspect="Content" ObjectID="_1711207178" r:id="rId115"/>
        </w:object>
      </w:r>
      <w:r w:rsidRPr="000221B5">
        <w:rPr>
          <w:sz w:val="26"/>
          <w:szCs w:val="26"/>
        </w:rPr>
        <w:t>.</w:t>
      </w:r>
    </w:p>
    <w:p w14:paraId="51B5A3C0" w14:textId="62A81A70" w:rsidR="002219F6" w:rsidRPr="007D56B7" w:rsidRDefault="002219F6" w:rsidP="007D56B7">
      <w:pPr>
        <w:pStyle w:val="ListParagraph"/>
        <w:numPr>
          <w:ilvl w:val="0"/>
          <w:numId w:val="45"/>
        </w:numPr>
        <w:jc w:val="both"/>
        <w:rPr>
          <w:sz w:val="26"/>
          <w:szCs w:val="26"/>
        </w:rPr>
      </w:pPr>
      <w:r w:rsidRPr="007D56B7">
        <w:rPr>
          <w:sz w:val="26"/>
          <w:szCs w:val="26"/>
        </w:rPr>
        <w:t xml:space="preserve">Tính giá trị của biểu thức </w:t>
      </w:r>
      <w:r w:rsidRPr="000221B5">
        <w:rPr>
          <w:position w:val="-10"/>
        </w:rPr>
        <w:object w:dxaOrig="2079" w:dyaOrig="380" w14:anchorId="42F24113">
          <v:shape id="_x0000_i1083" type="#_x0000_t75" style="width:104.25pt;height:19.5pt" o:ole="">
            <v:imagedata r:id="rId116" o:title=""/>
          </v:shape>
          <o:OLEObject Type="Embed" ProgID="Equation.DSMT4" ShapeID="_x0000_i1083" DrawAspect="Content" ObjectID="_1711207179" r:id="rId117"/>
        </w:object>
      </w:r>
      <w:r w:rsidRPr="007D56B7">
        <w:rPr>
          <w:sz w:val="26"/>
          <w:szCs w:val="26"/>
        </w:rPr>
        <w:t xml:space="preserve"> tại </w:t>
      </w:r>
      <w:r w:rsidRPr="000221B5">
        <w:rPr>
          <w:position w:val="-12"/>
        </w:rPr>
        <w:object w:dxaOrig="1500" w:dyaOrig="360" w14:anchorId="62B73C09">
          <v:shape id="_x0000_i1084" type="#_x0000_t75" style="width:75pt;height:18pt" o:ole="">
            <v:imagedata r:id="rId118" o:title=""/>
          </v:shape>
          <o:OLEObject Type="Embed" ProgID="Equation.DSMT4" ShapeID="_x0000_i1084" DrawAspect="Content" ObjectID="_1711207180" r:id="rId119"/>
        </w:object>
      </w:r>
    </w:p>
    <w:p w14:paraId="6593EADD" w14:textId="1C43C79B" w:rsidR="002219F6" w:rsidRPr="000221B5" w:rsidRDefault="002219F6" w:rsidP="007D56B7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 xml:space="preserve">Bài 3: </w:t>
      </w:r>
      <w:r w:rsidRPr="000221B5">
        <w:rPr>
          <w:sz w:val="26"/>
          <w:szCs w:val="26"/>
        </w:rPr>
        <w:t xml:space="preserve">Cho hai đa thức </w:t>
      </w:r>
      <w:r w:rsidRPr="000221B5">
        <w:rPr>
          <w:position w:val="-14"/>
          <w:sz w:val="26"/>
          <w:szCs w:val="26"/>
        </w:rPr>
        <w:object w:dxaOrig="3000" w:dyaOrig="420" w14:anchorId="2A86FFB6">
          <v:shape id="_x0000_i1085" type="#_x0000_t75" style="width:150pt;height:21pt" o:ole="">
            <v:imagedata r:id="rId120" o:title=""/>
          </v:shape>
          <o:OLEObject Type="Embed" ProgID="Equation.DSMT4" ShapeID="_x0000_i1085" DrawAspect="Content" ObjectID="_1711207181" r:id="rId121"/>
        </w:object>
      </w:r>
      <w:r w:rsidRPr="000221B5">
        <w:rPr>
          <w:sz w:val="26"/>
          <w:szCs w:val="26"/>
        </w:rPr>
        <w:t>;</w:t>
      </w:r>
      <w:r w:rsidR="007D56B7">
        <w:rPr>
          <w:sz w:val="26"/>
          <w:szCs w:val="26"/>
        </w:rPr>
        <w:t xml:space="preserve">  </w:t>
      </w:r>
      <w:r w:rsidRPr="000221B5">
        <w:rPr>
          <w:position w:val="-14"/>
          <w:sz w:val="26"/>
          <w:szCs w:val="26"/>
        </w:rPr>
        <w:object w:dxaOrig="2920" w:dyaOrig="420" w14:anchorId="180CA5D0">
          <v:shape id="_x0000_i1086" type="#_x0000_t75" style="width:146.25pt;height:21pt" o:ole="">
            <v:imagedata r:id="rId122" o:title=""/>
          </v:shape>
          <o:OLEObject Type="Embed" ProgID="Equation.DSMT4" ShapeID="_x0000_i1086" DrawAspect="Content" ObjectID="_1711207182" r:id="rId123"/>
        </w:object>
      </w:r>
      <w:r w:rsidRPr="000221B5">
        <w:rPr>
          <w:sz w:val="26"/>
          <w:szCs w:val="26"/>
        </w:rPr>
        <w:t>.</w:t>
      </w:r>
    </w:p>
    <w:p w14:paraId="5AD24B45" w14:textId="02FC963E" w:rsidR="002219F6" w:rsidRPr="00ED471A" w:rsidRDefault="002219F6" w:rsidP="00ED471A">
      <w:pPr>
        <w:pStyle w:val="ListParagraph"/>
        <w:numPr>
          <w:ilvl w:val="0"/>
          <w:numId w:val="54"/>
        </w:numPr>
        <w:rPr>
          <w:sz w:val="26"/>
          <w:szCs w:val="26"/>
        </w:rPr>
      </w:pPr>
      <w:r w:rsidRPr="00711574">
        <w:rPr>
          <w:sz w:val="26"/>
          <w:szCs w:val="26"/>
        </w:rPr>
        <w:t>Tính M(x) + N(x)</w:t>
      </w:r>
      <w:r w:rsidR="00ED471A">
        <w:rPr>
          <w:sz w:val="26"/>
          <w:szCs w:val="26"/>
        </w:rPr>
        <w:tab/>
      </w:r>
      <w:r w:rsidR="00ED471A">
        <w:rPr>
          <w:sz w:val="26"/>
          <w:szCs w:val="26"/>
        </w:rPr>
        <w:tab/>
        <w:t xml:space="preserve">b) </w:t>
      </w:r>
      <w:r w:rsidRPr="00ED471A">
        <w:rPr>
          <w:sz w:val="26"/>
          <w:szCs w:val="26"/>
        </w:rPr>
        <w:t>Tính M(x) – N(x).</w:t>
      </w:r>
    </w:p>
    <w:p w14:paraId="6AF854C7" w14:textId="32378B61" w:rsidR="002219F6" w:rsidRPr="000221B5" w:rsidRDefault="002219F6" w:rsidP="00711574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>Bài 4</w:t>
      </w:r>
      <w:r w:rsidRPr="000221B5">
        <w:rPr>
          <w:sz w:val="26"/>
          <w:szCs w:val="26"/>
        </w:rPr>
        <w:t>: Tìm nghiệm của các đa thức sau:</w:t>
      </w:r>
      <w:r w:rsidR="00711574">
        <w:rPr>
          <w:sz w:val="26"/>
          <w:szCs w:val="26"/>
        </w:rPr>
        <w:tab/>
      </w:r>
      <w:r w:rsidR="00711574">
        <w:rPr>
          <w:sz w:val="26"/>
          <w:szCs w:val="26"/>
        </w:rPr>
        <w:tab/>
        <w:t xml:space="preserve">a) </w:t>
      </w:r>
      <w:r w:rsidRPr="000221B5">
        <w:rPr>
          <w:position w:val="-6"/>
          <w:sz w:val="26"/>
          <w:szCs w:val="26"/>
        </w:rPr>
        <w:object w:dxaOrig="760" w:dyaOrig="300" w14:anchorId="3841D4FC">
          <v:shape id="_x0000_i1087" type="#_x0000_t75" style="width:38.25pt;height:15pt" o:ole="">
            <v:imagedata r:id="rId124" o:title=""/>
          </v:shape>
          <o:OLEObject Type="Embed" ProgID="Equation.DSMT4" ShapeID="_x0000_i1087" DrawAspect="Content" ObjectID="_1711207183" r:id="rId125"/>
        </w:object>
      </w:r>
      <w:r w:rsidRPr="000221B5">
        <w:rPr>
          <w:sz w:val="26"/>
          <w:szCs w:val="26"/>
        </w:rPr>
        <w:tab/>
      </w:r>
      <w:r w:rsidRPr="000221B5">
        <w:rPr>
          <w:sz w:val="26"/>
          <w:szCs w:val="26"/>
        </w:rPr>
        <w:tab/>
        <w:t xml:space="preserve">b) </w:t>
      </w:r>
      <w:r w:rsidRPr="000221B5">
        <w:rPr>
          <w:position w:val="-32"/>
          <w:sz w:val="26"/>
          <w:szCs w:val="26"/>
        </w:rPr>
        <w:object w:dxaOrig="1980" w:dyaOrig="780" w14:anchorId="509498C5">
          <v:shape id="_x0000_i1088" type="#_x0000_t75" style="width:99pt;height:39pt" o:ole="">
            <v:imagedata r:id="rId126" o:title=""/>
          </v:shape>
          <o:OLEObject Type="Embed" ProgID="Equation.DSMT4" ShapeID="_x0000_i1088" DrawAspect="Content" ObjectID="_1711207184" r:id="rId127"/>
        </w:object>
      </w:r>
    </w:p>
    <w:p w14:paraId="53D938F9" w14:textId="2C7C030C" w:rsidR="002219F6" w:rsidRPr="000221B5" w:rsidRDefault="002219F6" w:rsidP="00E04B7B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>Bài 5</w:t>
      </w:r>
      <w:r w:rsidRPr="000221B5">
        <w:rPr>
          <w:sz w:val="26"/>
          <w:szCs w:val="26"/>
        </w:rPr>
        <w:t xml:space="preserve">: Cho </w:t>
      </w:r>
      <w:r w:rsidRPr="000221B5">
        <w:rPr>
          <w:sz w:val="26"/>
          <w:szCs w:val="26"/>
        </w:rPr>
        <w:sym w:font="MT Symbol" w:char="F044"/>
      </w:r>
      <w:r w:rsidRPr="000221B5">
        <w:rPr>
          <w:sz w:val="26"/>
          <w:szCs w:val="26"/>
        </w:rPr>
        <w:t xml:space="preserve">ABC vuông tại A, có AB = 6cm, AC = 8cm. </w:t>
      </w:r>
    </w:p>
    <w:p w14:paraId="4F6B8AD6" w14:textId="55C0142B" w:rsidR="002219F6" w:rsidRPr="00711574" w:rsidRDefault="002219F6" w:rsidP="00711574">
      <w:pPr>
        <w:pStyle w:val="ListParagraph"/>
        <w:numPr>
          <w:ilvl w:val="0"/>
          <w:numId w:val="55"/>
        </w:numPr>
        <w:jc w:val="both"/>
        <w:rPr>
          <w:bCs/>
          <w:sz w:val="26"/>
          <w:szCs w:val="26"/>
        </w:rPr>
      </w:pPr>
      <w:r w:rsidRPr="00711574">
        <w:rPr>
          <w:bCs/>
          <w:sz w:val="26"/>
          <w:szCs w:val="26"/>
        </w:rPr>
        <w:t>Tính BC</w:t>
      </w:r>
    </w:p>
    <w:p w14:paraId="6BBA2089" w14:textId="77777777" w:rsidR="002219F6" w:rsidRPr="000221B5" w:rsidRDefault="002219F6" w:rsidP="00711574">
      <w:pPr>
        <w:numPr>
          <w:ilvl w:val="0"/>
          <w:numId w:val="55"/>
        </w:numPr>
        <w:jc w:val="both"/>
        <w:rPr>
          <w:bCs/>
          <w:sz w:val="26"/>
          <w:szCs w:val="26"/>
        </w:rPr>
      </w:pPr>
      <w:r w:rsidRPr="000221B5">
        <w:rPr>
          <w:sz w:val="26"/>
          <w:szCs w:val="26"/>
        </w:rPr>
        <w:t xml:space="preserve">Vẽ </w:t>
      </w:r>
      <w:r w:rsidRPr="000221B5">
        <w:rPr>
          <w:position w:val="-6"/>
          <w:sz w:val="26"/>
          <w:szCs w:val="26"/>
        </w:rPr>
        <w:object w:dxaOrig="1040" w:dyaOrig="279" w14:anchorId="6FB59382">
          <v:shape id="_x0000_i1089" type="#_x0000_t75" style="width:51.75pt;height:14.25pt" o:ole="">
            <v:imagedata r:id="rId128" o:title=""/>
          </v:shape>
          <o:OLEObject Type="Embed" ProgID="Equation.DSMT4" ShapeID="_x0000_i1089" DrawAspect="Content" ObjectID="_1711207185" r:id="rId129"/>
        </w:object>
      </w:r>
      <w:r w:rsidRPr="000221B5">
        <w:rPr>
          <w:position w:val="-10"/>
          <w:sz w:val="26"/>
          <w:szCs w:val="26"/>
        </w:rPr>
        <w:object w:dxaOrig="980" w:dyaOrig="320" w14:anchorId="23E8C92E">
          <v:shape id="_x0000_i1090" type="#_x0000_t75" style="width:49.5pt;height:15.75pt" o:ole="">
            <v:imagedata r:id="rId130" o:title=""/>
          </v:shape>
          <o:OLEObject Type="Embed" ProgID="Equation.DSMT4" ShapeID="_x0000_i1090" DrawAspect="Content" ObjectID="_1711207186" r:id="rId131"/>
        </w:object>
      </w:r>
      <w:r w:rsidRPr="000221B5">
        <w:rPr>
          <w:sz w:val="26"/>
          <w:szCs w:val="26"/>
        </w:rPr>
        <w:t>, trên tia đối của tia HA lấy điểm E sao cho HA = HE. Chứng minh ΔBHA = BHE</w:t>
      </w:r>
    </w:p>
    <w:p w14:paraId="5E7F1E14" w14:textId="77777777" w:rsidR="002219F6" w:rsidRPr="000221B5" w:rsidRDefault="002219F6" w:rsidP="00711574">
      <w:pPr>
        <w:numPr>
          <w:ilvl w:val="0"/>
          <w:numId w:val="55"/>
        </w:numPr>
        <w:jc w:val="both"/>
        <w:rPr>
          <w:bCs/>
          <w:sz w:val="26"/>
          <w:szCs w:val="26"/>
        </w:rPr>
      </w:pPr>
      <w:r w:rsidRPr="000221B5">
        <w:rPr>
          <w:sz w:val="26"/>
          <w:szCs w:val="26"/>
        </w:rPr>
        <w:t>Trên tia HC lấy điểm D sao cho HD = HB. Chứng minh ΔABD cân tại A.</w:t>
      </w:r>
      <w:r w:rsidRPr="000221B5">
        <w:rPr>
          <w:bCs/>
          <w:sz w:val="26"/>
          <w:szCs w:val="26"/>
        </w:rPr>
        <w:t xml:space="preserve"> </w:t>
      </w:r>
    </w:p>
    <w:p w14:paraId="4DB1DE46" w14:textId="77777777" w:rsidR="002219F6" w:rsidRPr="000221B5" w:rsidRDefault="002219F6" w:rsidP="00711574">
      <w:pPr>
        <w:numPr>
          <w:ilvl w:val="0"/>
          <w:numId w:val="55"/>
        </w:numPr>
        <w:jc w:val="both"/>
        <w:rPr>
          <w:bCs/>
          <w:sz w:val="26"/>
          <w:szCs w:val="26"/>
        </w:rPr>
      </w:pPr>
      <w:r w:rsidRPr="000221B5">
        <w:rPr>
          <w:sz w:val="26"/>
          <w:szCs w:val="26"/>
        </w:rPr>
        <w:t>Chứng tỏ rằng D là trực tâm của ΔACE.</w:t>
      </w:r>
    </w:p>
    <w:p w14:paraId="3BA90AAE" w14:textId="28A92736" w:rsidR="002219F6" w:rsidRPr="000221B5" w:rsidRDefault="002219F6" w:rsidP="00E04B7B">
      <w:pPr>
        <w:rPr>
          <w:sz w:val="26"/>
          <w:szCs w:val="26"/>
        </w:rPr>
      </w:pPr>
      <w:r w:rsidRPr="000221B5">
        <w:rPr>
          <w:b/>
          <w:sz w:val="26"/>
          <w:szCs w:val="26"/>
        </w:rPr>
        <w:t>Bài 6</w:t>
      </w:r>
      <w:r w:rsidR="00711574">
        <w:rPr>
          <w:sz w:val="26"/>
          <w:szCs w:val="26"/>
        </w:rPr>
        <w:t xml:space="preserve">: </w:t>
      </w:r>
      <w:r w:rsidRPr="000221B5">
        <w:rPr>
          <w:sz w:val="26"/>
          <w:szCs w:val="26"/>
        </w:rPr>
        <w:t xml:space="preserve">Chứng tỏ đa thức </w:t>
      </w:r>
      <w:r w:rsidRPr="000221B5">
        <w:rPr>
          <w:position w:val="-10"/>
          <w:sz w:val="26"/>
          <w:szCs w:val="26"/>
        </w:rPr>
        <w:object w:dxaOrig="1900" w:dyaOrig="360" w14:anchorId="347AB35E">
          <v:shape id="_x0000_i1091" type="#_x0000_t75" style="width:94.5pt;height:18pt" o:ole="">
            <v:imagedata r:id="rId132" o:title=""/>
          </v:shape>
          <o:OLEObject Type="Embed" ProgID="Equation.DSMT4" ShapeID="_x0000_i1091" DrawAspect="Content" ObjectID="_1711207187" r:id="rId133"/>
        </w:object>
      </w:r>
      <w:r w:rsidRPr="000221B5">
        <w:rPr>
          <w:sz w:val="26"/>
          <w:szCs w:val="26"/>
        </w:rPr>
        <w:t xml:space="preserve"> không có nghiệm dương. </w:t>
      </w:r>
    </w:p>
    <w:p w14:paraId="01FB9A02" w14:textId="77777777" w:rsidR="004D3611" w:rsidRDefault="004D3611" w:rsidP="004D3611">
      <w:pPr>
        <w:jc w:val="center"/>
        <w:rPr>
          <w:b/>
          <w:sz w:val="26"/>
          <w:szCs w:val="26"/>
        </w:rPr>
      </w:pPr>
    </w:p>
    <w:p w14:paraId="55AF4084" w14:textId="1A7DF1D4" w:rsidR="004D3611" w:rsidRPr="00ED471A" w:rsidRDefault="004D3611" w:rsidP="004D3611">
      <w:pPr>
        <w:jc w:val="center"/>
        <w:rPr>
          <w:b/>
          <w:sz w:val="28"/>
          <w:szCs w:val="28"/>
        </w:rPr>
      </w:pPr>
      <w:r w:rsidRPr="00ED471A">
        <w:rPr>
          <w:b/>
          <w:sz w:val="28"/>
          <w:szCs w:val="28"/>
        </w:rPr>
        <w:t xml:space="preserve">ĐỀ </w:t>
      </w:r>
      <w:r w:rsidR="00363648">
        <w:rPr>
          <w:b/>
          <w:sz w:val="28"/>
          <w:szCs w:val="28"/>
        </w:rPr>
        <w:t>5</w:t>
      </w:r>
    </w:p>
    <w:p w14:paraId="5B36637A" w14:textId="6AD98644" w:rsidR="000221B5" w:rsidRPr="000221B5" w:rsidRDefault="000221B5" w:rsidP="00E04B7B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>Bài 1</w:t>
      </w:r>
      <w:r w:rsidR="00711574">
        <w:rPr>
          <w:b/>
          <w:sz w:val="26"/>
          <w:szCs w:val="26"/>
        </w:rPr>
        <w:t>:</w:t>
      </w:r>
      <w:r w:rsidRPr="000221B5">
        <w:rPr>
          <w:sz w:val="26"/>
          <w:szCs w:val="26"/>
        </w:rPr>
        <w:t xml:space="preserve"> Thời gian giải một bài toán (tính theo phút) của một nhóm học sinh được ghi lại trong bảng sau</w:t>
      </w:r>
      <w:r w:rsidR="00363648">
        <w:rPr>
          <w:sz w:val="26"/>
          <w:szCs w:val="26"/>
        </w:rPr>
        <w:t>:</w:t>
      </w:r>
      <w:r w:rsidRPr="000221B5"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6"/>
        <w:gridCol w:w="795"/>
        <w:gridCol w:w="796"/>
        <w:gridCol w:w="796"/>
        <w:gridCol w:w="795"/>
        <w:gridCol w:w="796"/>
        <w:gridCol w:w="795"/>
        <w:gridCol w:w="796"/>
        <w:gridCol w:w="796"/>
      </w:tblGrid>
      <w:tr w:rsidR="000221B5" w:rsidRPr="000221B5" w14:paraId="70331A41" w14:textId="77777777" w:rsidTr="0053252E">
        <w:trPr>
          <w:trHeight w:val="419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0932A3E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8C86E15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33E222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D772FA1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06B284E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9F5F2B4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B6CD056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8815147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417E923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4579D1C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10</w:t>
            </w:r>
          </w:p>
        </w:tc>
      </w:tr>
      <w:tr w:rsidR="000221B5" w:rsidRPr="000221B5" w14:paraId="746A197C" w14:textId="77777777" w:rsidTr="0053252E">
        <w:trPr>
          <w:trHeight w:val="419"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73831CB5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7F13794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BEDEAED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8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15A6EDA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15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55B5221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6A608F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B06FF22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76AA35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16C962A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14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DC973BE" w14:textId="77777777" w:rsidR="000221B5" w:rsidRPr="000221B5" w:rsidRDefault="000221B5" w:rsidP="00E04B7B">
            <w:pPr>
              <w:jc w:val="right"/>
              <w:rPr>
                <w:sz w:val="26"/>
                <w:szCs w:val="26"/>
              </w:rPr>
            </w:pPr>
            <w:r w:rsidRPr="000221B5">
              <w:rPr>
                <w:sz w:val="26"/>
                <w:szCs w:val="26"/>
              </w:rPr>
              <w:t>12</w:t>
            </w:r>
          </w:p>
        </w:tc>
      </w:tr>
    </w:tbl>
    <w:p w14:paraId="2560B112" w14:textId="4553B59A" w:rsidR="000221B5" w:rsidRPr="00711574" w:rsidRDefault="000221B5" w:rsidP="00711574">
      <w:pPr>
        <w:pStyle w:val="ListParagraph"/>
        <w:numPr>
          <w:ilvl w:val="0"/>
          <w:numId w:val="56"/>
        </w:numPr>
        <w:rPr>
          <w:sz w:val="26"/>
          <w:szCs w:val="26"/>
        </w:rPr>
      </w:pPr>
      <w:r w:rsidRPr="00711574">
        <w:rPr>
          <w:sz w:val="26"/>
          <w:szCs w:val="26"/>
        </w:rPr>
        <w:t>Lập bảng “tần số”.</w:t>
      </w:r>
    </w:p>
    <w:p w14:paraId="0975BF4F" w14:textId="77777777" w:rsidR="000221B5" w:rsidRPr="000221B5" w:rsidRDefault="000221B5" w:rsidP="00711574">
      <w:pPr>
        <w:numPr>
          <w:ilvl w:val="0"/>
          <w:numId w:val="56"/>
        </w:numPr>
        <w:rPr>
          <w:sz w:val="26"/>
          <w:szCs w:val="26"/>
        </w:rPr>
      </w:pPr>
      <w:r w:rsidRPr="000221B5">
        <w:rPr>
          <w:sz w:val="26"/>
          <w:szCs w:val="26"/>
        </w:rPr>
        <w:t xml:space="preserve">Tính thời gian trung bình giải một bài toán của nhóm học sinh trên. </w:t>
      </w:r>
    </w:p>
    <w:p w14:paraId="717FE515" w14:textId="19E86124" w:rsidR="000221B5" w:rsidRPr="00711574" w:rsidRDefault="000221B5" w:rsidP="00363648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>Bài 2</w:t>
      </w:r>
      <w:r w:rsidR="00711574">
        <w:rPr>
          <w:b/>
          <w:sz w:val="26"/>
          <w:szCs w:val="26"/>
        </w:rPr>
        <w:t>:</w:t>
      </w:r>
      <w:r w:rsidRPr="000221B5">
        <w:rPr>
          <w:sz w:val="26"/>
          <w:szCs w:val="26"/>
        </w:rPr>
        <w:t xml:space="preserve">  </w:t>
      </w:r>
      <w:r w:rsidR="00711574">
        <w:rPr>
          <w:sz w:val="26"/>
          <w:szCs w:val="26"/>
        </w:rPr>
        <w:t xml:space="preserve">a) </w:t>
      </w:r>
      <w:r w:rsidRPr="00711574">
        <w:rPr>
          <w:sz w:val="26"/>
          <w:szCs w:val="26"/>
        </w:rPr>
        <w:t xml:space="preserve">Thu gọn rồi xác định hệ số và bậc của đơn thức </w:t>
      </w:r>
      <w:r w:rsidRPr="000221B5">
        <w:rPr>
          <w:position w:val="-32"/>
        </w:rPr>
        <w:object w:dxaOrig="2900" w:dyaOrig="780" w14:anchorId="623FE5D4">
          <v:shape id="_x0000_i1092" type="#_x0000_t75" style="width:145.5pt;height:39pt" o:ole="">
            <v:imagedata r:id="rId134" o:title=""/>
          </v:shape>
          <o:OLEObject Type="Embed" ProgID="Equation.DSMT4" ShapeID="_x0000_i1092" DrawAspect="Content" ObjectID="_1711207188" r:id="rId135"/>
        </w:object>
      </w:r>
      <w:r w:rsidRPr="00711574">
        <w:rPr>
          <w:sz w:val="26"/>
          <w:szCs w:val="26"/>
        </w:rPr>
        <w:t>.</w:t>
      </w:r>
    </w:p>
    <w:p w14:paraId="52843BEE" w14:textId="235382E4" w:rsidR="000221B5" w:rsidRPr="00711574" w:rsidRDefault="00711574" w:rsidP="007115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0221B5" w:rsidRPr="00711574">
        <w:rPr>
          <w:sz w:val="26"/>
          <w:szCs w:val="26"/>
        </w:rPr>
        <w:t xml:space="preserve">Tính giá trị của biểu thức </w:t>
      </w:r>
      <w:r w:rsidR="000221B5" w:rsidRPr="000221B5">
        <w:rPr>
          <w:position w:val="-10"/>
        </w:rPr>
        <w:object w:dxaOrig="2180" w:dyaOrig="380" w14:anchorId="4860D733">
          <v:shape id="_x0000_i1093" type="#_x0000_t75" style="width:109.5pt;height:19.5pt" o:ole="">
            <v:imagedata r:id="rId136" o:title=""/>
          </v:shape>
          <o:OLEObject Type="Embed" ProgID="Equation.DSMT4" ShapeID="_x0000_i1093" DrawAspect="Content" ObjectID="_1711207189" r:id="rId137"/>
        </w:object>
      </w:r>
      <w:r w:rsidR="000221B5" w:rsidRPr="00711574">
        <w:rPr>
          <w:sz w:val="26"/>
          <w:szCs w:val="26"/>
        </w:rPr>
        <w:t xml:space="preserve"> tại </w:t>
      </w:r>
      <w:r w:rsidR="000221B5" w:rsidRPr="000221B5">
        <w:rPr>
          <w:position w:val="-12"/>
        </w:rPr>
        <w:object w:dxaOrig="2120" w:dyaOrig="360" w14:anchorId="462C898E">
          <v:shape id="_x0000_i1094" type="#_x0000_t75" style="width:105.75pt;height:18pt" o:ole="">
            <v:imagedata r:id="rId138" o:title=""/>
          </v:shape>
          <o:OLEObject Type="Embed" ProgID="Equation.DSMT4" ShapeID="_x0000_i1094" DrawAspect="Content" ObjectID="_1711207190" r:id="rId139"/>
        </w:object>
      </w:r>
    </w:p>
    <w:p w14:paraId="4423DCF8" w14:textId="4EFC7CD2" w:rsidR="000221B5" w:rsidRPr="000221B5" w:rsidRDefault="000221B5" w:rsidP="00711574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>Bài 3</w:t>
      </w:r>
      <w:r w:rsidR="00711574">
        <w:rPr>
          <w:sz w:val="26"/>
          <w:szCs w:val="26"/>
        </w:rPr>
        <w:t xml:space="preserve">: </w:t>
      </w:r>
      <w:r w:rsidRPr="000221B5">
        <w:rPr>
          <w:sz w:val="26"/>
          <w:szCs w:val="26"/>
        </w:rPr>
        <w:t xml:space="preserve">Cho hai đa thức </w:t>
      </w:r>
      <w:r w:rsidRPr="000221B5">
        <w:rPr>
          <w:position w:val="-14"/>
          <w:sz w:val="26"/>
          <w:szCs w:val="26"/>
        </w:rPr>
        <w:object w:dxaOrig="2840" w:dyaOrig="420" w14:anchorId="35A5F81C">
          <v:shape id="_x0000_i1095" type="#_x0000_t75" style="width:141.75pt;height:21pt" o:ole="">
            <v:imagedata r:id="rId140" o:title=""/>
          </v:shape>
          <o:OLEObject Type="Embed" ProgID="Equation.DSMT4" ShapeID="_x0000_i1095" DrawAspect="Content" ObjectID="_1711207191" r:id="rId141"/>
        </w:object>
      </w:r>
      <w:r w:rsidRPr="000221B5">
        <w:rPr>
          <w:sz w:val="26"/>
          <w:szCs w:val="26"/>
        </w:rPr>
        <w:t>;</w:t>
      </w:r>
      <w:r w:rsidR="00711574">
        <w:rPr>
          <w:sz w:val="26"/>
          <w:szCs w:val="26"/>
        </w:rPr>
        <w:tab/>
      </w:r>
      <w:r w:rsidRPr="000221B5">
        <w:rPr>
          <w:position w:val="-14"/>
          <w:sz w:val="26"/>
          <w:szCs w:val="26"/>
        </w:rPr>
        <w:object w:dxaOrig="2940" w:dyaOrig="420" w14:anchorId="3B2C16C0">
          <v:shape id="_x0000_i1096" type="#_x0000_t75" style="width:147pt;height:21pt" o:ole="">
            <v:imagedata r:id="rId142" o:title=""/>
          </v:shape>
          <o:OLEObject Type="Embed" ProgID="Equation.DSMT4" ShapeID="_x0000_i1096" DrawAspect="Content" ObjectID="_1711207192" r:id="rId143"/>
        </w:object>
      </w:r>
      <w:r w:rsidRPr="000221B5">
        <w:rPr>
          <w:sz w:val="26"/>
          <w:szCs w:val="26"/>
        </w:rPr>
        <w:t>.</w:t>
      </w:r>
    </w:p>
    <w:p w14:paraId="0402F0CA" w14:textId="6B4F93DA" w:rsidR="000221B5" w:rsidRPr="000221B5" w:rsidRDefault="00ED471A" w:rsidP="00ED471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0221B5" w:rsidRPr="000221B5">
        <w:rPr>
          <w:sz w:val="26"/>
          <w:szCs w:val="26"/>
        </w:rPr>
        <w:t>Tính M(x) + N(x)</w:t>
      </w:r>
      <w:r>
        <w:rPr>
          <w:sz w:val="26"/>
          <w:szCs w:val="26"/>
        </w:rPr>
        <w:t>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b) </w:t>
      </w:r>
      <w:r w:rsidR="000221B5" w:rsidRPr="000221B5">
        <w:rPr>
          <w:sz w:val="26"/>
          <w:szCs w:val="26"/>
        </w:rPr>
        <w:t>Tính M(x) – N(x).</w:t>
      </w:r>
    </w:p>
    <w:p w14:paraId="7FDC1B98" w14:textId="641CE8A3" w:rsidR="000221B5" w:rsidRPr="000221B5" w:rsidRDefault="000221B5" w:rsidP="00E04B7B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>Bài 4</w:t>
      </w:r>
      <w:r w:rsidR="00ED471A">
        <w:rPr>
          <w:sz w:val="26"/>
          <w:szCs w:val="26"/>
        </w:rPr>
        <w:t xml:space="preserve">: </w:t>
      </w:r>
      <w:r w:rsidRPr="000221B5">
        <w:rPr>
          <w:sz w:val="26"/>
          <w:szCs w:val="26"/>
        </w:rPr>
        <w:t>Tìm nghiệm của các đa thức sau:</w:t>
      </w:r>
    </w:p>
    <w:p w14:paraId="3A1B887C" w14:textId="77777777" w:rsidR="000221B5" w:rsidRPr="000221B5" w:rsidRDefault="000221B5" w:rsidP="00711574">
      <w:pPr>
        <w:numPr>
          <w:ilvl w:val="0"/>
          <w:numId w:val="54"/>
        </w:numPr>
        <w:jc w:val="both"/>
        <w:rPr>
          <w:sz w:val="26"/>
          <w:szCs w:val="26"/>
        </w:rPr>
      </w:pPr>
      <w:r w:rsidRPr="000221B5">
        <w:rPr>
          <w:position w:val="-6"/>
          <w:sz w:val="26"/>
          <w:szCs w:val="26"/>
        </w:rPr>
        <w:object w:dxaOrig="859" w:dyaOrig="300" w14:anchorId="25718FA8">
          <v:shape id="_x0000_i1097" type="#_x0000_t75" style="width:43.5pt;height:15pt" o:ole="">
            <v:imagedata r:id="rId144" o:title=""/>
          </v:shape>
          <o:OLEObject Type="Embed" ProgID="Equation.DSMT4" ShapeID="_x0000_i1097" DrawAspect="Content" ObjectID="_1711207193" r:id="rId145"/>
        </w:object>
      </w:r>
      <w:r w:rsidRPr="000221B5">
        <w:rPr>
          <w:sz w:val="26"/>
          <w:szCs w:val="26"/>
        </w:rPr>
        <w:tab/>
      </w:r>
      <w:r w:rsidRPr="000221B5">
        <w:rPr>
          <w:sz w:val="26"/>
          <w:szCs w:val="26"/>
        </w:rPr>
        <w:tab/>
      </w:r>
      <w:r w:rsidRPr="000221B5">
        <w:rPr>
          <w:sz w:val="26"/>
          <w:szCs w:val="26"/>
        </w:rPr>
        <w:tab/>
        <w:t xml:space="preserve">b) </w:t>
      </w:r>
      <w:r w:rsidRPr="000221B5">
        <w:rPr>
          <w:position w:val="-32"/>
          <w:sz w:val="26"/>
          <w:szCs w:val="26"/>
        </w:rPr>
        <w:object w:dxaOrig="2040" w:dyaOrig="780" w14:anchorId="10A0D396">
          <v:shape id="_x0000_i1098" type="#_x0000_t75" style="width:102pt;height:39pt" o:ole="">
            <v:imagedata r:id="rId146" o:title=""/>
          </v:shape>
          <o:OLEObject Type="Embed" ProgID="Equation.DSMT4" ShapeID="_x0000_i1098" DrawAspect="Content" ObjectID="_1711207194" r:id="rId147"/>
        </w:object>
      </w:r>
    </w:p>
    <w:p w14:paraId="4D4FD709" w14:textId="583E5FEA" w:rsidR="000221B5" w:rsidRPr="000221B5" w:rsidRDefault="000221B5" w:rsidP="00E04B7B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>Bài 5</w:t>
      </w:r>
      <w:r w:rsidR="00ED471A">
        <w:rPr>
          <w:sz w:val="26"/>
          <w:szCs w:val="26"/>
        </w:rPr>
        <w:t xml:space="preserve">: </w:t>
      </w:r>
      <w:r w:rsidRPr="000221B5">
        <w:rPr>
          <w:sz w:val="26"/>
          <w:szCs w:val="26"/>
        </w:rPr>
        <w:t xml:space="preserve">Cho </w:t>
      </w:r>
      <w:r w:rsidRPr="000221B5">
        <w:rPr>
          <w:sz w:val="26"/>
          <w:szCs w:val="26"/>
        </w:rPr>
        <w:sym w:font="MT Symbol" w:char="F044"/>
      </w:r>
      <w:r w:rsidRPr="000221B5">
        <w:rPr>
          <w:sz w:val="26"/>
          <w:szCs w:val="26"/>
        </w:rPr>
        <w:t>ABC vuông tại A có AB = 5cm, AC = 12cm.</w:t>
      </w:r>
    </w:p>
    <w:p w14:paraId="0AF953E2" w14:textId="77777777" w:rsidR="000221B5" w:rsidRPr="000221B5" w:rsidRDefault="000221B5" w:rsidP="00E04B7B">
      <w:pPr>
        <w:pStyle w:val="ListParagraph"/>
        <w:numPr>
          <w:ilvl w:val="0"/>
          <w:numId w:val="47"/>
        </w:numPr>
        <w:jc w:val="both"/>
        <w:rPr>
          <w:bCs/>
          <w:sz w:val="26"/>
          <w:szCs w:val="26"/>
        </w:rPr>
      </w:pPr>
      <w:r w:rsidRPr="000221B5">
        <w:rPr>
          <w:bCs/>
          <w:sz w:val="26"/>
          <w:szCs w:val="26"/>
        </w:rPr>
        <w:lastRenderedPageBreak/>
        <w:t>Tính BC</w:t>
      </w:r>
    </w:p>
    <w:p w14:paraId="1A13AFE3" w14:textId="77777777" w:rsidR="000221B5" w:rsidRPr="000221B5" w:rsidRDefault="000221B5" w:rsidP="00E04B7B">
      <w:pPr>
        <w:pStyle w:val="ListParagraph"/>
        <w:numPr>
          <w:ilvl w:val="0"/>
          <w:numId w:val="47"/>
        </w:numPr>
        <w:jc w:val="both"/>
        <w:rPr>
          <w:bCs/>
          <w:sz w:val="26"/>
          <w:szCs w:val="26"/>
        </w:rPr>
      </w:pPr>
      <w:r w:rsidRPr="000221B5">
        <w:rPr>
          <w:bCs/>
          <w:sz w:val="26"/>
          <w:szCs w:val="26"/>
        </w:rPr>
        <w:t>Gọi I là trung điểm của BC. Trên tia đối của tia IA lấy điểm K sao cho IA = IK. Chứng minh ΔIBA = ΔICK</w:t>
      </w:r>
    </w:p>
    <w:p w14:paraId="004F6672" w14:textId="77777777" w:rsidR="000221B5" w:rsidRPr="000221B5" w:rsidRDefault="000221B5" w:rsidP="00E04B7B">
      <w:pPr>
        <w:pStyle w:val="ListParagraph"/>
        <w:numPr>
          <w:ilvl w:val="0"/>
          <w:numId w:val="47"/>
        </w:numPr>
        <w:jc w:val="both"/>
        <w:rPr>
          <w:bCs/>
          <w:sz w:val="26"/>
          <w:szCs w:val="26"/>
        </w:rPr>
      </w:pPr>
      <w:r w:rsidRPr="000221B5">
        <w:rPr>
          <w:bCs/>
          <w:sz w:val="26"/>
          <w:szCs w:val="26"/>
        </w:rPr>
        <w:t>Chứng tỏ ΔACK là tam giác vuông.</w:t>
      </w:r>
    </w:p>
    <w:p w14:paraId="0119C1C4" w14:textId="77777777" w:rsidR="000221B5" w:rsidRPr="000221B5" w:rsidRDefault="000221B5" w:rsidP="00E04B7B">
      <w:pPr>
        <w:pStyle w:val="ListParagraph"/>
        <w:numPr>
          <w:ilvl w:val="0"/>
          <w:numId w:val="47"/>
        </w:numPr>
        <w:jc w:val="both"/>
        <w:rPr>
          <w:bCs/>
          <w:sz w:val="26"/>
          <w:szCs w:val="26"/>
        </w:rPr>
      </w:pPr>
      <w:r w:rsidRPr="000221B5">
        <w:rPr>
          <w:bCs/>
          <w:sz w:val="26"/>
          <w:szCs w:val="26"/>
        </w:rPr>
        <w:t>Gọi M là trung điểm của AC. Hai đường thẳng AI và BM cắt nhau tại H. Chứng minh BK &lt; 6HI</w:t>
      </w:r>
    </w:p>
    <w:p w14:paraId="542B1EF8" w14:textId="4BA56486" w:rsidR="000221B5" w:rsidRPr="000221B5" w:rsidRDefault="000221B5" w:rsidP="00E04B7B">
      <w:pPr>
        <w:rPr>
          <w:sz w:val="26"/>
          <w:szCs w:val="26"/>
        </w:rPr>
      </w:pPr>
      <w:r w:rsidRPr="000221B5">
        <w:rPr>
          <w:b/>
          <w:sz w:val="26"/>
          <w:szCs w:val="26"/>
        </w:rPr>
        <w:t>Bài 6</w:t>
      </w:r>
      <w:r w:rsidR="00ED471A">
        <w:rPr>
          <w:sz w:val="26"/>
          <w:szCs w:val="26"/>
        </w:rPr>
        <w:t xml:space="preserve">: </w:t>
      </w:r>
      <w:r w:rsidRPr="000221B5">
        <w:rPr>
          <w:sz w:val="26"/>
          <w:szCs w:val="26"/>
        </w:rPr>
        <w:t xml:space="preserve">Cho đa thức </w:t>
      </w:r>
      <w:r w:rsidRPr="000221B5">
        <w:rPr>
          <w:position w:val="-10"/>
          <w:sz w:val="26"/>
          <w:szCs w:val="26"/>
        </w:rPr>
        <w:object w:dxaOrig="1920" w:dyaOrig="360" w14:anchorId="04E1D3C6">
          <v:shape id="_x0000_i1099" type="#_x0000_t75" style="width:96pt;height:18pt" o:ole="">
            <v:imagedata r:id="rId148" o:title=""/>
          </v:shape>
          <o:OLEObject Type="Embed" ProgID="Equation.DSMT4" ShapeID="_x0000_i1099" DrawAspect="Content" ObjectID="_1711207195" r:id="rId149"/>
        </w:object>
      </w:r>
      <w:r w:rsidRPr="000221B5">
        <w:rPr>
          <w:sz w:val="26"/>
          <w:szCs w:val="26"/>
        </w:rPr>
        <w:t xml:space="preserve">, biết </w:t>
      </w:r>
      <w:r w:rsidRPr="000221B5">
        <w:rPr>
          <w:position w:val="-6"/>
          <w:sz w:val="26"/>
          <w:szCs w:val="26"/>
        </w:rPr>
        <w:object w:dxaOrig="1380" w:dyaOrig="279" w14:anchorId="668601D5">
          <v:shape id="_x0000_i1100" type="#_x0000_t75" style="width:69pt;height:14.25pt" o:ole="">
            <v:imagedata r:id="rId150" o:title=""/>
          </v:shape>
          <o:OLEObject Type="Embed" ProgID="Equation.DSMT4" ShapeID="_x0000_i1100" DrawAspect="Content" ObjectID="_1711207196" r:id="rId151"/>
        </w:object>
      </w:r>
      <w:r w:rsidRPr="000221B5">
        <w:rPr>
          <w:sz w:val="26"/>
          <w:szCs w:val="26"/>
        </w:rPr>
        <w:t xml:space="preserve">. Chứng minh </w:t>
      </w:r>
      <w:r w:rsidRPr="000221B5">
        <w:rPr>
          <w:position w:val="-10"/>
          <w:sz w:val="26"/>
          <w:szCs w:val="26"/>
        </w:rPr>
        <w:object w:dxaOrig="1540" w:dyaOrig="320" w14:anchorId="3E013D58">
          <v:shape id="_x0000_i1101" type="#_x0000_t75" style="width:76.5pt;height:15.75pt" o:ole="">
            <v:imagedata r:id="rId152" o:title=""/>
          </v:shape>
          <o:OLEObject Type="Embed" ProgID="Equation.DSMT4" ShapeID="_x0000_i1101" DrawAspect="Content" ObjectID="_1711207197" r:id="rId153"/>
        </w:object>
      </w:r>
    </w:p>
    <w:p w14:paraId="1EC9CC85" w14:textId="77777777" w:rsidR="004D3611" w:rsidRDefault="004D3611" w:rsidP="004D3611">
      <w:pPr>
        <w:jc w:val="center"/>
        <w:rPr>
          <w:b/>
          <w:sz w:val="26"/>
          <w:szCs w:val="26"/>
        </w:rPr>
      </w:pPr>
    </w:p>
    <w:p w14:paraId="15500319" w14:textId="51F44FB9" w:rsidR="000221B5" w:rsidRPr="00ED471A" w:rsidRDefault="000221B5" w:rsidP="004D3611">
      <w:pPr>
        <w:jc w:val="center"/>
        <w:rPr>
          <w:b/>
          <w:sz w:val="28"/>
          <w:szCs w:val="28"/>
        </w:rPr>
      </w:pPr>
      <w:r w:rsidRPr="00ED471A">
        <w:rPr>
          <w:b/>
          <w:sz w:val="28"/>
          <w:szCs w:val="28"/>
        </w:rPr>
        <w:t xml:space="preserve">ĐỀ </w:t>
      </w:r>
      <w:r w:rsidR="00363648">
        <w:rPr>
          <w:b/>
          <w:sz w:val="28"/>
          <w:szCs w:val="28"/>
        </w:rPr>
        <w:t>6</w:t>
      </w:r>
    </w:p>
    <w:p w14:paraId="39939D90" w14:textId="1D1FBE17" w:rsidR="000221B5" w:rsidRPr="000221B5" w:rsidRDefault="000221B5" w:rsidP="00E04B7B">
      <w:pPr>
        <w:tabs>
          <w:tab w:val="left" w:pos="240"/>
        </w:tabs>
        <w:rPr>
          <w:sz w:val="26"/>
          <w:szCs w:val="26"/>
          <w:lang w:val="pt-BR"/>
        </w:rPr>
      </w:pPr>
      <w:r w:rsidRPr="000221B5">
        <w:rPr>
          <w:b/>
          <w:sz w:val="26"/>
          <w:szCs w:val="26"/>
        </w:rPr>
        <w:t>Bài 1</w:t>
      </w:r>
      <w:r w:rsidR="00ED471A">
        <w:rPr>
          <w:b/>
          <w:sz w:val="26"/>
          <w:szCs w:val="26"/>
        </w:rPr>
        <w:t xml:space="preserve">: </w:t>
      </w:r>
      <w:r w:rsidRPr="000221B5">
        <w:rPr>
          <w:color w:val="000000"/>
          <w:sz w:val="26"/>
          <w:szCs w:val="26"/>
          <w:lang w:val="vi-VN"/>
        </w:rPr>
        <w:t>Điểm kiểm tra một tiết môn Toán của học sinh</w:t>
      </w:r>
      <w:r w:rsidRPr="000221B5">
        <w:rPr>
          <w:color w:val="000000"/>
          <w:sz w:val="26"/>
          <w:szCs w:val="26"/>
        </w:rPr>
        <w:t xml:space="preserve"> một</w:t>
      </w:r>
      <w:r w:rsidRPr="000221B5">
        <w:rPr>
          <w:color w:val="000000"/>
          <w:sz w:val="26"/>
          <w:szCs w:val="26"/>
          <w:lang w:val="vi-VN"/>
        </w:rPr>
        <w:t xml:space="preserve"> lớp 7 được ghi lại trong bảng sau:</w:t>
      </w:r>
    </w:p>
    <w:tbl>
      <w:tblPr>
        <w:tblW w:w="8234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812"/>
        <w:gridCol w:w="783"/>
        <w:gridCol w:w="874"/>
        <w:gridCol w:w="845"/>
        <w:gridCol w:w="816"/>
        <w:gridCol w:w="816"/>
        <w:gridCol w:w="816"/>
        <w:gridCol w:w="816"/>
        <w:gridCol w:w="816"/>
      </w:tblGrid>
      <w:tr w:rsidR="000221B5" w:rsidRPr="000221B5" w14:paraId="0A3B41F0" w14:textId="77777777" w:rsidTr="0053252E">
        <w:tc>
          <w:tcPr>
            <w:tcW w:w="840" w:type="dxa"/>
            <w:shd w:val="clear" w:color="auto" w:fill="auto"/>
          </w:tcPr>
          <w:p w14:paraId="6F108217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14:paraId="675B91F5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3EFB4988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4940C4F7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14:paraId="54D11A69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14:paraId="74EF1073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dxa"/>
          </w:tcPr>
          <w:p w14:paraId="1256F19C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16" w:type="dxa"/>
          </w:tcPr>
          <w:p w14:paraId="2C7F9B74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16" w:type="dxa"/>
          </w:tcPr>
          <w:p w14:paraId="367B8A4E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16" w:type="dxa"/>
          </w:tcPr>
          <w:p w14:paraId="3C75B205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1</w:t>
            </w:r>
          </w:p>
        </w:tc>
      </w:tr>
      <w:tr w:rsidR="000221B5" w:rsidRPr="000221B5" w14:paraId="7CFBDC68" w14:textId="77777777" w:rsidTr="0053252E">
        <w:tc>
          <w:tcPr>
            <w:tcW w:w="840" w:type="dxa"/>
            <w:shd w:val="clear" w:color="auto" w:fill="auto"/>
          </w:tcPr>
          <w:p w14:paraId="1E5D38AE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14:paraId="7954304B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83" w:type="dxa"/>
            <w:shd w:val="clear" w:color="auto" w:fill="auto"/>
          </w:tcPr>
          <w:p w14:paraId="2DCD9938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437BC971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14:paraId="7EEBD48E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14:paraId="384649FE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16" w:type="dxa"/>
          </w:tcPr>
          <w:p w14:paraId="7B91593B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16" w:type="dxa"/>
          </w:tcPr>
          <w:p w14:paraId="121922F9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16" w:type="dxa"/>
          </w:tcPr>
          <w:p w14:paraId="695F6BB8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16" w:type="dxa"/>
          </w:tcPr>
          <w:p w14:paraId="0CB453B4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6</w:t>
            </w:r>
          </w:p>
        </w:tc>
      </w:tr>
      <w:tr w:rsidR="000221B5" w:rsidRPr="000221B5" w14:paraId="2262C29B" w14:textId="77777777" w:rsidTr="0053252E">
        <w:tc>
          <w:tcPr>
            <w:tcW w:w="840" w:type="dxa"/>
            <w:shd w:val="clear" w:color="auto" w:fill="auto"/>
          </w:tcPr>
          <w:p w14:paraId="65436E93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14:paraId="66F5F3B6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83" w:type="dxa"/>
            <w:shd w:val="clear" w:color="auto" w:fill="auto"/>
          </w:tcPr>
          <w:p w14:paraId="0493860E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74" w:type="dxa"/>
            <w:shd w:val="clear" w:color="auto" w:fill="auto"/>
          </w:tcPr>
          <w:p w14:paraId="2A8A8102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45" w:type="dxa"/>
            <w:shd w:val="clear" w:color="auto" w:fill="auto"/>
          </w:tcPr>
          <w:p w14:paraId="1E83ECDD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14:paraId="4622AA89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16" w:type="dxa"/>
          </w:tcPr>
          <w:p w14:paraId="3AF511DA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16" w:type="dxa"/>
          </w:tcPr>
          <w:p w14:paraId="66BAA7FE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16" w:type="dxa"/>
          </w:tcPr>
          <w:p w14:paraId="21CBA646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14:paraId="1CB68D98" w14:textId="77777777" w:rsidR="000221B5" w:rsidRPr="000221B5" w:rsidRDefault="000221B5" w:rsidP="00E04B7B">
            <w:pPr>
              <w:jc w:val="center"/>
              <w:rPr>
                <w:color w:val="000000"/>
                <w:sz w:val="26"/>
                <w:szCs w:val="26"/>
              </w:rPr>
            </w:pPr>
            <w:r w:rsidRPr="000221B5">
              <w:rPr>
                <w:color w:val="000000"/>
                <w:sz w:val="26"/>
                <w:szCs w:val="26"/>
              </w:rPr>
              <w:t>2</w:t>
            </w:r>
          </w:p>
        </w:tc>
      </w:tr>
    </w:tbl>
    <w:p w14:paraId="41D08B9A" w14:textId="77777777" w:rsidR="000221B5" w:rsidRPr="000221B5" w:rsidRDefault="000221B5" w:rsidP="00E04B7B">
      <w:pPr>
        <w:pStyle w:val="ListParagraph"/>
        <w:numPr>
          <w:ilvl w:val="0"/>
          <w:numId w:val="51"/>
        </w:numPr>
        <w:tabs>
          <w:tab w:val="left" w:pos="360"/>
        </w:tabs>
        <w:ind w:left="540" w:hanging="270"/>
        <w:rPr>
          <w:color w:val="000000"/>
          <w:sz w:val="26"/>
          <w:szCs w:val="26"/>
        </w:rPr>
      </w:pPr>
      <w:r w:rsidRPr="000221B5">
        <w:rPr>
          <w:color w:val="000000"/>
          <w:sz w:val="26"/>
          <w:szCs w:val="26"/>
        </w:rPr>
        <w:t xml:space="preserve"> Hãy lập bảng tần số của dấu hiệu và tìm mốt của dấu hiệu?</w:t>
      </w:r>
      <w:r w:rsidRPr="000221B5">
        <w:rPr>
          <w:b/>
          <w:color w:val="000000"/>
          <w:sz w:val="26"/>
          <w:szCs w:val="26"/>
          <w:lang w:val="vi-VN"/>
        </w:rPr>
        <w:t xml:space="preserve"> </w:t>
      </w:r>
      <w:r w:rsidRPr="000221B5">
        <w:rPr>
          <w:b/>
          <w:color w:val="000000"/>
          <w:sz w:val="26"/>
          <w:szCs w:val="26"/>
        </w:rPr>
        <w:t xml:space="preserve"> </w:t>
      </w:r>
      <w:r w:rsidRPr="000221B5">
        <w:rPr>
          <w:b/>
          <w:color w:val="FF00FF"/>
          <w:sz w:val="26"/>
          <w:szCs w:val="26"/>
        </w:rPr>
        <w:t xml:space="preserve">   </w:t>
      </w:r>
      <w:r w:rsidRPr="000221B5">
        <w:rPr>
          <w:b/>
          <w:color w:val="000000"/>
          <w:sz w:val="26"/>
          <w:szCs w:val="26"/>
        </w:rPr>
        <w:t xml:space="preserve">                      </w:t>
      </w:r>
    </w:p>
    <w:p w14:paraId="78885DDF" w14:textId="77777777" w:rsidR="000221B5" w:rsidRPr="000221B5" w:rsidRDefault="000221B5" w:rsidP="00E04B7B">
      <w:pPr>
        <w:pStyle w:val="ListParagraph"/>
        <w:numPr>
          <w:ilvl w:val="0"/>
          <w:numId w:val="51"/>
        </w:numPr>
        <w:ind w:left="540" w:hanging="270"/>
        <w:rPr>
          <w:color w:val="FF00FF"/>
          <w:sz w:val="26"/>
          <w:szCs w:val="26"/>
        </w:rPr>
      </w:pPr>
      <w:r w:rsidRPr="000221B5">
        <w:rPr>
          <w:color w:val="000000"/>
          <w:sz w:val="26"/>
          <w:szCs w:val="26"/>
        </w:rPr>
        <w:t xml:space="preserve"> Hãy tính điểm kiểm tra trung bình của học sinh lớp đó? </w:t>
      </w:r>
    </w:p>
    <w:p w14:paraId="0F7D0B87" w14:textId="31338995" w:rsidR="000221B5" w:rsidRPr="000221B5" w:rsidRDefault="000221B5" w:rsidP="00ED471A">
      <w:pPr>
        <w:jc w:val="both"/>
        <w:rPr>
          <w:color w:val="000000" w:themeColor="text1"/>
          <w:sz w:val="26"/>
          <w:szCs w:val="26"/>
        </w:rPr>
      </w:pPr>
      <w:r w:rsidRPr="000221B5">
        <w:rPr>
          <w:b/>
          <w:sz w:val="26"/>
          <w:szCs w:val="26"/>
        </w:rPr>
        <w:t>Bài 2:</w:t>
      </w:r>
      <w:r w:rsidR="00ED471A">
        <w:rPr>
          <w:b/>
          <w:sz w:val="26"/>
          <w:szCs w:val="26"/>
        </w:rPr>
        <w:tab/>
      </w:r>
      <w:r w:rsidRPr="000221B5">
        <w:rPr>
          <w:sz w:val="26"/>
          <w:szCs w:val="26"/>
        </w:rPr>
        <w:t>a)</w:t>
      </w:r>
      <w:r w:rsidRPr="000221B5">
        <w:rPr>
          <w:b/>
          <w:sz w:val="26"/>
          <w:szCs w:val="26"/>
        </w:rPr>
        <w:t xml:space="preserve"> </w:t>
      </w:r>
      <w:r w:rsidRPr="000221B5">
        <w:rPr>
          <w:color w:val="000000" w:themeColor="text1"/>
          <w:sz w:val="26"/>
          <w:szCs w:val="26"/>
        </w:rPr>
        <w:t xml:space="preserve">Hãy thu gọn và tìm bậc của đơn thức : B = </w:t>
      </w:r>
      <w:r w:rsidRPr="000221B5">
        <w:rPr>
          <w:color w:val="000000" w:themeColor="text1"/>
          <w:position w:val="-24"/>
          <w:sz w:val="26"/>
          <w:szCs w:val="26"/>
        </w:rPr>
        <w:object w:dxaOrig="400" w:dyaOrig="620" w14:anchorId="509B2133">
          <v:shape id="_x0000_i1102" type="#_x0000_t75" style="width:19.5pt;height:31.5pt" o:ole="">
            <v:imagedata r:id="rId154" o:title=""/>
          </v:shape>
          <o:OLEObject Type="Embed" ProgID="Equation.DSMT4" ShapeID="_x0000_i1102" DrawAspect="Content" ObjectID="_1711207198" r:id="rId155"/>
        </w:object>
      </w:r>
      <w:r w:rsidRPr="000221B5">
        <w:rPr>
          <w:color w:val="000000" w:themeColor="text1"/>
          <w:sz w:val="26"/>
          <w:szCs w:val="26"/>
        </w:rPr>
        <w:t>xy</w:t>
      </w:r>
      <w:r w:rsidRPr="000221B5">
        <w:rPr>
          <w:color w:val="000000" w:themeColor="text1"/>
          <w:sz w:val="26"/>
          <w:szCs w:val="26"/>
          <w:vertAlign w:val="superscript"/>
        </w:rPr>
        <w:t>2</w:t>
      </w:r>
      <w:r w:rsidRPr="000221B5">
        <w:rPr>
          <w:color w:val="000000" w:themeColor="text1"/>
          <w:sz w:val="26"/>
          <w:szCs w:val="26"/>
        </w:rPr>
        <w:t>. (</w:t>
      </w:r>
      <w:r w:rsidRPr="000221B5">
        <w:rPr>
          <w:color w:val="000000" w:themeColor="text1"/>
          <w:position w:val="-24"/>
          <w:sz w:val="26"/>
          <w:szCs w:val="26"/>
        </w:rPr>
        <w:object w:dxaOrig="400" w:dyaOrig="620" w14:anchorId="6A557F43">
          <v:shape id="_x0000_i1103" type="#_x0000_t75" style="width:19.5pt;height:31.5pt" o:ole="">
            <v:imagedata r:id="rId156" o:title=""/>
          </v:shape>
          <o:OLEObject Type="Embed" ProgID="Equation.DSMT4" ShapeID="_x0000_i1103" DrawAspect="Content" ObjectID="_1711207199" r:id="rId157"/>
        </w:object>
      </w:r>
      <w:r w:rsidRPr="000221B5">
        <w:rPr>
          <w:color w:val="000000" w:themeColor="text1"/>
          <w:sz w:val="26"/>
          <w:szCs w:val="26"/>
        </w:rPr>
        <w:t>x</w:t>
      </w:r>
      <w:r w:rsidRPr="000221B5">
        <w:rPr>
          <w:color w:val="000000" w:themeColor="text1"/>
          <w:sz w:val="26"/>
          <w:szCs w:val="26"/>
          <w:vertAlign w:val="superscript"/>
        </w:rPr>
        <w:t>2</w:t>
      </w:r>
      <w:r w:rsidRPr="000221B5">
        <w:rPr>
          <w:color w:val="000000" w:themeColor="text1"/>
          <w:sz w:val="26"/>
          <w:szCs w:val="26"/>
        </w:rPr>
        <w:t xml:space="preserve">y) </w:t>
      </w:r>
    </w:p>
    <w:p w14:paraId="4B2FEB0C" w14:textId="77777777" w:rsidR="000221B5" w:rsidRPr="000221B5" w:rsidRDefault="000221B5" w:rsidP="00E04B7B">
      <w:pPr>
        <w:pStyle w:val="ListParagraph"/>
        <w:numPr>
          <w:ilvl w:val="0"/>
          <w:numId w:val="50"/>
        </w:numPr>
        <w:jc w:val="both"/>
        <w:rPr>
          <w:sz w:val="26"/>
          <w:szCs w:val="26"/>
        </w:rPr>
      </w:pPr>
      <w:r w:rsidRPr="000221B5">
        <w:rPr>
          <w:sz w:val="26"/>
          <w:szCs w:val="26"/>
        </w:rPr>
        <w:t xml:space="preserve">Tính giá trị của biểu thức </w:t>
      </w:r>
      <w:r w:rsidRPr="000221B5">
        <w:rPr>
          <w:position w:val="-10"/>
          <w:sz w:val="26"/>
          <w:szCs w:val="26"/>
        </w:rPr>
        <w:object w:dxaOrig="1719" w:dyaOrig="360" w14:anchorId="6D001018">
          <v:shape id="_x0000_i1104" type="#_x0000_t75" style="width:85.5pt;height:18pt" o:ole="">
            <v:imagedata r:id="rId158" o:title=""/>
          </v:shape>
          <o:OLEObject Type="Embed" ProgID="Equation.DSMT4" ShapeID="_x0000_i1104" DrawAspect="Content" ObjectID="_1711207200" r:id="rId159"/>
        </w:object>
      </w:r>
      <w:r w:rsidRPr="000221B5">
        <w:rPr>
          <w:sz w:val="26"/>
          <w:szCs w:val="26"/>
        </w:rPr>
        <w:t xml:space="preserve"> tại </w:t>
      </w:r>
      <w:r w:rsidRPr="000221B5">
        <w:rPr>
          <w:i/>
          <w:sz w:val="26"/>
          <w:szCs w:val="26"/>
        </w:rPr>
        <w:t>x</w:t>
      </w:r>
      <w:r w:rsidRPr="000221B5">
        <w:rPr>
          <w:sz w:val="26"/>
          <w:szCs w:val="26"/>
        </w:rPr>
        <w:t xml:space="preserve"> = 2, </w:t>
      </w:r>
      <w:r w:rsidRPr="000221B5">
        <w:rPr>
          <w:i/>
          <w:sz w:val="26"/>
          <w:szCs w:val="26"/>
        </w:rPr>
        <w:t>y</w:t>
      </w:r>
      <w:r w:rsidRPr="000221B5">
        <w:rPr>
          <w:sz w:val="26"/>
          <w:szCs w:val="26"/>
        </w:rPr>
        <w:t xml:space="preserve"> = 1.</w:t>
      </w:r>
    </w:p>
    <w:p w14:paraId="58F894E8" w14:textId="14767834" w:rsidR="000221B5" w:rsidRPr="004D3611" w:rsidRDefault="000221B5" w:rsidP="004D3611">
      <w:pPr>
        <w:jc w:val="both"/>
        <w:rPr>
          <w:b/>
          <w:sz w:val="26"/>
          <w:szCs w:val="26"/>
          <w:lang w:val="sv-SE"/>
        </w:rPr>
      </w:pPr>
      <w:r w:rsidRPr="000221B5">
        <w:rPr>
          <w:b/>
          <w:sz w:val="26"/>
          <w:szCs w:val="26"/>
          <w:lang w:val="sv-SE"/>
        </w:rPr>
        <w:t xml:space="preserve">Bài 3:  </w:t>
      </w:r>
      <w:r w:rsidRPr="000221B5">
        <w:rPr>
          <w:sz w:val="26"/>
          <w:szCs w:val="26"/>
        </w:rPr>
        <w:t xml:space="preserve">Cho hai đa thức:   </w:t>
      </w:r>
      <w:r w:rsidRPr="000221B5">
        <w:rPr>
          <w:position w:val="-14"/>
          <w:sz w:val="26"/>
          <w:szCs w:val="26"/>
        </w:rPr>
        <w:object w:dxaOrig="3000" w:dyaOrig="400" w14:anchorId="367651FE">
          <v:shape id="_x0000_i1105" type="#_x0000_t75" style="width:149.25pt;height:19.5pt" o:ole="">
            <v:imagedata r:id="rId160" o:title=""/>
          </v:shape>
          <o:OLEObject Type="Embed" ProgID="Equation.DSMT4" ShapeID="_x0000_i1105" DrawAspect="Content" ObjectID="_1711207201" r:id="rId161"/>
        </w:object>
      </w:r>
      <w:r w:rsidR="004D3611">
        <w:rPr>
          <w:sz w:val="26"/>
          <w:szCs w:val="26"/>
        </w:rPr>
        <w:t>;</w:t>
      </w:r>
      <w:r w:rsidRPr="000221B5">
        <w:rPr>
          <w:sz w:val="26"/>
          <w:szCs w:val="26"/>
        </w:rPr>
        <w:t xml:space="preserve">          </w:t>
      </w:r>
      <w:r w:rsidRPr="000221B5">
        <w:rPr>
          <w:position w:val="-14"/>
          <w:sz w:val="26"/>
          <w:szCs w:val="26"/>
        </w:rPr>
        <w:object w:dxaOrig="2400" w:dyaOrig="400" w14:anchorId="74345F0D">
          <v:shape id="_x0000_i1106" type="#_x0000_t75" style="width:120.75pt;height:19.5pt" o:ole="">
            <v:imagedata r:id="rId162" o:title=""/>
          </v:shape>
          <o:OLEObject Type="Embed" ProgID="Equation.DSMT4" ShapeID="_x0000_i1106" DrawAspect="Content" ObjectID="_1711207202" r:id="rId163"/>
        </w:object>
      </w:r>
      <w:r w:rsidRPr="000221B5">
        <w:rPr>
          <w:sz w:val="26"/>
          <w:szCs w:val="26"/>
        </w:rPr>
        <w:t xml:space="preserve">             </w:t>
      </w:r>
    </w:p>
    <w:p w14:paraId="5B69F81A" w14:textId="6E1AE47B" w:rsidR="000221B5" w:rsidRPr="00ED471A" w:rsidRDefault="000221B5" w:rsidP="00ED471A">
      <w:pPr>
        <w:numPr>
          <w:ilvl w:val="0"/>
          <w:numId w:val="48"/>
        </w:numPr>
        <w:jc w:val="both"/>
        <w:rPr>
          <w:sz w:val="26"/>
          <w:szCs w:val="26"/>
        </w:rPr>
      </w:pPr>
      <w:r w:rsidRPr="000221B5">
        <w:rPr>
          <w:sz w:val="26"/>
          <w:szCs w:val="26"/>
        </w:rPr>
        <w:t xml:space="preserve">Tính </w:t>
      </w:r>
      <w:r w:rsidRPr="000221B5">
        <w:rPr>
          <w:position w:val="-10"/>
          <w:sz w:val="26"/>
          <w:szCs w:val="26"/>
        </w:rPr>
        <w:object w:dxaOrig="1320" w:dyaOrig="320" w14:anchorId="182F7780">
          <v:shape id="_x0000_i1107" type="#_x0000_t75" style="width:66.75pt;height:16.5pt" o:ole="">
            <v:imagedata r:id="rId164" o:title=""/>
          </v:shape>
          <o:OLEObject Type="Embed" ProgID="Equation.DSMT4" ShapeID="_x0000_i1107" DrawAspect="Content" ObjectID="_1711207203" r:id="rId165"/>
        </w:object>
      </w:r>
      <w:r w:rsidRPr="000221B5">
        <w:rPr>
          <w:sz w:val="26"/>
          <w:szCs w:val="26"/>
        </w:rPr>
        <w:t xml:space="preserve">. </w:t>
      </w:r>
      <w:r w:rsidR="00ED471A">
        <w:rPr>
          <w:sz w:val="26"/>
          <w:szCs w:val="26"/>
        </w:rPr>
        <w:tab/>
      </w:r>
      <w:r w:rsidR="00ED471A">
        <w:rPr>
          <w:sz w:val="26"/>
          <w:szCs w:val="26"/>
        </w:rPr>
        <w:tab/>
      </w:r>
      <w:r w:rsidR="00ED471A">
        <w:rPr>
          <w:sz w:val="26"/>
          <w:szCs w:val="26"/>
        </w:rPr>
        <w:tab/>
        <w:t xml:space="preserve">b) </w:t>
      </w:r>
      <w:r w:rsidRPr="00ED471A">
        <w:rPr>
          <w:sz w:val="26"/>
          <w:szCs w:val="26"/>
        </w:rPr>
        <w:t xml:space="preserve">Tính </w:t>
      </w:r>
      <w:r w:rsidRPr="000221B5">
        <w:rPr>
          <w:position w:val="-10"/>
          <w:sz w:val="26"/>
          <w:szCs w:val="26"/>
        </w:rPr>
        <w:object w:dxaOrig="1320" w:dyaOrig="320" w14:anchorId="7008340D">
          <v:shape id="_x0000_i1108" type="#_x0000_t75" style="width:66.75pt;height:16.5pt" o:ole="">
            <v:imagedata r:id="rId166" o:title=""/>
          </v:shape>
          <o:OLEObject Type="Embed" ProgID="Equation.DSMT4" ShapeID="_x0000_i1108" DrawAspect="Content" ObjectID="_1711207204" r:id="rId167"/>
        </w:object>
      </w:r>
      <w:r w:rsidRPr="00ED471A">
        <w:rPr>
          <w:sz w:val="26"/>
          <w:szCs w:val="26"/>
        </w:rPr>
        <w:t xml:space="preserve">. </w:t>
      </w:r>
    </w:p>
    <w:p w14:paraId="0B5FE539" w14:textId="69C5ADA8" w:rsidR="000221B5" w:rsidRPr="000221B5" w:rsidRDefault="000221B5" w:rsidP="00E04B7B">
      <w:pPr>
        <w:jc w:val="both"/>
        <w:rPr>
          <w:sz w:val="26"/>
          <w:szCs w:val="26"/>
        </w:rPr>
      </w:pPr>
      <w:r w:rsidRPr="000221B5">
        <w:rPr>
          <w:b/>
          <w:sz w:val="26"/>
          <w:szCs w:val="26"/>
        </w:rPr>
        <w:t xml:space="preserve">Bài 4: </w:t>
      </w:r>
      <w:r w:rsidRPr="000221B5">
        <w:rPr>
          <w:sz w:val="26"/>
          <w:szCs w:val="26"/>
        </w:rPr>
        <w:t>Tìm nghiệm của các đa thức sau:</w:t>
      </w:r>
    </w:p>
    <w:p w14:paraId="78E98522" w14:textId="1FD67FEA" w:rsidR="000221B5" w:rsidRPr="000221B5" w:rsidRDefault="00624FDC" w:rsidP="00624F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0221B5" w:rsidRPr="000221B5">
        <w:rPr>
          <w:position w:val="-6"/>
          <w:sz w:val="26"/>
          <w:szCs w:val="26"/>
        </w:rPr>
        <w:object w:dxaOrig="880" w:dyaOrig="300" w14:anchorId="05C1CCAA">
          <v:shape id="_x0000_i1109" type="#_x0000_t75" style="width:43.5pt;height:15pt" o:ole="">
            <v:imagedata r:id="rId168" o:title=""/>
          </v:shape>
          <o:OLEObject Type="Embed" ProgID="Equation.DSMT4" ShapeID="_x0000_i1109" DrawAspect="Content" ObjectID="_1711207205" r:id="rId169"/>
        </w:object>
      </w:r>
      <w:r w:rsidR="000221B5" w:rsidRPr="000221B5">
        <w:rPr>
          <w:sz w:val="26"/>
          <w:szCs w:val="26"/>
        </w:rPr>
        <w:tab/>
      </w:r>
      <w:r w:rsidR="000221B5" w:rsidRPr="000221B5">
        <w:rPr>
          <w:sz w:val="26"/>
          <w:szCs w:val="26"/>
        </w:rPr>
        <w:tab/>
      </w:r>
      <w:r w:rsidR="000221B5" w:rsidRPr="000221B5">
        <w:rPr>
          <w:sz w:val="26"/>
          <w:szCs w:val="26"/>
        </w:rPr>
        <w:tab/>
        <w:t xml:space="preserve">b) </w:t>
      </w:r>
      <w:r w:rsidR="000221B5" w:rsidRPr="000221B5">
        <w:rPr>
          <w:position w:val="-14"/>
          <w:sz w:val="26"/>
          <w:szCs w:val="26"/>
        </w:rPr>
        <w:object w:dxaOrig="2160" w:dyaOrig="420" w14:anchorId="76D545A2">
          <v:shape id="_x0000_i1110" type="#_x0000_t75" style="width:108.75pt;height:20.25pt" o:ole="">
            <v:imagedata r:id="rId170" o:title=""/>
          </v:shape>
          <o:OLEObject Type="Embed" ProgID="Equation.DSMT4" ShapeID="_x0000_i1110" DrawAspect="Content" ObjectID="_1711207206" r:id="rId171"/>
        </w:object>
      </w:r>
    </w:p>
    <w:p w14:paraId="31A569DB" w14:textId="629B8567" w:rsidR="000221B5" w:rsidRPr="000221B5" w:rsidRDefault="000221B5" w:rsidP="00E04B7B">
      <w:pPr>
        <w:ind w:left="720" w:hanging="720"/>
        <w:rPr>
          <w:sz w:val="26"/>
          <w:szCs w:val="26"/>
        </w:rPr>
      </w:pPr>
      <w:r w:rsidRPr="000221B5">
        <w:rPr>
          <w:b/>
          <w:sz w:val="26"/>
          <w:szCs w:val="26"/>
        </w:rPr>
        <w:t xml:space="preserve">Bài 5: </w:t>
      </w:r>
      <w:r w:rsidRPr="000221B5">
        <w:rPr>
          <w:sz w:val="26"/>
          <w:szCs w:val="26"/>
        </w:rPr>
        <w:t xml:space="preserve"> Cho tam giác ABC vuông tại A, đường cao AH (</w:t>
      </w:r>
      <w:r w:rsidRPr="000221B5">
        <w:rPr>
          <w:position w:val="-6"/>
          <w:sz w:val="26"/>
          <w:szCs w:val="26"/>
        </w:rPr>
        <w:object w:dxaOrig="840" w:dyaOrig="279" w14:anchorId="6EDD5AAD">
          <v:shape id="_x0000_i1111" type="#_x0000_t75" style="width:42pt;height:13.5pt" o:ole="">
            <v:imagedata r:id="rId172" o:title=""/>
          </v:shape>
          <o:OLEObject Type="Embed" ProgID="Equation.DSMT4" ShapeID="_x0000_i1111" DrawAspect="Content" ObjectID="_1711207207" r:id="rId173">
            <o:FieldCodes>\* MERGEFORMAT</o:FieldCodes>
          </o:OLEObject>
        </w:object>
      </w:r>
      <w:r w:rsidRPr="000221B5">
        <w:rPr>
          <w:sz w:val="26"/>
          <w:szCs w:val="26"/>
        </w:rPr>
        <w:t>).</w:t>
      </w:r>
    </w:p>
    <w:p w14:paraId="31DABDD1" w14:textId="77777777" w:rsidR="000221B5" w:rsidRPr="000221B5" w:rsidRDefault="000221B5" w:rsidP="00E04B7B">
      <w:pPr>
        <w:pStyle w:val="ListParagraph"/>
        <w:numPr>
          <w:ilvl w:val="0"/>
          <w:numId w:val="49"/>
        </w:numPr>
        <w:rPr>
          <w:sz w:val="26"/>
          <w:szCs w:val="26"/>
        </w:rPr>
      </w:pPr>
      <w:r w:rsidRPr="000221B5">
        <w:rPr>
          <w:sz w:val="26"/>
          <w:szCs w:val="26"/>
        </w:rPr>
        <w:t xml:space="preserve">Cho BC = 10cm; AB = 6cm. Tính độ dài cạnh AC. </w:t>
      </w:r>
    </w:p>
    <w:p w14:paraId="2FB0CACD" w14:textId="77777777" w:rsidR="000221B5" w:rsidRPr="000221B5" w:rsidRDefault="000221B5" w:rsidP="00E04B7B">
      <w:pPr>
        <w:pStyle w:val="ListParagraph"/>
        <w:numPr>
          <w:ilvl w:val="0"/>
          <w:numId w:val="49"/>
        </w:numPr>
        <w:rPr>
          <w:sz w:val="26"/>
          <w:szCs w:val="26"/>
        </w:rPr>
      </w:pPr>
      <w:r w:rsidRPr="000221B5">
        <w:rPr>
          <w:sz w:val="26"/>
          <w:szCs w:val="26"/>
        </w:rPr>
        <w:t>Trên tia đối của tia HA lấy điểm D sao cho HD = HA. Chứng minh ΔAHC = ΔDHC.</w:t>
      </w:r>
    </w:p>
    <w:p w14:paraId="2C60E614" w14:textId="77777777" w:rsidR="000221B5" w:rsidRPr="000221B5" w:rsidRDefault="000221B5" w:rsidP="00E04B7B">
      <w:pPr>
        <w:pStyle w:val="ListParagraph"/>
        <w:numPr>
          <w:ilvl w:val="0"/>
          <w:numId w:val="49"/>
        </w:numPr>
        <w:rPr>
          <w:sz w:val="26"/>
          <w:szCs w:val="26"/>
        </w:rPr>
      </w:pPr>
      <w:r w:rsidRPr="000221B5">
        <w:rPr>
          <w:sz w:val="26"/>
          <w:szCs w:val="26"/>
        </w:rPr>
        <w:t xml:space="preserve">Trên HC lấy điểm E sao cho HE = HB. Chứng minh ΔAHB = ΔDHE và </w:t>
      </w:r>
      <w:r w:rsidRPr="000221B5">
        <w:rPr>
          <w:position w:val="-6"/>
          <w:sz w:val="26"/>
          <w:szCs w:val="26"/>
        </w:rPr>
        <w:object w:dxaOrig="1000" w:dyaOrig="280" w14:anchorId="3CEC7E62">
          <v:shape id="Picture 65" o:spid="_x0000_i1112" type="#_x0000_t75" style="width:50.25pt;height:13.5pt;mso-position-horizontal-relative:page;mso-position-vertical-relative:page" o:ole="">
            <v:imagedata r:id="rId174" o:title=""/>
          </v:shape>
          <o:OLEObject Type="Embed" ProgID="Equation.3" ShapeID="Picture 65" DrawAspect="Content" ObjectID="_1711207208" r:id="rId175">
            <o:FieldCodes>\* MERGEFORMAT</o:FieldCodes>
          </o:OLEObject>
        </w:object>
      </w:r>
      <w:r w:rsidRPr="000221B5">
        <w:rPr>
          <w:sz w:val="26"/>
          <w:szCs w:val="26"/>
        </w:rPr>
        <w:t>.</w:t>
      </w:r>
    </w:p>
    <w:p w14:paraId="1C674B4F" w14:textId="77777777" w:rsidR="000221B5" w:rsidRPr="000221B5" w:rsidRDefault="000221B5" w:rsidP="00E04B7B">
      <w:pPr>
        <w:pStyle w:val="ListParagraph"/>
        <w:keepNext/>
        <w:numPr>
          <w:ilvl w:val="0"/>
          <w:numId w:val="49"/>
        </w:numPr>
        <w:rPr>
          <w:sz w:val="26"/>
          <w:szCs w:val="26"/>
        </w:rPr>
      </w:pPr>
      <w:r w:rsidRPr="000221B5">
        <w:rPr>
          <w:sz w:val="26"/>
          <w:szCs w:val="26"/>
        </w:rPr>
        <w:t>Chứng minh AE + CD &gt; BC</w:t>
      </w:r>
    </w:p>
    <w:p w14:paraId="5ABC6709" w14:textId="6034ACA8" w:rsidR="004D3611" w:rsidRDefault="000221B5" w:rsidP="007D56B7">
      <w:pPr>
        <w:keepNext/>
        <w:rPr>
          <w:sz w:val="26"/>
          <w:szCs w:val="26"/>
        </w:rPr>
      </w:pPr>
      <w:r w:rsidRPr="000221B5">
        <w:rPr>
          <w:b/>
          <w:sz w:val="26"/>
          <w:szCs w:val="26"/>
        </w:rPr>
        <w:t>Bài 6</w:t>
      </w:r>
      <w:r w:rsidR="00ED471A">
        <w:rPr>
          <w:b/>
          <w:sz w:val="26"/>
          <w:szCs w:val="26"/>
        </w:rPr>
        <w:t>:</w:t>
      </w:r>
      <w:r w:rsidRPr="000221B5">
        <w:rPr>
          <w:sz w:val="26"/>
          <w:szCs w:val="26"/>
        </w:rPr>
        <w:t xml:space="preserve"> </w:t>
      </w:r>
      <w:r w:rsidRPr="00624FDC">
        <w:rPr>
          <w:bCs/>
          <w:sz w:val="26"/>
          <w:szCs w:val="26"/>
        </w:rPr>
        <w:t>Tìm x biết:</w:t>
      </w:r>
      <w:r w:rsidRPr="000221B5">
        <w:rPr>
          <w:b/>
          <w:sz w:val="26"/>
          <w:szCs w:val="26"/>
        </w:rPr>
        <w:t xml:space="preserve"> </w:t>
      </w:r>
      <w:r w:rsidRPr="000221B5">
        <w:rPr>
          <w:position w:val="-24"/>
          <w:sz w:val="26"/>
          <w:szCs w:val="26"/>
        </w:rPr>
        <w:object w:dxaOrig="2780" w:dyaOrig="620" w14:anchorId="57B93FDB">
          <v:shape id="_x0000_i1113" type="#_x0000_t75" style="width:138.75pt;height:31.5pt" o:ole="">
            <v:imagedata r:id="rId176" o:title=""/>
          </v:shape>
          <o:OLEObject Type="Embed" ProgID="Equation.DSMT4" ShapeID="_x0000_i1113" DrawAspect="Content" ObjectID="_1711207209" r:id="rId177"/>
        </w:object>
      </w:r>
    </w:p>
    <w:p w14:paraId="3CFF4499" w14:textId="27F77D5F" w:rsidR="004D3611" w:rsidRDefault="004D3611" w:rsidP="00E04B7B">
      <w:pPr>
        <w:rPr>
          <w:sz w:val="26"/>
          <w:szCs w:val="26"/>
        </w:rPr>
      </w:pPr>
    </w:p>
    <w:p w14:paraId="29849CC7" w14:textId="28F0B2F2" w:rsidR="004D3611" w:rsidRPr="00ED471A" w:rsidRDefault="004D3611" w:rsidP="004D3611">
      <w:pPr>
        <w:tabs>
          <w:tab w:val="left" w:pos="255"/>
        </w:tabs>
        <w:jc w:val="center"/>
        <w:rPr>
          <w:b/>
          <w:w w:val="90"/>
          <w:sz w:val="28"/>
          <w:szCs w:val="28"/>
        </w:rPr>
      </w:pPr>
      <w:r w:rsidRPr="00ED471A">
        <w:rPr>
          <w:b/>
          <w:w w:val="90"/>
          <w:sz w:val="28"/>
          <w:szCs w:val="28"/>
        </w:rPr>
        <w:t xml:space="preserve">ĐỀ </w:t>
      </w:r>
      <w:r w:rsidR="00363648">
        <w:rPr>
          <w:b/>
          <w:w w:val="90"/>
          <w:sz w:val="28"/>
          <w:szCs w:val="28"/>
        </w:rPr>
        <w:t>7</w:t>
      </w:r>
    </w:p>
    <w:p w14:paraId="5F7F38F6" w14:textId="747B5366" w:rsidR="004D3611" w:rsidRPr="00ED471A" w:rsidRDefault="00ED471A" w:rsidP="00ED471A">
      <w:pPr>
        <w:rPr>
          <w:b/>
          <w:w w:val="90"/>
          <w:sz w:val="26"/>
          <w:szCs w:val="26"/>
        </w:rPr>
      </w:pPr>
      <w:r w:rsidRPr="00ED471A">
        <w:rPr>
          <w:b/>
          <w:bCs/>
          <w:w w:val="90"/>
          <w:sz w:val="26"/>
          <w:szCs w:val="26"/>
        </w:rPr>
        <w:t>Bài 1</w:t>
      </w:r>
      <w:r>
        <w:rPr>
          <w:w w:val="90"/>
          <w:sz w:val="26"/>
          <w:szCs w:val="26"/>
        </w:rPr>
        <w:t xml:space="preserve">: </w:t>
      </w:r>
      <w:r w:rsidR="004D3611" w:rsidRPr="00ED471A">
        <w:rPr>
          <w:w w:val="90"/>
          <w:sz w:val="26"/>
          <w:szCs w:val="26"/>
        </w:rPr>
        <w:t>Thời gian (tính theo phút) giải một bài toán của 20 học sinh được giáo viên ghi lại như sau: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906"/>
        <w:gridCol w:w="907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4D3611" w:rsidRPr="00130303" w14:paraId="3682D248" w14:textId="77777777" w:rsidTr="00132BFD">
        <w:tc>
          <w:tcPr>
            <w:tcW w:w="1002" w:type="dxa"/>
            <w:vAlign w:val="center"/>
          </w:tcPr>
          <w:p w14:paraId="2EB917D3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4</w:t>
            </w:r>
          </w:p>
        </w:tc>
        <w:tc>
          <w:tcPr>
            <w:tcW w:w="1003" w:type="dxa"/>
            <w:vAlign w:val="center"/>
          </w:tcPr>
          <w:p w14:paraId="0DD3C70F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1003" w:type="dxa"/>
            <w:vAlign w:val="center"/>
          </w:tcPr>
          <w:p w14:paraId="10882FEB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1003" w:type="dxa"/>
            <w:vAlign w:val="center"/>
          </w:tcPr>
          <w:p w14:paraId="53A2F6F4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4</w:t>
            </w:r>
          </w:p>
        </w:tc>
        <w:tc>
          <w:tcPr>
            <w:tcW w:w="1003" w:type="dxa"/>
            <w:vAlign w:val="center"/>
          </w:tcPr>
          <w:p w14:paraId="2DE8CB67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1003" w:type="dxa"/>
            <w:vAlign w:val="center"/>
          </w:tcPr>
          <w:p w14:paraId="56D00350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1003" w:type="dxa"/>
            <w:vAlign w:val="center"/>
          </w:tcPr>
          <w:p w14:paraId="051BE630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1003" w:type="dxa"/>
            <w:vAlign w:val="center"/>
          </w:tcPr>
          <w:p w14:paraId="1A5A75EA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3</w:t>
            </w:r>
          </w:p>
        </w:tc>
        <w:tc>
          <w:tcPr>
            <w:tcW w:w="1003" w:type="dxa"/>
            <w:vAlign w:val="center"/>
          </w:tcPr>
          <w:p w14:paraId="1B6A4782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4</w:t>
            </w:r>
          </w:p>
        </w:tc>
        <w:tc>
          <w:tcPr>
            <w:tcW w:w="1003" w:type="dxa"/>
            <w:vAlign w:val="center"/>
          </w:tcPr>
          <w:p w14:paraId="5746143A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</w:tr>
      <w:tr w:rsidR="004D3611" w:rsidRPr="00130303" w14:paraId="6FC4184E" w14:textId="77777777" w:rsidTr="00132BFD">
        <w:tc>
          <w:tcPr>
            <w:tcW w:w="1002" w:type="dxa"/>
            <w:vAlign w:val="center"/>
          </w:tcPr>
          <w:p w14:paraId="53C9EC7F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4</w:t>
            </w:r>
          </w:p>
        </w:tc>
        <w:tc>
          <w:tcPr>
            <w:tcW w:w="1003" w:type="dxa"/>
            <w:vAlign w:val="center"/>
          </w:tcPr>
          <w:p w14:paraId="0482A3E6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1003" w:type="dxa"/>
            <w:vAlign w:val="center"/>
          </w:tcPr>
          <w:p w14:paraId="22D66747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3</w:t>
            </w:r>
          </w:p>
        </w:tc>
        <w:tc>
          <w:tcPr>
            <w:tcW w:w="1003" w:type="dxa"/>
            <w:vAlign w:val="center"/>
          </w:tcPr>
          <w:p w14:paraId="1644D587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4</w:t>
            </w:r>
          </w:p>
        </w:tc>
        <w:tc>
          <w:tcPr>
            <w:tcW w:w="1003" w:type="dxa"/>
            <w:vAlign w:val="center"/>
          </w:tcPr>
          <w:p w14:paraId="69C06180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1003" w:type="dxa"/>
            <w:vAlign w:val="center"/>
          </w:tcPr>
          <w:p w14:paraId="146953F4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1003" w:type="dxa"/>
            <w:vAlign w:val="center"/>
          </w:tcPr>
          <w:p w14:paraId="27C67310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4</w:t>
            </w:r>
          </w:p>
        </w:tc>
        <w:tc>
          <w:tcPr>
            <w:tcW w:w="1003" w:type="dxa"/>
            <w:vAlign w:val="center"/>
          </w:tcPr>
          <w:p w14:paraId="0338E1DE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4</w:t>
            </w:r>
          </w:p>
        </w:tc>
        <w:tc>
          <w:tcPr>
            <w:tcW w:w="1003" w:type="dxa"/>
            <w:vAlign w:val="center"/>
          </w:tcPr>
          <w:p w14:paraId="383DA5D7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1003" w:type="dxa"/>
            <w:vAlign w:val="center"/>
          </w:tcPr>
          <w:p w14:paraId="300FF8AF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6</w:t>
            </w:r>
          </w:p>
        </w:tc>
      </w:tr>
    </w:tbl>
    <w:p w14:paraId="50E55428" w14:textId="77777777" w:rsidR="004D3611" w:rsidRPr="00130303" w:rsidRDefault="004D3611" w:rsidP="004D3611">
      <w:pPr>
        <w:pStyle w:val="ListParagraph"/>
        <w:numPr>
          <w:ilvl w:val="0"/>
          <w:numId w:val="22"/>
        </w:numPr>
        <w:rPr>
          <w:b/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Lập bảng “tần số”.</w:t>
      </w:r>
    </w:p>
    <w:p w14:paraId="08DA6B0F" w14:textId="77777777" w:rsidR="004D3611" w:rsidRPr="00130303" w:rsidRDefault="004D3611" w:rsidP="004D3611">
      <w:pPr>
        <w:pStyle w:val="ListParagraph"/>
        <w:numPr>
          <w:ilvl w:val="0"/>
          <w:numId w:val="22"/>
        </w:numPr>
        <w:rPr>
          <w:b/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Tính số trung bình cộng.</w:t>
      </w:r>
    </w:p>
    <w:p w14:paraId="33434909" w14:textId="1994B3C5" w:rsidR="004D3611" w:rsidRPr="000F6BC4" w:rsidRDefault="000F6BC4" w:rsidP="000F6BC4">
      <w:pPr>
        <w:rPr>
          <w:w w:val="90"/>
          <w:sz w:val="26"/>
          <w:szCs w:val="26"/>
        </w:rPr>
      </w:pPr>
      <w:r w:rsidRPr="000F6BC4">
        <w:rPr>
          <w:b/>
          <w:bCs/>
          <w:w w:val="90"/>
          <w:sz w:val="26"/>
          <w:szCs w:val="26"/>
        </w:rPr>
        <w:t>Bài 2</w:t>
      </w:r>
      <w:r>
        <w:rPr>
          <w:w w:val="90"/>
          <w:sz w:val="26"/>
          <w:szCs w:val="26"/>
        </w:rPr>
        <w:t xml:space="preserve">: </w:t>
      </w:r>
      <w:r>
        <w:rPr>
          <w:w w:val="90"/>
          <w:sz w:val="26"/>
          <w:szCs w:val="26"/>
        </w:rPr>
        <w:tab/>
        <w:t xml:space="preserve">a) </w:t>
      </w:r>
      <w:r w:rsidR="004D3611" w:rsidRPr="000F6BC4">
        <w:rPr>
          <w:w w:val="90"/>
          <w:sz w:val="26"/>
          <w:szCs w:val="26"/>
        </w:rPr>
        <w:t xml:space="preserve">Thu gọn đơn thức sau rồi tìm bậc và hệ số đơn thức </w:t>
      </w:r>
      <w:r w:rsidR="004D3611" w:rsidRPr="00130303">
        <w:rPr>
          <w:position w:val="-30"/>
        </w:rPr>
        <w:object w:dxaOrig="2420" w:dyaOrig="740" w14:anchorId="2F4CDD76">
          <v:shape id="_x0000_i1114" type="#_x0000_t75" style="width:120.75pt;height:36.75pt" o:ole="">
            <v:imagedata r:id="rId178" o:title=""/>
          </v:shape>
          <o:OLEObject Type="Embed" ProgID="Equation.DSMT4" ShapeID="_x0000_i1114" DrawAspect="Content" ObjectID="_1711207210" r:id="rId179"/>
        </w:object>
      </w:r>
    </w:p>
    <w:p w14:paraId="3755A933" w14:textId="6711701C" w:rsidR="004D3611" w:rsidRPr="000F6BC4" w:rsidRDefault="000F6BC4" w:rsidP="000F6BC4">
      <w:pPr>
        <w:ind w:firstLine="360"/>
        <w:rPr>
          <w:w w:val="90"/>
          <w:sz w:val="26"/>
          <w:szCs w:val="26"/>
        </w:rPr>
      </w:pPr>
      <w:r>
        <w:rPr>
          <w:sz w:val="26"/>
          <w:szCs w:val="26"/>
        </w:rPr>
        <w:t xml:space="preserve">b) </w:t>
      </w:r>
      <w:r w:rsidR="004D3611" w:rsidRPr="000F6BC4">
        <w:rPr>
          <w:sz w:val="26"/>
          <w:szCs w:val="26"/>
        </w:rPr>
        <w:t>Thu gọn và tính giá trị của đa thức sau:</w:t>
      </w:r>
      <w:r w:rsidR="004D3611" w:rsidRPr="00130303">
        <w:rPr>
          <w:position w:val="-10"/>
        </w:rPr>
        <w:object w:dxaOrig="3440" w:dyaOrig="380" w14:anchorId="32D8BB87">
          <v:shape id="_x0000_i1115" type="#_x0000_t75" style="width:172.5pt;height:18.75pt" o:ole="">
            <v:imagedata r:id="rId180" o:title=""/>
          </v:shape>
          <o:OLEObject Type="Embed" ProgID="Equation.DSMT4" ShapeID="_x0000_i1115" DrawAspect="Content" ObjectID="_1711207211" r:id="rId181"/>
        </w:object>
      </w:r>
      <w:r w:rsidR="004D3611" w:rsidRPr="000F6BC4">
        <w:rPr>
          <w:sz w:val="26"/>
          <w:szCs w:val="26"/>
        </w:rPr>
        <w:t xml:space="preserve"> tại x =</w:t>
      </w:r>
      <w:r w:rsidR="004D3611" w:rsidRPr="00130303">
        <w:rPr>
          <w:position w:val="-26"/>
        </w:rPr>
        <w:object w:dxaOrig="360" w:dyaOrig="680" w14:anchorId="3F9F04B5">
          <v:shape id="_x0000_i1116" type="#_x0000_t75" style="width:18pt;height:33.75pt" o:ole="">
            <v:imagedata r:id="rId182" o:title=""/>
          </v:shape>
          <o:OLEObject Type="Embed" ProgID="Equation.DSMT4" ShapeID="_x0000_i1116" DrawAspect="Content" ObjectID="_1711207212" r:id="rId183"/>
        </w:object>
      </w:r>
      <w:r w:rsidR="004D3611" w:rsidRPr="000F6BC4">
        <w:rPr>
          <w:sz w:val="26"/>
          <w:szCs w:val="26"/>
        </w:rPr>
        <w:t>;y=</w:t>
      </w:r>
      <w:r w:rsidR="004D3611" w:rsidRPr="00130303">
        <w:rPr>
          <w:position w:val="-4"/>
        </w:rPr>
        <w:object w:dxaOrig="320" w:dyaOrig="260" w14:anchorId="5284655A">
          <v:shape id="_x0000_i1117" type="#_x0000_t75" style="width:16.5pt;height:13.5pt" o:ole="">
            <v:imagedata r:id="rId184" o:title=""/>
          </v:shape>
          <o:OLEObject Type="Embed" ProgID="Equation.DSMT4" ShapeID="_x0000_i1117" DrawAspect="Content" ObjectID="_1711207213" r:id="rId185"/>
        </w:object>
      </w:r>
    </w:p>
    <w:p w14:paraId="6C48D594" w14:textId="4248F5D0" w:rsidR="004D3611" w:rsidRPr="000F6BC4" w:rsidRDefault="000F6BC4" w:rsidP="000F6BC4">
      <w:pPr>
        <w:rPr>
          <w:b/>
          <w:w w:val="90"/>
          <w:sz w:val="26"/>
          <w:szCs w:val="26"/>
        </w:rPr>
      </w:pPr>
      <w:r w:rsidRPr="000F6BC4">
        <w:rPr>
          <w:b/>
          <w:bCs/>
          <w:w w:val="90"/>
          <w:sz w:val="26"/>
          <w:szCs w:val="26"/>
        </w:rPr>
        <w:t>Bài 3:</w:t>
      </w:r>
      <w:r w:rsidR="004D3611" w:rsidRPr="000F6BC4">
        <w:rPr>
          <w:w w:val="90"/>
          <w:sz w:val="26"/>
          <w:szCs w:val="26"/>
        </w:rPr>
        <w:t xml:space="preserve"> Tính P(x) + Q(x) và P(x) </w:t>
      </w:r>
      <w:r w:rsidR="004D3611" w:rsidRPr="00130303">
        <w:rPr>
          <w:position w:val="-4"/>
        </w:rPr>
        <w:object w:dxaOrig="220" w:dyaOrig="160" w14:anchorId="3C31001E">
          <v:shape id="_x0000_i1118" type="#_x0000_t75" style="width:11.25pt;height:8.25pt" o:ole="">
            <v:imagedata r:id="rId186" o:title=""/>
          </v:shape>
          <o:OLEObject Type="Embed" ProgID="Equation.DSMT4" ShapeID="_x0000_i1118" DrawAspect="Content" ObjectID="_1711207214" r:id="rId187"/>
        </w:object>
      </w:r>
      <w:r w:rsidR="004D3611" w:rsidRPr="000F6BC4">
        <w:rPr>
          <w:w w:val="90"/>
          <w:sz w:val="26"/>
          <w:szCs w:val="26"/>
        </w:rPr>
        <w:t xml:space="preserve"> Q(x) biết:</w:t>
      </w:r>
    </w:p>
    <w:p w14:paraId="4136769E" w14:textId="77777777" w:rsidR="004D3611" w:rsidRPr="00130303" w:rsidRDefault="004D3611" w:rsidP="004D3611">
      <w:pPr>
        <w:ind w:left="720" w:firstLine="720"/>
        <w:rPr>
          <w:b/>
          <w:w w:val="90"/>
          <w:sz w:val="26"/>
          <w:szCs w:val="26"/>
        </w:rPr>
      </w:pPr>
      <w:r w:rsidRPr="00130303">
        <w:rPr>
          <w:position w:val="-10"/>
          <w:sz w:val="26"/>
          <w:szCs w:val="26"/>
        </w:rPr>
        <w:object w:dxaOrig="3140" w:dyaOrig="380" w14:anchorId="3EDE513F">
          <v:shape id="_x0000_i1119" type="#_x0000_t75" style="width:157.5pt;height:18.75pt" o:ole="">
            <v:imagedata r:id="rId188" o:title=""/>
          </v:shape>
          <o:OLEObject Type="Embed" ProgID="Equation.DSMT4" ShapeID="_x0000_i1119" DrawAspect="Content" ObjectID="_1711207215" r:id="rId189"/>
        </w:object>
      </w:r>
      <w:r w:rsidRPr="00130303">
        <w:rPr>
          <w:sz w:val="26"/>
          <w:szCs w:val="26"/>
        </w:rPr>
        <w:t xml:space="preserve">  ;  </w:t>
      </w:r>
      <w:r w:rsidRPr="00130303">
        <w:rPr>
          <w:position w:val="-10"/>
          <w:sz w:val="26"/>
          <w:szCs w:val="26"/>
        </w:rPr>
        <w:object w:dxaOrig="2560" w:dyaOrig="380" w14:anchorId="71DFA943">
          <v:shape id="_x0000_i1120" type="#_x0000_t75" style="width:127.5pt;height:18.75pt" o:ole="">
            <v:imagedata r:id="rId190" o:title=""/>
          </v:shape>
          <o:OLEObject Type="Embed" ProgID="Equation.DSMT4" ShapeID="_x0000_i1120" DrawAspect="Content" ObjectID="_1711207216" r:id="rId191"/>
        </w:object>
      </w:r>
    </w:p>
    <w:p w14:paraId="61715BF2" w14:textId="47EB04B3" w:rsidR="004D3611" w:rsidRPr="000F6BC4" w:rsidRDefault="000F6BC4" w:rsidP="000F6BC4">
      <w:pPr>
        <w:rPr>
          <w:w w:val="90"/>
          <w:sz w:val="26"/>
          <w:szCs w:val="26"/>
        </w:rPr>
      </w:pPr>
      <w:r w:rsidRPr="000F6BC4">
        <w:rPr>
          <w:b/>
          <w:bCs/>
          <w:w w:val="90"/>
          <w:sz w:val="26"/>
          <w:szCs w:val="26"/>
        </w:rPr>
        <w:t>Bài 4:</w:t>
      </w:r>
      <w:r>
        <w:rPr>
          <w:w w:val="90"/>
          <w:sz w:val="26"/>
          <w:szCs w:val="26"/>
        </w:rPr>
        <w:t xml:space="preserve"> </w:t>
      </w:r>
      <w:r w:rsidR="004D3611" w:rsidRPr="000F6BC4">
        <w:rPr>
          <w:w w:val="90"/>
          <w:sz w:val="26"/>
          <w:szCs w:val="26"/>
        </w:rPr>
        <w:t xml:space="preserve">Tìm nghiệm của đa thức sau: </w:t>
      </w:r>
    </w:p>
    <w:p w14:paraId="5F02C853" w14:textId="2351D7EC" w:rsidR="004D3611" w:rsidRPr="000F6BC4" w:rsidRDefault="004D3611" w:rsidP="000F6BC4">
      <w:pPr>
        <w:pStyle w:val="ListParagraph"/>
        <w:numPr>
          <w:ilvl w:val="0"/>
          <w:numId w:val="24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5x + 15</w:t>
      </w:r>
      <w:r w:rsidR="000F6BC4">
        <w:rPr>
          <w:w w:val="90"/>
          <w:sz w:val="26"/>
          <w:szCs w:val="26"/>
        </w:rPr>
        <w:tab/>
      </w:r>
      <w:r w:rsidR="000F6BC4">
        <w:rPr>
          <w:w w:val="90"/>
          <w:sz w:val="26"/>
          <w:szCs w:val="26"/>
        </w:rPr>
        <w:tab/>
      </w:r>
      <w:r w:rsidR="000F6BC4">
        <w:rPr>
          <w:w w:val="90"/>
          <w:sz w:val="26"/>
          <w:szCs w:val="26"/>
        </w:rPr>
        <w:tab/>
      </w:r>
      <w:r w:rsidR="000F6BC4">
        <w:rPr>
          <w:w w:val="90"/>
          <w:sz w:val="26"/>
          <w:szCs w:val="26"/>
        </w:rPr>
        <w:tab/>
        <w:t xml:space="preserve">b)  (3x - 6 )( 4 - 7x ) </w:t>
      </w:r>
    </w:p>
    <w:p w14:paraId="08CC04A7" w14:textId="15DB7DFB" w:rsidR="004D3611" w:rsidRPr="000F6BC4" w:rsidRDefault="000F6BC4" w:rsidP="000F6BC4">
      <w:pPr>
        <w:tabs>
          <w:tab w:val="left" w:pos="255"/>
        </w:tabs>
        <w:rPr>
          <w:b/>
          <w:w w:val="90"/>
          <w:sz w:val="26"/>
          <w:szCs w:val="26"/>
        </w:rPr>
      </w:pPr>
      <w:r w:rsidRPr="000F6BC4">
        <w:rPr>
          <w:b/>
          <w:bCs/>
          <w:w w:val="90"/>
          <w:sz w:val="26"/>
          <w:szCs w:val="26"/>
        </w:rPr>
        <w:lastRenderedPageBreak/>
        <w:t>Bài 5</w:t>
      </w:r>
      <w:r>
        <w:rPr>
          <w:w w:val="90"/>
          <w:sz w:val="26"/>
          <w:szCs w:val="26"/>
        </w:rPr>
        <w:t xml:space="preserve">: </w:t>
      </w:r>
      <w:r w:rsidR="004D3611" w:rsidRPr="000F6BC4">
        <w:rPr>
          <w:w w:val="90"/>
          <w:sz w:val="26"/>
          <w:szCs w:val="26"/>
        </w:rPr>
        <w:t xml:space="preserve">Cho AH là đường cao của tam giác ABC vuông tại A, AD là đường phân giác của tam giác HAC. Vẽ DK </w:t>
      </w:r>
      <w:r w:rsidR="004D3611" w:rsidRPr="00130303">
        <w:rPr>
          <w:position w:val="-4"/>
        </w:rPr>
        <w:object w:dxaOrig="240" w:dyaOrig="260" w14:anchorId="7BD04B16">
          <v:shape id="_x0000_i1121" type="#_x0000_t75" style="width:12pt;height:13.5pt" o:ole="">
            <v:imagedata r:id="rId192" o:title=""/>
          </v:shape>
          <o:OLEObject Type="Embed" ProgID="Equation.DSMT4" ShapeID="_x0000_i1121" DrawAspect="Content" ObjectID="_1711207217" r:id="rId193"/>
        </w:object>
      </w:r>
      <w:r w:rsidR="004D3611" w:rsidRPr="000F6BC4">
        <w:rPr>
          <w:sz w:val="26"/>
          <w:szCs w:val="26"/>
        </w:rPr>
        <w:t xml:space="preserve"> AC tại K.</w:t>
      </w:r>
    </w:p>
    <w:p w14:paraId="15DB2EBF" w14:textId="77777777" w:rsidR="004D3611" w:rsidRPr="00130303" w:rsidRDefault="004D3611" w:rsidP="004D3611">
      <w:pPr>
        <w:pStyle w:val="ListParagraph"/>
        <w:numPr>
          <w:ilvl w:val="0"/>
          <w:numId w:val="25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Chứng minh ∆AHD = ∆AKD</w:t>
      </w:r>
    </w:p>
    <w:p w14:paraId="149D1215" w14:textId="77777777" w:rsidR="004D3611" w:rsidRPr="00130303" w:rsidRDefault="004D3611" w:rsidP="004D3611">
      <w:pPr>
        <w:pStyle w:val="ListParagraph"/>
        <w:numPr>
          <w:ilvl w:val="0"/>
          <w:numId w:val="25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Chứng minh BA = BD và AB &gt; DK</w:t>
      </w:r>
    </w:p>
    <w:p w14:paraId="68CB680C" w14:textId="77777777" w:rsidR="004D3611" w:rsidRPr="00130303" w:rsidRDefault="004D3611" w:rsidP="004D3611">
      <w:pPr>
        <w:pStyle w:val="ListParagraph"/>
        <w:numPr>
          <w:ilvl w:val="0"/>
          <w:numId w:val="25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Trên tia DK lấy điểm N sao cho DN = DB. Lấy M là trung điểm của AD. Chứng minh ba điểm B, M, N thẳng hàng.</w:t>
      </w:r>
    </w:p>
    <w:p w14:paraId="2BFC98DC" w14:textId="2C97B0AE" w:rsidR="004D3611" w:rsidRPr="000F6BC4" w:rsidRDefault="000F6BC4" w:rsidP="000F6BC4">
      <w:pPr>
        <w:tabs>
          <w:tab w:val="left" w:pos="255"/>
        </w:tabs>
        <w:rPr>
          <w:b/>
          <w:w w:val="90"/>
          <w:sz w:val="26"/>
          <w:szCs w:val="26"/>
        </w:rPr>
      </w:pPr>
      <w:r w:rsidRPr="00624FDC">
        <w:rPr>
          <w:b/>
          <w:bCs/>
          <w:sz w:val="26"/>
          <w:szCs w:val="26"/>
        </w:rPr>
        <w:t>Bài 6:</w:t>
      </w:r>
      <w:r>
        <w:rPr>
          <w:sz w:val="26"/>
          <w:szCs w:val="26"/>
        </w:rPr>
        <w:t xml:space="preserve"> Cho </w:t>
      </w:r>
      <w:r w:rsidR="00624FDC" w:rsidRPr="00132BFD">
        <w:rPr>
          <w:position w:val="-10"/>
        </w:rPr>
        <w:object w:dxaOrig="1420" w:dyaOrig="380" w14:anchorId="1D7EED6E">
          <v:shape id="_x0000_i1122" type="#_x0000_t75" style="width:71.25pt;height:18.75pt" o:ole="">
            <v:imagedata r:id="rId194" o:title=""/>
          </v:shape>
          <o:OLEObject Type="Embed" ProgID="Equation.DSMT4" ShapeID="_x0000_i1122" DrawAspect="Content" ObjectID="_1711207218" r:id="rId195"/>
        </w:object>
      </w:r>
      <w:r>
        <w:rPr>
          <w:b/>
          <w:w w:val="90"/>
          <w:sz w:val="26"/>
          <w:szCs w:val="26"/>
        </w:rPr>
        <w:t xml:space="preserve">. </w:t>
      </w:r>
      <w:r w:rsidR="00624FDC">
        <w:rPr>
          <w:b/>
          <w:w w:val="90"/>
          <w:sz w:val="26"/>
          <w:szCs w:val="26"/>
        </w:rPr>
        <w:t xml:space="preserve"> </w:t>
      </w:r>
      <w:r w:rsidR="004D3611" w:rsidRPr="000F6BC4">
        <w:rPr>
          <w:w w:val="90"/>
          <w:sz w:val="26"/>
          <w:szCs w:val="26"/>
        </w:rPr>
        <w:t>Tính</w:t>
      </w:r>
      <w:r w:rsidR="00624FDC">
        <w:rPr>
          <w:w w:val="90"/>
          <w:sz w:val="26"/>
          <w:szCs w:val="26"/>
        </w:rPr>
        <w:t xml:space="preserve"> </w:t>
      </w:r>
      <w:r w:rsidR="004D3611" w:rsidRPr="000F6BC4">
        <w:rPr>
          <w:w w:val="90"/>
          <w:sz w:val="26"/>
          <w:szCs w:val="26"/>
        </w:rPr>
        <w:t xml:space="preserve"> </w:t>
      </w:r>
      <w:r w:rsidR="00624FDC" w:rsidRPr="00132BFD">
        <w:rPr>
          <w:position w:val="-30"/>
        </w:rPr>
        <w:object w:dxaOrig="5080" w:dyaOrig="720" w14:anchorId="55210418">
          <v:shape id="_x0000_i1123" type="#_x0000_t75" style="width:254.25pt;height:36pt" o:ole="">
            <v:imagedata r:id="rId196" o:title=""/>
          </v:shape>
          <o:OLEObject Type="Embed" ProgID="Equation.DSMT4" ShapeID="_x0000_i1123" DrawAspect="Content" ObjectID="_1711207219" r:id="rId197"/>
        </w:object>
      </w:r>
      <w:r w:rsidR="004D3611" w:rsidRPr="000F6BC4">
        <w:rPr>
          <w:position w:val="-30"/>
          <w:sz w:val="26"/>
          <w:szCs w:val="26"/>
        </w:rPr>
        <w:tab/>
      </w:r>
    </w:p>
    <w:p w14:paraId="1480F083" w14:textId="77777777" w:rsidR="004D3611" w:rsidRPr="00130303" w:rsidRDefault="004D3611" w:rsidP="004D3611">
      <w:pPr>
        <w:tabs>
          <w:tab w:val="left" w:pos="255"/>
        </w:tabs>
        <w:rPr>
          <w:w w:val="90"/>
          <w:sz w:val="26"/>
          <w:szCs w:val="26"/>
        </w:rPr>
      </w:pPr>
    </w:p>
    <w:p w14:paraId="0191EB06" w14:textId="67CFC12B" w:rsidR="00624FDC" w:rsidRDefault="004D3611" w:rsidP="00624FDC">
      <w:pPr>
        <w:tabs>
          <w:tab w:val="left" w:pos="255"/>
        </w:tabs>
        <w:jc w:val="center"/>
        <w:rPr>
          <w:b/>
          <w:w w:val="90"/>
          <w:sz w:val="28"/>
          <w:szCs w:val="28"/>
        </w:rPr>
      </w:pPr>
      <w:r w:rsidRPr="00624FDC">
        <w:rPr>
          <w:b/>
          <w:w w:val="90"/>
          <w:sz w:val="28"/>
          <w:szCs w:val="28"/>
        </w:rPr>
        <w:t xml:space="preserve">ĐỀ </w:t>
      </w:r>
      <w:r w:rsidR="00363648">
        <w:rPr>
          <w:b/>
          <w:w w:val="90"/>
          <w:sz w:val="28"/>
          <w:szCs w:val="28"/>
        </w:rPr>
        <w:t>8</w:t>
      </w:r>
    </w:p>
    <w:p w14:paraId="2025C8D4" w14:textId="5B5A32F1" w:rsidR="004D3611" w:rsidRPr="00624FDC" w:rsidRDefault="00624FDC" w:rsidP="00624FDC">
      <w:pPr>
        <w:tabs>
          <w:tab w:val="left" w:pos="255"/>
        </w:tabs>
        <w:jc w:val="center"/>
        <w:rPr>
          <w:b/>
          <w:w w:val="90"/>
          <w:sz w:val="28"/>
          <w:szCs w:val="28"/>
        </w:rPr>
      </w:pPr>
      <w:r w:rsidRPr="00624FDC">
        <w:rPr>
          <w:b/>
          <w:bCs/>
          <w:w w:val="90"/>
          <w:sz w:val="26"/>
          <w:szCs w:val="26"/>
        </w:rPr>
        <w:t>Bài 1:</w:t>
      </w:r>
      <w:r>
        <w:rPr>
          <w:w w:val="90"/>
          <w:sz w:val="26"/>
          <w:szCs w:val="26"/>
        </w:rPr>
        <w:t xml:space="preserve"> </w:t>
      </w:r>
      <w:r w:rsidR="004D3611" w:rsidRPr="00624FDC">
        <w:rPr>
          <w:w w:val="90"/>
          <w:sz w:val="26"/>
          <w:szCs w:val="26"/>
        </w:rPr>
        <w:t>Thời gian (tính theo phút) giải một bài toán của một nhóm học sinh được giáo viên ghi lại bởi bảng sau: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9"/>
        <w:gridCol w:w="900"/>
        <w:gridCol w:w="918"/>
        <w:gridCol w:w="900"/>
        <w:gridCol w:w="901"/>
        <w:gridCol w:w="901"/>
        <w:gridCol w:w="901"/>
        <w:gridCol w:w="919"/>
        <w:gridCol w:w="919"/>
        <w:gridCol w:w="919"/>
      </w:tblGrid>
      <w:tr w:rsidR="004D3611" w:rsidRPr="00130303" w14:paraId="642139C7" w14:textId="77777777" w:rsidTr="00624FDC">
        <w:tc>
          <w:tcPr>
            <w:tcW w:w="899" w:type="dxa"/>
            <w:vAlign w:val="center"/>
          </w:tcPr>
          <w:p w14:paraId="64963013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70BF388B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7</w:t>
            </w:r>
          </w:p>
        </w:tc>
        <w:tc>
          <w:tcPr>
            <w:tcW w:w="918" w:type="dxa"/>
            <w:vAlign w:val="center"/>
          </w:tcPr>
          <w:p w14:paraId="72E91F0F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10</w:t>
            </w:r>
          </w:p>
        </w:tc>
        <w:tc>
          <w:tcPr>
            <w:tcW w:w="900" w:type="dxa"/>
            <w:vAlign w:val="center"/>
          </w:tcPr>
          <w:p w14:paraId="7459784F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9</w:t>
            </w:r>
          </w:p>
        </w:tc>
        <w:tc>
          <w:tcPr>
            <w:tcW w:w="901" w:type="dxa"/>
            <w:vAlign w:val="center"/>
          </w:tcPr>
          <w:p w14:paraId="27696443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4</w:t>
            </w:r>
          </w:p>
        </w:tc>
        <w:tc>
          <w:tcPr>
            <w:tcW w:w="901" w:type="dxa"/>
            <w:vAlign w:val="center"/>
          </w:tcPr>
          <w:p w14:paraId="11383808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7</w:t>
            </w:r>
          </w:p>
        </w:tc>
        <w:tc>
          <w:tcPr>
            <w:tcW w:w="901" w:type="dxa"/>
            <w:vAlign w:val="center"/>
          </w:tcPr>
          <w:p w14:paraId="34CA4EA4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9</w:t>
            </w:r>
          </w:p>
        </w:tc>
        <w:tc>
          <w:tcPr>
            <w:tcW w:w="919" w:type="dxa"/>
            <w:vAlign w:val="center"/>
          </w:tcPr>
          <w:p w14:paraId="5037CB36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8</w:t>
            </w:r>
          </w:p>
        </w:tc>
        <w:tc>
          <w:tcPr>
            <w:tcW w:w="919" w:type="dxa"/>
            <w:vAlign w:val="center"/>
          </w:tcPr>
          <w:p w14:paraId="077BA419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10</w:t>
            </w:r>
          </w:p>
        </w:tc>
        <w:tc>
          <w:tcPr>
            <w:tcW w:w="919" w:type="dxa"/>
            <w:vAlign w:val="center"/>
          </w:tcPr>
          <w:p w14:paraId="2D52FF84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9</w:t>
            </w:r>
          </w:p>
        </w:tc>
      </w:tr>
      <w:tr w:rsidR="004D3611" w:rsidRPr="00130303" w14:paraId="0B1377FB" w14:textId="77777777" w:rsidTr="00624FDC">
        <w:tc>
          <w:tcPr>
            <w:tcW w:w="899" w:type="dxa"/>
            <w:vAlign w:val="center"/>
          </w:tcPr>
          <w:p w14:paraId="69B2646D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7</w:t>
            </w:r>
          </w:p>
        </w:tc>
        <w:tc>
          <w:tcPr>
            <w:tcW w:w="900" w:type="dxa"/>
            <w:vAlign w:val="center"/>
          </w:tcPr>
          <w:p w14:paraId="7BC3A154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9</w:t>
            </w:r>
          </w:p>
        </w:tc>
        <w:tc>
          <w:tcPr>
            <w:tcW w:w="918" w:type="dxa"/>
            <w:vAlign w:val="center"/>
          </w:tcPr>
          <w:p w14:paraId="1B111DC3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8</w:t>
            </w:r>
          </w:p>
        </w:tc>
        <w:tc>
          <w:tcPr>
            <w:tcW w:w="900" w:type="dxa"/>
            <w:vAlign w:val="center"/>
          </w:tcPr>
          <w:p w14:paraId="7AAF7A42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901" w:type="dxa"/>
            <w:vAlign w:val="center"/>
          </w:tcPr>
          <w:p w14:paraId="38F22D90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9</w:t>
            </w:r>
          </w:p>
        </w:tc>
        <w:tc>
          <w:tcPr>
            <w:tcW w:w="901" w:type="dxa"/>
            <w:vAlign w:val="center"/>
          </w:tcPr>
          <w:p w14:paraId="3DCAC341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901" w:type="dxa"/>
            <w:vAlign w:val="center"/>
          </w:tcPr>
          <w:p w14:paraId="26B17B91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8</w:t>
            </w:r>
          </w:p>
        </w:tc>
        <w:tc>
          <w:tcPr>
            <w:tcW w:w="919" w:type="dxa"/>
            <w:vAlign w:val="center"/>
          </w:tcPr>
          <w:p w14:paraId="01DE332F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10</w:t>
            </w:r>
          </w:p>
        </w:tc>
        <w:tc>
          <w:tcPr>
            <w:tcW w:w="919" w:type="dxa"/>
            <w:vAlign w:val="center"/>
          </w:tcPr>
          <w:p w14:paraId="445E4CD1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8</w:t>
            </w:r>
          </w:p>
        </w:tc>
        <w:tc>
          <w:tcPr>
            <w:tcW w:w="919" w:type="dxa"/>
            <w:vAlign w:val="center"/>
          </w:tcPr>
          <w:p w14:paraId="70B5D759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10</w:t>
            </w:r>
          </w:p>
        </w:tc>
      </w:tr>
    </w:tbl>
    <w:p w14:paraId="04EE9B66" w14:textId="756D4BCE" w:rsidR="004D3611" w:rsidRPr="00624FDC" w:rsidRDefault="004D3611" w:rsidP="00624FDC">
      <w:pPr>
        <w:pStyle w:val="ListParagraph"/>
        <w:numPr>
          <w:ilvl w:val="0"/>
          <w:numId w:val="58"/>
        </w:numPr>
        <w:rPr>
          <w:b/>
          <w:w w:val="90"/>
          <w:sz w:val="26"/>
          <w:szCs w:val="26"/>
        </w:rPr>
      </w:pPr>
      <w:r w:rsidRPr="00624FDC">
        <w:rPr>
          <w:w w:val="90"/>
          <w:sz w:val="26"/>
          <w:szCs w:val="26"/>
        </w:rPr>
        <w:t>Lập bảng “tần số”.</w:t>
      </w:r>
    </w:p>
    <w:p w14:paraId="50CC48E8" w14:textId="4C18EF2A" w:rsidR="004D3611" w:rsidRPr="00624FDC" w:rsidRDefault="004D3611" w:rsidP="00624FDC">
      <w:pPr>
        <w:pStyle w:val="ListParagraph"/>
        <w:numPr>
          <w:ilvl w:val="0"/>
          <w:numId w:val="58"/>
        </w:numPr>
        <w:rPr>
          <w:b/>
          <w:w w:val="90"/>
          <w:sz w:val="26"/>
          <w:szCs w:val="26"/>
        </w:rPr>
      </w:pPr>
      <w:r w:rsidRPr="00624FDC">
        <w:rPr>
          <w:w w:val="90"/>
          <w:sz w:val="26"/>
          <w:szCs w:val="26"/>
        </w:rPr>
        <w:t>Tính thời gian trung bình giải một bài toán của nhóm học sinh đó.</w:t>
      </w:r>
    </w:p>
    <w:p w14:paraId="08D6C87C" w14:textId="04F1B614" w:rsidR="004D3611" w:rsidRPr="00624FDC" w:rsidRDefault="00624FDC" w:rsidP="00624FDC">
      <w:pPr>
        <w:rPr>
          <w:w w:val="90"/>
          <w:sz w:val="26"/>
          <w:szCs w:val="26"/>
        </w:rPr>
      </w:pPr>
      <w:r w:rsidRPr="00624FDC">
        <w:rPr>
          <w:b/>
          <w:bCs/>
          <w:w w:val="90"/>
          <w:sz w:val="26"/>
          <w:szCs w:val="26"/>
        </w:rPr>
        <w:t>Bài 2:</w:t>
      </w:r>
      <w:r>
        <w:rPr>
          <w:b/>
          <w:bCs/>
          <w:w w:val="90"/>
          <w:sz w:val="26"/>
          <w:szCs w:val="26"/>
        </w:rPr>
        <w:t xml:space="preserve"> </w:t>
      </w:r>
      <w:r w:rsidRPr="00624FDC">
        <w:rPr>
          <w:w w:val="90"/>
          <w:sz w:val="26"/>
          <w:szCs w:val="26"/>
        </w:rPr>
        <w:t>1</w:t>
      </w:r>
      <w:r>
        <w:rPr>
          <w:w w:val="90"/>
          <w:sz w:val="26"/>
          <w:szCs w:val="26"/>
        </w:rPr>
        <w:t>.</w:t>
      </w:r>
      <w:r w:rsidRPr="00624FDC">
        <w:rPr>
          <w:w w:val="90"/>
          <w:sz w:val="26"/>
          <w:szCs w:val="26"/>
        </w:rPr>
        <w:t xml:space="preserve"> </w:t>
      </w:r>
      <w:r>
        <w:rPr>
          <w:w w:val="90"/>
          <w:sz w:val="26"/>
          <w:szCs w:val="26"/>
        </w:rPr>
        <w:t xml:space="preserve"> </w:t>
      </w:r>
      <w:r w:rsidR="004D3611" w:rsidRPr="00624FDC">
        <w:rPr>
          <w:w w:val="90"/>
          <w:sz w:val="26"/>
          <w:szCs w:val="26"/>
        </w:rPr>
        <w:t xml:space="preserve">Thu gọn các đơn thức rồi tìm bậc của đơn thức thu được </w:t>
      </w:r>
    </w:p>
    <w:p w14:paraId="32D5FE29" w14:textId="77777777" w:rsidR="004D3611" w:rsidRPr="00130303" w:rsidRDefault="004D3611" w:rsidP="004D3611">
      <w:pPr>
        <w:pStyle w:val="ListParagraph"/>
        <w:numPr>
          <w:ilvl w:val="0"/>
          <w:numId w:val="32"/>
        </w:numPr>
        <w:rPr>
          <w:w w:val="90"/>
          <w:sz w:val="26"/>
          <w:szCs w:val="26"/>
        </w:rPr>
      </w:pPr>
      <w:r w:rsidRPr="00130303">
        <w:rPr>
          <w:position w:val="-10"/>
          <w:sz w:val="26"/>
          <w:szCs w:val="26"/>
        </w:rPr>
        <w:object w:dxaOrig="1520" w:dyaOrig="380" w14:anchorId="1D058377">
          <v:shape id="_x0000_i1124" type="#_x0000_t75" style="width:75.75pt;height:18.75pt" o:ole="">
            <v:imagedata r:id="rId198" o:title=""/>
          </v:shape>
          <o:OLEObject Type="Embed" ProgID="Equation.DSMT4" ShapeID="_x0000_i1124" DrawAspect="Content" ObjectID="_1711207220" r:id="rId199"/>
        </w:object>
      </w:r>
      <w:r w:rsidRPr="00130303">
        <w:rPr>
          <w:sz w:val="26"/>
          <w:szCs w:val="26"/>
        </w:rPr>
        <w:tab/>
      </w:r>
      <w:r w:rsidRPr="00130303">
        <w:rPr>
          <w:sz w:val="26"/>
          <w:szCs w:val="26"/>
        </w:rPr>
        <w:tab/>
      </w:r>
      <w:r w:rsidRPr="00130303">
        <w:rPr>
          <w:sz w:val="26"/>
          <w:szCs w:val="26"/>
        </w:rPr>
        <w:tab/>
      </w:r>
      <w:r w:rsidRPr="00130303">
        <w:rPr>
          <w:sz w:val="26"/>
          <w:szCs w:val="26"/>
        </w:rPr>
        <w:tab/>
        <w:t xml:space="preserve">b) </w:t>
      </w:r>
      <w:r w:rsidRPr="00130303">
        <w:rPr>
          <w:position w:val="-18"/>
          <w:sz w:val="26"/>
          <w:szCs w:val="26"/>
        </w:rPr>
        <w:object w:dxaOrig="1400" w:dyaOrig="540" w14:anchorId="77911E6E">
          <v:shape id="_x0000_i1125" type="#_x0000_t75" style="width:69.75pt;height:27pt" o:ole="">
            <v:imagedata r:id="rId200" o:title=""/>
          </v:shape>
          <o:OLEObject Type="Embed" ProgID="Equation.DSMT4" ShapeID="_x0000_i1125" DrawAspect="Content" ObjectID="_1711207221" r:id="rId201"/>
        </w:object>
      </w:r>
    </w:p>
    <w:p w14:paraId="56843ED0" w14:textId="65886282" w:rsidR="004D3611" w:rsidRPr="00624FDC" w:rsidRDefault="00624FDC" w:rsidP="00624FDC">
      <w:pPr>
        <w:ind w:left="720"/>
        <w:rPr>
          <w:w w:val="90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4D3611" w:rsidRPr="00624FDC">
        <w:rPr>
          <w:sz w:val="26"/>
          <w:szCs w:val="26"/>
        </w:rPr>
        <w:t xml:space="preserve">Thu gọn và tính giá trị của đa thức với  x = 1 ; y = </w:t>
      </w:r>
      <w:r w:rsidR="004D3611" w:rsidRPr="00130303">
        <w:rPr>
          <w:position w:val="-4"/>
        </w:rPr>
        <w:object w:dxaOrig="400" w:dyaOrig="260" w14:anchorId="154956A1">
          <v:shape id="_x0000_i1126" type="#_x0000_t75" style="width:20.25pt;height:12.75pt" o:ole="">
            <v:imagedata r:id="rId202" o:title=""/>
          </v:shape>
          <o:OLEObject Type="Embed" ProgID="Equation.DSMT4" ShapeID="_x0000_i1126" DrawAspect="Content" ObjectID="_1711207222" r:id="rId203"/>
        </w:object>
      </w:r>
      <w:r w:rsidR="004D3611" w:rsidRPr="00624FDC">
        <w:rPr>
          <w:sz w:val="26"/>
          <w:szCs w:val="26"/>
        </w:rPr>
        <w:t xml:space="preserve">: </w:t>
      </w:r>
    </w:p>
    <w:p w14:paraId="41EDFDC2" w14:textId="77777777" w:rsidR="00624FDC" w:rsidRDefault="004D3611" w:rsidP="00624FDC">
      <w:pPr>
        <w:pStyle w:val="ListParagraph"/>
        <w:ind w:left="1080"/>
        <w:rPr>
          <w:sz w:val="26"/>
          <w:szCs w:val="26"/>
        </w:rPr>
      </w:pPr>
      <w:r w:rsidRPr="00130303">
        <w:rPr>
          <w:position w:val="-10"/>
          <w:sz w:val="26"/>
          <w:szCs w:val="26"/>
        </w:rPr>
        <w:object w:dxaOrig="4959" w:dyaOrig="380" w14:anchorId="398D0AEC">
          <v:shape id="_x0000_i1127" type="#_x0000_t75" style="width:248.25pt;height:18.75pt" o:ole="">
            <v:imagedata r:id="rId204" o:title=""/>
          </v:shape>
          <o:OLEObject Type="Embed" ProgID="Equation.DSMT4" ShapeID="_x0000_i1127" DrawAspect="Content" ObjectID="_1711207223" r:id="rId205"/>
        </w:object>
      </w:r>
    </w:p>
    <w:p w14:paraId="56F6A31F" w14:textId="4723479A" w:rsidR="004D3611" w:rsidRPr="00137561" w:rsidRDefault="00624FDC" w:rsidP="00137561">
      <w:pPr>
        <w:rPr>
          <w:b/>
          <w:bCs/>
          <w:sz w:val="26"/>
          <w:szCs w:val="26"/>
        </w:rPr>
      </w:pPr>
      <w:r w:rsidRPr="007E2A85">
        <w:rPr>
          <w:b/>
          <w:bCs/>
          <w:sz w:val="26"/>
          <w:szCs w:val="26"/>
        </w:rPr>
        <w:t xml:space="preserve">Bài 3: </w:t>
      </w:r>
      <w:r w:rsidR="00137561" w:rsidRPr="00132BFD">
        <w:rPr>
          <w:position w:val="-10"/>
        </w:rPr>
        <w:object w:dxaOrig="3300" w:dyaOrig="380" w14:anchorId="798C2728">
          <v:shape id="_x0000_i1128" type="#_x0000_t75" style="width:165pt;height:18.75pt" o:ole="">
            <v:imagedata r:id="rId206" o:title=""/>
          </v:shape>
          <o:OLEObject Type="Embed" ProgID="Equation.DSMT4" ShapeID="_x0000_i1128" DrawAspect="Content" ObjectID="_1711207224" r:id="rId207"/>
        </w:object>
      </w:r>
      <w:r w:rsidR="004D3611" w:rsidRPr="00624FDC">
        <w:rPr>
          <w:sz w:val="26"/>
          <w:szCs w:val="26"/>
        </w:rPr>
        <w:t xml:space="preserve">; </w:t>
      </w:r>
      <w:r w:rsidR="00137561" w:rsidRPr="00132BFD">
        <w:rPr>
          <w:position w:val="-10"/>
        </w:rPr>
        <w:object w:dxaOrig="3480" w:dyaOrig="380" w14:anchorId="1EE42266">
          <v:shape id="_x0000_i1129" type="#_x0000_t75" style="width:174pt;height:18.75pt" o:ole="">
            <v:imagedata r:id="rId208" o:title=""/>
          </v:shape>
          <o:OLEObject Type="Embed" ProgID="Equation.DSMT4" ShapeID="_x0000_i1129" DrawAspect="Content" ObjectID="_1711207225" r:id="rId209"/>
        </w:object>
      </w:r>
      <w:r w:rsidR="004D3611" w:rsidRPr="00624FDC">
        <w:rPr>
          <w:sz w:val="26"/>
          <w:szCs w:val="26"/>
        </w:rPr>
        <w:t xml:space="preserve"> </w:t>
      </w:r>
    </w:p>
    <w:p w14:paraId="4EDCB341" w14:textId="77777777" w:rsidR="004D3611" w:rsidRPr="00130303" w:rsidRDefault="004D3611" w:rsidP="004D3611">
      <w:pPr>
        <w:pStyle w:val="ListParagraph"/>
        <w:numPr>
          <w:ilvl w:val="0"/>
          <w:numId w:val="33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Tính P(x) + Q(x) </w:t>
      </w:r>
    </w:p>
    <w:p w14:paraId="03D59A09" w14:textId="77777777" w:rsidR="004D3611" w:rsidRPr="00130303" w:rsidRDefault="004D3611" w:rsidP="004D3611">
      <w:pPr>
        <w:pStyle w:val="ListParagraph"/>
        <w:numPr>
          <w:ilvl w:val="0"/>
          <w:numId w:val="33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Tính P(x) </w:t>
      </w:r>
      <w:r w:rsidRPr="00130303">
        <w:rPr>
          <w:position w:val="-4"/>
          <w:sz w:val="26"/>
          <w:szCs w:val="26"/>
        </w:rPr>
        <w:object w:dxaOrig="220" w:dyaOrig="160" w14:anchorId="58871A70">
          <v:shape id="_x0000_i1130" type="#_x0000_t75" style="width:11.25pt;height:8.25pt" o:ole="">
            <v:imagedata r:id="rId186" o:title=""/>
          </v:shape>
          <o:OLEObject Type="Embed" ProgID="Equation.DSMT4" ShapeID="_x0000_i1130" DrawAspect="Content" ObjectID="_1711207226" r:id="rId210"/>
        </w:object>
      </w:r>
      <w:r w:rsidRPr="00130303">
        <w:rPr>
          <w:w w:val="90"/>
          <w:sz w:val="26"/>
          <w:szCs w:val="26"/>
        </w:rPr>
        <w:t xml:space="preserve"> Q(x) </w:t>
      </w:r>
    </w:p>
    <w:p w14:paraId="34830172" w14:textId="33C9145C" w:rsidR="004D3611" w:rsidRPr="007E2A85" w:rsidRDefault="007E2A85" w:rsidP="007E2A85">
      <w:pPr>
        <w:rPr>
          <w:w w:val="90"/>
          <w:sz w:val="26"/>
          <w:szCs w:val="26"/>
        </w:rPr>
      </w:pPr>
      <w:r w:rsidRPr="007E2A85">
        <w:rPr>
          <w:b/>
          <w:bCs/>
          <w:w w:val="90"/>
          <w:sz w:val="26"/>
          <w:szCs w:val="26"/>
        </w:rPr>
        <w:t>Bài 4:</w:t>
      </w:r>
      <w:r>
        <w:rPr>
          <w:w w:val="90"/>
          <w:sz w:val="26"/>
          <w:szCs w:val="26"/>
        </w:rPr>
        <w:t xml:space="preserve"> </w:t>
      </w:r>
      <w:r w:rsidR="004D3611" w:rsidRPr="007E2A85">
        <w:rPr>
          <w:w w:val="90"/>
          <w:sz w:val="26"/>
          <w:szCs w:val="26"/>
        </w:rPr>
        <w:t xml:space="preserve">Tìm nghiệm của đa thức sau: </w:t>
      </w:r>
    </w:p>
    <w:p w14:paraId="20DB3268" w14:textId="5356E721" w:rsidR="004D3611" w:rsidRPr="00130303" w:rsidRDefault="004D3611" w:rsidP="004D3611">
      <w:pPr>
        <w:pStyle w:val="ListParagraph"/>
        <w:numPr>
          <w:ilvl w:val="0"/>
          <w:numId w:val="34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position w:val="-6"/>
          <w:sz w:val="26"/>
          <w:szCs w:val="26"/>
        </w:rPr>
        <w:object w:dxaOrig="940" w:dyaOrig="279" w14:anchorId="520E2589">
          <v:shape id="_x0000_i1131" type="#_x0000_t75" style="width:47.25pt;height:14.25pt" o:ole="">
            <v:imagedata r:id="rId211" o:title=""/>
          </v:shape>
          <o:OLEObject Type="Embed" ProgID="Equation.DSMT4" ShapeID="_x0000_i1131" DrawAspect="Content" ObjectID="_1711207227" r:id="rId212"/>
        </w:object>
      </w:r>
      <w:r w:rsidR="007E2A85">
        <w:rPr>
          <w:sz w:val="26"/>
          <w:szCs w:val="26"/>
        </w:rPr>
        <w:tab/>
      </w:r>
      <w:r w:rsidR="007E2A85">
        <w:rPr>
          <w:sz w:val="26"/>
          <w:szCs w:val="26"/>
        </w:rPr>
        <w:tab/>
      </w:r>
      <w:r w:rsidR="007E2A85">
        <w:rPr>
          <w:sz w:val="26"/>
          <w:szCs w:val="26"/>
        </w:rPr>
        <w:tab/>
      </w:r>
      <w:r w:rsidR="007E2A85">
        <w:rPr>
          <w:sz w:val="26"/>
          <w:szCs w:val="26"/>
        </w:rPr>
        <w:tab/>
        <w:t xml:space="preserve">b) </w:t>
      </w:r>
      <w:r w:rsidR="007E2A85" w:rsidRPr="00132BFD">
        <w:rPr>
          <w:position w:val="-30"/>
        </w:rPr>
        <w:object w:dxaOrig="1719" w:dyaOrig="740" w14:anchorId="5582B41F">
          <v:shape id="_x0000_i1132" type="#_x0000_t75" style="width:86.25pt;height:36.75pt" o:ole="">
            <v:imagedata r:id="rId213" o:title=""/>
          </v:shape>
          <o:OLEObject Type="Embed" ProgID="Equation.DSMT4" ShapeID="_x0000_i1132" DrawAspect="Content" ObjectID="_1711207228" r:id="rId214"/>
        </w:object>
      </w:r>
    </w:p>
    <w:p w14:paraId="15E9B4A2" w14:textId="09801487" w:rsidR="004D3611" w:rsidRPr="007E2A85" w:rsidRDefault="007E2A85" w:rsidP="007E2A85">
      <w:pPr>
        <w:tabs>
          <w:tab w:val="left" w:pos="255"/>
        </w:tabs>
        <w:rPr>
          <w:b/>
          <w:w w:val="90"/>
          <w:sz w:val="26"/>
          <w:szCs w:val="26"/>
        </w:rPr>
      </w:pPr>
      <w:r w:rsidRPr="007E2A85">
        <w:rPr>
          <w:b/>
          <w:bCs/>
          <w:w w:val="90"/>
          <w:sz w:val="26"/>
          <w:szCs w:val="26"/>
        </w:rPr>
        <w:t>Bài 5:</w:t>
      </w:r>
      <w:r>
        <w:rPr>
          <w:w w:val="90"/>
          <w:sz w:val="26"/>
          <w:szCs w:val="26"/>
        </w:rPr>
        <w:t xml:space="preserve"> </w:t>
      </w:r>
      <w:r w:rsidR="004D3611" w:rsidRPr="007E2A85">
        <w:rPr>
          <w:w w:val="90"/>
          <w:sz w:val="26"/>
          <w:szCs w:val="26"/>
        </w:rPr>
        <w:t xml:space="preserve">Cho tam giác ABC vuông tại A, lấy điểm M là trung điểm của BC. Vẽ MH </w:t>
      </w:r>
      <w:r w:rsidR="004D3611" w:rsidRPr="00130303">
        <w:rPr>
          <w:position w:val="-4"/>
        </w:rPr>
        <w:object w:dxaOrig="260" w:dyaOrig="260" w14:anchorId="64333B0C">
          <v:shape id="_x0000_i1133" type="#_x0000_t75" style="width:12.75pt;height:12.75pt" o:ole="">
            <v:imagedata r:id="rId215" o:title=""/>
          </v:shape>
          <o:OLEObject Type="Embed" ProgID="Equation.DSMT4" ShapeID="_x0000_i1133" DrawAspect="Content" ObjectID="_1711207229" r:id="rId216"/>
        </w:object>
      </w:r>
      <w:r w:rsidR="004D3611" w:rsidRPr="007E2A85">
        <w:rPr>
          <w:sz w:val="26"/>
          <w:szCs w:val="26"/>
        </w:rPr>
        <w:t xml:space="preserve"> AC (H </w:t>
      </w:r>
      <w:r w:rsidR="004D3611" w:rsidRPr="00130303">
        <w:rPr>
          <w:position w:val="-6"/>
        </w:rPr>
        <w:object w:dxaOrig="220" w:dyaOrig="260" w14:anchorId="1C6D3844">
          <v:shape id="_x0000_i1134" type="#_x0000_t75" style="width:11.25pt;height:12.75pt" o:ole="">
            <v:imagedata r:id="rId217" o:title=""/>
          </v:shape>
          <o:OLEObject Type="Embed" ProgID="Equation.DSMT4" ShapeID="_x0000_i1134" DrawAspect="Content" ObjectID="_1711207230" r:id="rId218"/>
        </w:object>
      </w:r>
      <w:r w:rsidR="004D3611" w:rsidRPr="007E2A85">
        <w:rPr>
          <w:sz w:val="26"/>
          <w:szCs w:val="26"/>
        </w:rPr>
        <w:t xml:space="preserve"> AC). Trên tia HM lấy điểm K sao cho MK = MH (M là trung điểm của HK).</w:t>
      </w:r>
    </w:p>
    <w:p w14:paraId="41C36AEA" w14:textId="77777777" w:rsidR="004D3611" w:rsidRPr="00130303" w:rsidRDefault="004D3611" w:rsidP="004D3611">
      <w:pPr>
        <w:pStyle w:val="ListParagraph"/>
        <w:numPr>
          <w:ilvl w:val="0"/>
          <w:numId w:val="35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Chứng minh ∆MHC = ∆MKB rồi suy ra số đo </w:t>
      </w:r>
      <w:r w:rsidRPr="00130303">
        <w:rPr>
          <w:position w:val="-4"/>
          <w:sz w:val="26"/>
          <w:szCs w:val="26"/>
        </w:rPr>
        <w:object w:dxaOrig="620" w:dyaOrig="360" w14:anchorId="25145AAD">
          <v:shape id="_x0000_i1135" type="#_x0000_t75" style="width:30.75pt;height:18pt" o:ole="">
            <v:imagedata r:id="rId219" o:title=""/>
          </v:shape>
          <o:OLEObject Type="Embed" ProgID="Equation.DSMT4" ShapeID="_x0000_i1135" DrawAspect="Content" ObjectID="_1711207231" r:id="rId220"/>
        </w:object>
      </w:r>
    </w:p>
    <w:p w14:paraId="00E97877" w14:textId="77777777" w:rsidR="004D3611" w:rsidRPr="00130303" w:rsidRDefault="004D3611" w:rsidP="004D3611">
      <w:pPr>
        <w:pStyle w:val="ListParagraph"/>
        <w:numPr>
          <w:ilvl w:val="0"/>
          <w:numId w:val="35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Chứng minh AH = KB</w:t>
      </w:r>
    </w:p>
    <w:p w14:paraId="17BF1E76" w14:textId="77777777" w:rsidR="004D3611" w:rsidRPr="00130303" w:rsidRDefault="004D3611" w:rsidP="004D3611">
      <w:pPr>
        <w:pStyle w:val="ListParagraph"/>
        <w:numPr>
          <w:ilvl w:val="0"/>
          <w:numId w:val="35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Chứng minh ∆MAC cân.</w:t>
      </w:r>
    </w:p>
    <w:p w14:paraId="1A00554F" w14:textId="77777777" w:rsidR="004D3611" w:rsidRPr="00130303" w:rsidRDefault="004D3611" w:rsidP="004D3611">
      <w:pPr>
        <w:pStyle w:val="ListParagraph"/>
        <w:numPr>
          <w:ilvl w:val="0"/>
          <w:numId w:val="35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Gọi G là giao điểm của AM và BH. Chứng minh GB + GC &gt; 3GA</w:t>
      </w:r>
    </w:p>
    <w:p w14:paraId="19D57EC5" w14:textId="67C58638" w:rsidR="004D3611" w:rsidRPr="007E2A85" w:rsidRDefault="007E2A85" w:rsidP="007E2A85">
      <w:pPr>
        <w:tabs>
          <w:tab w:val="left" w:pos="255"/>
        </w:tabs>
        <w:rPr>
          <w:b/>
          <w:w w:val="90"/>
          <w:sz w:val="26"/>
          <w:szCs w:val="26"/>
        </w:rPr>
      </w:pPr>
      <w:r w:rsidRPr="007E2A85">
        <w:rPr>
          <w:b/>
          <w:bCs/>
          <w:w w:val="90"/>
          <w:sz w:val="26"/>
          <w:szCs w:val="26"/>
        </w:rPr>
        <w:t>Bài 6:</w:t>
      </w:r>
      <w:r>
        <w:rPr>
          <w:w w:val="90"/>
          <w:sz w:val="26"/>
          <w:szCs w:val="26"/>
        </w:rPr>
        <w:t xml:space="preserve"> </w:t>
      </w:r>
      <w:r w:rsidR="004D3611" w:rsidRPr="007E2A85">
        <w:rPr>
          <w:w w:val="90"/>
          <w:sz w:val="26"/>
          <w:szCs w:val="26"/>
        </w:rPr>
        <w:t xml:space="preserve">Tính f(1) biết: </w:t>
      </w:r>
    </w:p>
    <w:p w14:paraId="2E6D1D34" w14:textId="77777777" w:rsidR="004D3611" w:rsidRPr="00130303" w:rsidRDefault="004D3611" w:rsidP="004D3611">
      <w:pPr>
        <w:pStyle w:val="ListParagraph"/>
        <w:tabs>
          <w:tab w:val="left" w:pos="255"/>
        </w:tabs>
        <w:rPr>
          <w:b/>
          <w:w w:val="90"/>
          <w:sz w:val="26"/>
          <w:szCs w:val="26"/>
        </w:rPr>
      </w:pPr>
      <w:r w:rsidRPr="00130303">
        <w:rPr>
          <w:position w:val="-14"/>
          <w:sz w:val="26"/>
          <w:szCs w:val="26"/>
        </w:rPr>
        <w:object w:dxaOrig="7600" w:dyaOrig="400" w14:anchorId="18E76DC0">
          <v:shape id="_x0000_i1136" type="#_x0000_t75" style="width:380.25pt;height:20.25pt" o:ole="">
            <v:imagedata r:id="rId221" o:title=""/>
          </v:shape>
          <o:OLEObject Type="Embed" ProgID="Equation.DSMT4" ShapeID="_x0000_i1136" DrawAspect="Content" ObjectID="_1711207232" r:id="rId222"/>
        </w:object>
      </w:r>
      <w:r w:rsidRPr="00130303">
        <w:rPr>
          <w:position w:val="-30"/>
          <w:sz w:val="26"/>
          <w:szCs w:val="26"/>
        </w:rPr>
        <w:tab/>
      </w:r>
      <w:r w:rsidRPr="00130303">
        <w:rPr>
          <w:b/>
          <w:w w:val="90"/>
          <w:sz w:val="26"/>
          <w:szCs w:val="26"/>
        </w:rPr>
        <w:tab/>
      </w:r>
    </w:p>
    <w:p w14:paraId="2B06169E" w14:textId="77777777" w:rsidR="004D3611" w:rsidRDefault="004D3611" w:rsidP="004D3611">
      <w:pPr>
        <w:tabs>
          <w:tab w:val="left" w:pos="255"/>
        </w:tabs>
        <w:jc w:val="center"/>
        <w:rPr>
          <w:b/>
          <w:w w:val="90"/>
          <w:sz w:val="26"/>
          <w:szCs w:val="26"/>
        </w:rPr>
      </w:pPr>
    </w:p>
    <w:p w14:paraId="5CD25807" w14:textId="359B51F7" w:rsidR="004D3611" w:rsidRPr="00363648" w:rsidRDefault="004D3611" w:rsidP="004D3611">
      <w:pPr>
        <w:tabs>
          <w:tab w:val="left" w:pos="255"/>
        </w:tabs>
        <w:jc w:val="center"/>
        <w:rPr>
          <w:b/>
          <w:w w:val="90"/>
          <w:sz w:val="28"/>
          <w:szCs w:val="28"/>
        </w:rPr>
      </w:pPr>
      <w:r w:rsidRPr="00363648">
        <w:rPr>
          <w:b/>
          <w:w w:val="90"/>
          <w:sz w:val="28"/>
          <w:szCs w:val="28"/>
        </w:rPr>
        <w:t xml:space="preserve">ĐỀ </w:t>
      </w:r>
      <w:r w:rsidR="00363648" w:rsidRPr="00363648">
        <w:rPr>
          <w:b/>
          <w:w w:val="90"/>
          <w:sz w:val="28"/>
          <w:szCs w:val="28"/>
        </w:rPr>
        <w:t>9</w:t>
      </w:r>
    </w:p>
    <w:p w14:paraId="0C87FE88" w14:textId="788E8F19" w:rsidR="004D3611" w:rsidRPr="007E2A85" w:rsidRDefault="007E2A85" w:rsidP="007E2A85">
      <w:pPr>
        <w:rPr>
          <w:b/>
          <w:w w:val="90"/>
          <w:sz w:val="26"/>
          <w:szCs w:val="26"/>
        </w:rPr>
      </w:pPr>
      <w:r w:rsidRPr="007E2A85">
        <w:rPr>
          <w:b/>
          <w:bCs/>
          <w:w w:val="90"/>
          <w:sz w:val="26"/>
          <w:szCs w:val="26"/>
        </w:rPr>
        <w:t>Bài 1:</w:t>
      </w:r>
      <w:r>
        <w:rPr>
          <w:w w:val="90"/>
          <w:sz w:val="26"/>
          <w:szCs w:val="26"/>
        </w:rPr>
        <w:t xml:space="preserve"> </w:t>
      </w:r>
      <w:r w:rsidR="004D3611" w:rsidRPr="007E2A85">
        <w:rPr>
          <w:w w:val="90"/>
          <w:sz w:val="26"/>
          <w:szCs w:val="26"/>
        </w:rPr>
        <w:t>Hưởng ứng ngày “Nước Thế Giới” được tổ chức vào ngày 22 tháng 3 hằng năm, kêu gọi mọi người không sử dụng nước một cách lãng phí cũng như tránh làm ô nhiễm nguồn nước ngọt. Lượng nước tiêu thụ(tính bằng m</w:t>
      </w:r>
      <w:r w:rsidR="004D3611" w:rsidRPr="007E2A85">
        <w:rPr>
          <w:w w:val="90"/>
          <w:sz w:val="26"/>
          <w:szCs w:val="26"/>
          <w:vertAlign w:val="superscript"/>
        </w:rPr>
        <w:t>3</w:t>
      </w:r>
      <w:r w:rsidR="004D3611" w:rsidRPr="007E2A85">
        <w:rPr>
          <w:w w:val="90"/>
          <w:sz w:val="26"/>
          <w:szCs w:val="26"/>
        </w:rPr>
        <w:t xml:space="preserve">) trong một tháng của 20 hộ gia đình được ghi lại trong bảng sau: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901"/>
        <w:gridCol w:w="919"/>
        <w:gridCol w:w="902"/>
        <w:gridCol w:w="903"/>
        <w:gridCol w:w="903"/>
        <w:gridCol w:w="903"/>
        <w:gridCol w:w="903"/>
        <w:gridCol w:w="920"/>
        <w:gridCol w:w="903"/>
        <w:gridCol w:w="920"/>
      </w:tblGrid>
      <w:tr w:rsidR="004D3611" w:rsidRPr="00130303" w14:paraId="322C827F" w14:textId="77777777" w:rsidTr="00132BFD">
        <w:tc>
          <w:tcPr>
            <w:tcW w:w="1002" w:type="dxa"/>
            <w:vAlign w:val="center"/>
          </w:tcPr>
          <w:p w14:paraId="583C4FCB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8</w:t>
            </w:r>
          </w:p>
        </w:tc>
        <w:tc>
          <w:tcPr>
            <w:tcW w:w="1003" w:type="dxa"/>
            <w:vAlign w:val="center"/>
          </w:tcPr>
          <w:p w14:paraId="1CCDF4EB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10</w:t>
            </w:r>
          </w:p>
        </w:tc>
        <w:tc>
          <w:tcPr>
            <w:tcW w:w="1003" w:type="dxa"/>
            <w:vAlign w:val="center"/>
          </w:tcPr>
          <w:p w14:paraId="24398A81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7</w:t>
            </w:r>
          </w:p>
        </w:tc>
        <w:tc>
          <w:tcPr>
            <w:tcW w:w="1003" w:type="dxa"/>
            <w:vAlign w:val="center"/>
          </w:tcPr>
          <w:p w14:paraId="4E833401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1003" w:type="dxa"/>
            <w:vAlign w:val="center"/>
          </w:tcPr>
          <w:p w14:paraId="1A6EEC99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4</w:t>
            </w:r>
          </w:p>
        </w:tc>
        <w:tc>
          <w:tcPr>
            <w:tcW w:w="1003" w:type="dxa"/>
            <w:vAlign w:val="center"/>
          </w:tcPr>
          <w:p w14:paraId="2C776214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1003" w:type="dxa"/>
            <w:vAlign w:val="center"/>
          </w:tcPr>
          <w:p w14:paraId="7AFA7174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8</w:t>
            </w:r>
          </w:p>
        </w:tc>
        <w:tc>
          <w:tcPr>
            <w:tcW w:w="1003" w:type="dxa"/>
            <w:vAlign w:val="center"/>
          </w:tcPr>
          <w:p w14:paraId="74DF6753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10</w:t>
            </w:r>
          </w:p>
        </w:tc>
        <w:tc>
          <w:tcPr>
            <w:tcW w:w="1003" w:type="dxa"/>
            <w:vAlign w:val="center"/>
          </w:tcPr>
          <w:p w14:paraId="398BC27B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8</w:t>
            </w:r>
          </w:p>
        </w:tc>
        <w:tc>
          <w:tcPr>
            <w:tcW w:w="1003" w:type="dxa"/>
            <w:vAlign w:val="center"/>
          </w:tcPr>
          <w:p w14:paraId="41B0AEBE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8</w:t>
            </w:r>
          </w:p>
        </w:tc>
      </w:tr>
      <w:tr w:rsidR="004D3611" w:rsidRPr="00130303" w14:paraId="72AD9F3F" w14:textId="77777777" w:rsidTr="00132BFD">
        <w:tc>
          <w:tcPr>
            <w:tcW w:w="1002" w:type="dxa"/>
            <w:vAlign w:val="center"/>
          </w:tcPr>
          <w:p w14:paraId="709702F2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7</w:t>
            </w:r>
          </w:p>
        </w:tc>
        <w:tc>
          <w:tcPr>
            <w:tcW w:w="1003" w:type="dxa"/>
            <w:vAlign w:val="center"/>
          </w:tcPr>
          <w:p w14:paraId="6C5902AF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1003" w:type="dxa"/>
            <w:vAlign w:val="center"/>
          </w:tcPr>
          <w:p w14:paraId="2DC8EEAF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1003" w:type="dxa"/>
            <w:vAlign w:val="center"/>
          </w:tcPr>
          <w:p w14:paraId="107973D6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8</w:t>
            </w:r>
          </w:p>
        </w:tc>
        <w:tc>
          <w:tcPr>
            <w:tcW w:w="1003" w:type="dxa"/>
            <w:vAlign w:val="center"/>
          </w:tcPr>
          <w:p w14:paraId="1E5D9E6E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1003" w:type="dxa"/>
            <w:vAlign w:val="center"/>
          </w:tcPr>
          <w:p w14:paraId="08939298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5</w:t>
            </w:r>
          </w:p>
        </w:tc>
        <w:tc>
          <w:tcPr>
            <w:tcW w:w="1003" w:type="dxa"/>
            <w:vAlign w:val="center"/>
          </w:tcPr>
          <w:p w14:paraId="206B8047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9</w:t>
            </w:r>
          </w:p>
        </w:tc>
        <w:tc>
          <w:tcPr>
            <w:tcW w:w="1003" w:type="dxa"/>
            <w:vAlign w:val="center"/>
          </w:tcPr>
          <w:p w14:paraId="5724D9F7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8</w:t>
            </w:r>
          </w:p>
        </w:tc>
        <w:tc>
          <w:tcPr>
            <w:tcW w:w="1003" w:type="dxa"/>
            <w:vAlign w:val="center"/>
          </w:tcPr>
          <w:p w14:paraId="3BCABF15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9</w:t>
            </w:r>
          </w:p>
        </w:tc>
        <w:tc>
          <w:tcPr>
            <w:tcW w:w="1003" w:type="dxa"/>
            <w:vAlign w:val="center"/>
          </w:tcPr>
          <w:p w14:paraId="6C11671C" w14:textId="77777777" w:rsidR="004D3611" w:rsidRPr="00130303" w:rsidRDefault="004D3611" w:rsidP="00132BFD">
            <w:pPr>
              <w:pStyle w:val="ListParagraph"/>
              <w:ind w:left="0"/>
              <w:jc w:val="center"/>
              <w:rPr>
                <w:w w:val="90"/>
                <w:sz w:val="26"/>
                <w:szCs w:val="26"/>
              </w:rPr>
            </w:pPr>
            <w:r w:rsidRPr="00130303">
              <w:rPr>
                <w:w w:val="90"/>
                <w:sz w:val="26"/>
                <w:szCs w:val="26"/>
              </w:rPr>
              <w:t>10</w:t>
            </w:r>
          </w:p>
        </w:tc>
      </w:tr>
    </w:tbl>
    <w:p w14:paraId="09C31A51" w14:textId="77777777" w:rsidR="004D3611" w:rsidRPr="00130303" w:rsidRDefault="004D3611" w:rsidP="004D3611">
      <w:pPr>
        <w:pStyle w:val="ListParagraph"/>
        <w:numPr>
          <w:ilvl w:val="0"/>
          <w:numId w:val="39"/>
        </w:numPr>
        <w:rPr>
          <w:b/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Lập bảng tần số thống kê lượng nước tiêu thụ của 20 hộ gia đình. </w:t>
      </w:r>
    </w:p>
    <w:p w14:paraId="1CD55498" w14:textId="77777777" w:rsidR="004D3611" w:rsidRPr="00130303" w:rsidRDefault="004D3611" w:rsidP="004D3611">
      <w:pPr>
        <w:pStyle w:val="ListParagraph"/>
        <w:numPr>
          <w:ilvl w:val="0"/>
          <w:numId w:val="39"/>
        </w:numPr>
        <w:rPr>
          <w:b/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Tính lượng nước tiêu thụ trung bình của 20 hộ gia đình.</w:t>
      </w:r>
    </w:p>
    <w:p w14:paraId="0A5EDC31" w14:textId="1C64AD44" w:rsidR="004D3611" w:rsidRPr="00130303" w:rsidRDefault="007E2A85" w:rsidP="007E2A85">
      <w:pPr>
        <w:rPr>
          <w:w w:val="90"/>
          <w:sz w:val="26"/>
          <w:szCs w:val="26"/>
        </w:rPr>
      </w:pPr>
      <w:r w:rsidRPr="007E2A85">
        <w:rPr>
          <w:b/>
          <w:bCs/>
          <w:w w:val="90"/>
          <w:sz w:val="26"/>
          <w:szCs w:val="26"/>
        </w:rPr>
        <w:lastRenderedPageBreak/>
        <w:t>Bài 2:</w:t>
      </w:r>
      <w:r>
        <w:rPr>
          <w:w w:val="90"/>
          <w:sz w:val="26"/>
          <w:szCs w:val="26"/>
        </w:rPr>
        <w:t xml:space="preserve"> a) </w:t>
      </w:r>
      <w:r w:rsidR="004D3611" w:rsidRPr="00130303">
        <w:rPr>
          <w:w w:val="90"/>
          <w:sz w:val="26"/>
          <w:szCs w:val="26"/>
        </w:rPr>
        <w:t xml:space="preserve">Thu gọn rồi xác định bậc của đơn thức </w:t>
      </w:r>
      <w:r w:rsidR="004D3611" w:rsidRPr="00130303">
        <w:rPr>
          <w:position w:val="-30"/>
          <w:sz w:val="26"/>
          <w:szCs w:val="26"/>
        </w:rPr>
        <w:object w:dxaOrig="2540" w:dyaOrig="740" w14:anchorId="016A1C7F">
          <v:shape id="_x0000_i1137" type="#_x0000_t75" style="width:126.75pt;height:36.75pt" o:ole="">
            <v:imagedata r:id="rId223" o:title=""/>
          </v:shape>
          <o:OLEObject Type="Embed" ProgID="Equation.DSMT4" ShapeID="_x0000_i1137" DrawAspect="Content" ObjectID="_1711207233" r:id="rId224"/>
        </w:object>
      </w:r>
      <w:r w:rsidR="004D3611" w:rsidRPr="00130303">
        <w:rPr>
          <w:w w:val="90"/>
          <w:sz w:val="26"/>
          <w:szCs w:val="26"/>
        </w:rPr>
        <w:t xml:space="preserve"> </w:t>
      </w:r>
    </w:p>
    <w:p w14:paraId="7431FFBE" w14:textId="4A9B8DF3" w:rsidR="004D3611" w:rsidRPr="007E2A85" w:rsidRDefault="007E2A85" w:rsidP="007E2A85">
      <w:pPr>
        <w:ind w:firstLine="720"/>
        <w:rPr>
          <w:w w:val="90"/>
          <w:sz w:val="26"/>
          <w:szCs w:val="26"/>
        </w:rPr>
      </w:pPr>
      <w:r>
        <w:rPr>
          <w:sz w:val="26"/>
          <w:szCs w:val="26"/>
        </w:rPr>
        <w:t xml:space="preserve">b) </w:t>
      </w:r>
      <w:r w:rsidR="004D3611" w:rsidRPr="007E2A85">
        <w:rPr>
          <w:sz w:val="26"/>
          <w:szCs w:val="26"/>
        </w:rPr>
        <w:t xml:space="preserve">Tính giá trị của biểu thức </w:t>
      </w:r>
      <w:r w:rsidR="004D3611" w:rsidRPr="00130303">
        <w:rPr>
          <w:position w:val="-10"/>
        </w:rPr>
        <w:object w:dxaOrig="2180" w:dyaOrig="380" w14:anchorId="5ED3DB06">
          <v:shape id="_x0000_i1138" type="#_x0000_t75" style="width:108.75pt;height:18.75pt" o:ole="">
            <v:imagedata r:id="rId225" o:title=""/>
          </v:shape>
          <o:OLEObject Type="Embed" ProgID="Equation.DSMT4" ShapeID="_x0000_i1138" DrawAspect="Content" ObjectID="_1711207234" r:id="rId226"/>
        </w:object>
      </w:r>
      <w:r w:rsidR="004D3611" w:rsidRPr="007E2A85">
        <w:rPr>
          <w:sz w:val="26"/>
          <w:szCs w:val="26"/>
        </w:rPr>
        <w:t xml:space="preserve"> tại  x = 2 ; y = 1; z = </w:t>
      </w:r>
      <w:r w:rsidR="004D3611" w:rsidRPr="00130303">
        <w:rPr>
          <w:position w:val="-4"/>
        </w:rPr>
        <w:object w:dxaOrig="380" w:dyaOrig="260" w14:anchorId="00865970">
          <v:shape id="_x0000_i1139" type="#_x0000_t75" style="width:18.75pt;height:12.75pt" o:ole="">
            <v:imagedata r:id="rId227" o:title=""/>
          </v:shape>
          <o:OLEObject Type="Embed" ProgID="Equation.DSMT4" ShapeID="_x0000_i1139" DrawAspect="Content" ObjectID="_1711207235" r:id="rId228"/>
        </w:object>
      </w:r>
    </w:p>
    <w:p w14:paraId="02ACDC58" w14:textId="6A650298" w:rsidR="004D3611" w:rsidRPr="007E2A85" w:rsidRDefault="007E2A85" w:rsidP="00137561">
      <w:pPr>
        <w:rPr>
          <w:b/>
          <w:w w:val="90"/>
          <w:sz w:val="26"/>
          <w:szCs w:val="26"/>
        </w:rPr>
      </w:pPr>
      <w:r w:rsidRPr="007E2A85">
        <w:rPr>
          <w:b/>
          <w:bCs/>
          <w:w w:val="90"/>
          <w:sz w:val="26"/>
          <w:szCs w:val="26"/>
        </w:rPr>
        <w:t>Bài 3:</w:t>
      </w:r>
      <w:r>
        <w:rPr>
          <w:w w:val="90"/>
          <w:sz w:val="26"/>
          <w:szCs w:val="26"/>
        </w:rPr>
        <w:t xml:space="preserve"> </w:t>
      </w:r>
      <w:r w:rsidR="004D3611" w:rsidRPr="007E2A85">
        <w:rPr>
          <w:w w:val="90"/>
          <w:sz w:val="26"/>
          <w:szCs w:val="26"/>
        </w:rPr>
        <w:t>Cho 2 đa thức:</w:t>
      </w:r>
      <w:r w:rsidR="00137561" w:rsidRPr="00137561">
        <w:t xml:space="preserve"> </w:t>
      </w:r>
      <w:r w:rsidR="00137561" w:rsidRPr="00132BFD">
        <w:rPr>
          <w:position w:val="-10"/>
        </w:rPr>
        <w:object w:dxaOrig="3120" w:dyaOrig="380" w14:anchorId="2CCFB53D">
          <v:shape id="_x0000_i1140" type="#_x0000_t75" style="width:156pt;height:18.75pt" o:ole="">
            <v:imagedata r:id="rId229" o:title=""/>
          </v:shape>
          <o:OLEObject Type="Embed" ProgID="Equation.DSMT4" ShapeID="_x0000_i1140" DrawAspect="Content" ObjectID="_1711207236" r:id="rId230"/>
        </w:object>
      </w:r>
      <w:r w:rsidR="004D3611" w:rsidRPr="007E2A85">
        <w:rPr>
          <w:sz w:val="26"/>
          <w:szCs w:val="26"/>
        </w:rPr>
        <w:t xml:space="preserve">  ;  </w:t>
      </w:r>
      <w:r w:rsidR="00137561" w:rsidRPr="00132BFD">
        <w:rPr>
          <w:position w:val="-10"/>
        </w:rPr>
        <w:object w:dxaOrig="2920" w:dyaOrig="380" w14:anchorId="3F1C827C">
          <v:shape id="_x0000_i1141" type="#_x0000_t75" style="width:146.25pt;height:18.75pt" o:ole="">
            <v:imagedata r:id="rId231" o:title=""/>
          </v:shape>
          <o:OLEObject Type="Embed" ProgID="Equation.DSMT4" ShapeID="_x0000_i1141" DrawAspect="Content" ObjectID="_1711207237" r:id="rId232"/>
        </w:object>
      </w:r>
    </w:p>
    <w:p w14:paraId="3C8DCEC5" w14:textId="77777777" w:rsidR="004D3611" w:rsidRPr="00130303" w:rsidRDefault="004D3611" w:rsidP="004D3611">
      <w:pPr>
        <w:pStyle w:val="ListParagraph"/>
        <w:numPr>
          <w:ilvl w:val="0"/>
          <w:numId w:val="38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Sắp xếp các đa thức trên theo lũy thừa giảm của biến.</w:t>
      </w:r>
    </w:p>
    <w:p w14:paraId="27423B41" w14:textId="77777777" w:rsidR="004D3611" w:rsidRPr="00130303" w:rsidRDefault="004D3611" w:rsidP="004D3611">
      <w:pPr>
        <w:pStyle w:val="ListParagraph"/>
        <w:numPr>
          <w:ilvl w:val="0"/>
          <w:numId w:val="38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Tính A(x) + B(x) ; A(x) </w:t>
      </w:r>
      <w:r w:rsidRPr="00130303">
        <w:rPr>
          <w:sz w:val="26"/>
          <w:szCs w:val="26"/>
        </w:rPr>
        <w:object w:dxaOrig="220" w:dyaOrig="160" w14:anchorId="562C8F9E">
          <v:shape id="_x0000_i1142" type="#_x0000_t75" style="width:11.25pt;height:8.25pt" o:ole="">
            <v:imagedata r:id="rId186" o:title=""/>
          </v:shape>
          <o:OLEObject Type="Embed" ProgID="Equation.DSMT4" ShapeID="_x0000_i1142" DrawAspect="Content" ObjectID="_1711207238" r:id="rId233"/>
        </w:object>
      </w:r>
      <w:r w:rsidRPr="00130303">
        <w:rPr>
          <w:w w:val="90"/>
          <w:sz w:val="26"/>
          <w:szCs w:val="26"/>
        </w:rPr>
        <w:t xml:space="preserve"> B(x) </w:t>
      </w:r>
    </w:p>
    <w:p w14:paraId="32E7F55F" w14:textId="2C28E3C3" w:rsidR="004D3611" w:rsidRPr="007E2A85" w:rsidRDefault="007E2A85" w:rsidP="007E2A85">
      <w:pPr>
        <w:rPr>
          <w:w w:val="90"/>
          <w:sz w:val="26"/>
          <w:szCs w:val="26"/>
        </w:rPr>
      </w:pPr>
      <w:r w:rsidRPr="00EF28DC">
        <w:rPr>
          <w:b/>
          <w:bCs/>
          <w:w w:val="90"/>
          <w:sz w:val="26"/>
          <w:szCs w:val="26"/>
        </w:rPr>
        <w:t>Bài 4:</w:t>
      </w:r>
      <w:r>
        <w:rPr>
          <w:w w:val="90"/>
          <w:sz w:val="26"/>
          <w:szCs w:val="26"/>
        </w:rPr>
        <w:t xml:space="preserve"> </w:t>
      </w:r>
      <w:r w:rsidR="004D3611" w:rsidRPr="007E2A85">
        <w:rPr>
          <w:w w:val="90"/>
          <w:sz w:val="26"/>
          <w:szCs w:val="26"/>
        </w:rPr>
        <w:t xml:space="preserve">Tìm nghiệm của các đa thức sau: </w:t>
      </w:r>
    </w:p>
    <w:p w14:paraId="789AF2E1" w14:textId="7A5005E9" w:rsidR="004D3611" w:rsidRPr="007E2A85" w:rsidRDefault="004D3611" w:rsidP="005A379A">
      <w:pPr>
        <w:pStyle w:val="ListParagraph"/>
        <w:numPr>
          <w:ilvl w:val="0"/>
          <w:numId w:val="40"/>
        </w:numPr>
        <w:tabs>
          <w:tab w:val="left" w:pos="255"/>
        </w:tabs>
        <w:rPr>
          <w:w w:val="90"/>
          <w:sz w:val="26"/>
          <w:szCs w:val="26"/>
        </w:rPr>
      </w:pPr>
      <w:r w:rsidRPr="007E2A85">
        <w:rPr>
          <w:sz w:val="26"/>
          <w:szCs w:val="26"/>
        </w:rPr>
        <w:t xml:space="preserve">3x – 6 </w:t>
      </w:r>
      <w:r w:rsidR="007E2A85">
        <w:rPr>
          <w:sz w:val="26"/>
          <w:szCs w:val="26"/>
        </w:rPr>
        <w:tab/>
      </w:r>
      <w:r w:rsidR="007E2A85">
        <w:rPr>
          <w:sz w:val="26"/>
          <w:szCs w:val="26"/>
        </w:rPr>
        <w:tab/>
      </w:r>
      <w:r w:rsidR="007E2A85">
        <w:rPr>
          <w:sz w:val="26"/>
          <w:szCs w:val="26"/>
        </w:rPr>
        <w:tab/>
        <w:t>b)</w:t>
      </w:r>
      <w:r w:rsidRPr="00130303">
        <w:rPr>
          <w:position w:val="-14"/>
          <w:sz w:val="26"/>
          <w:szCs w:val="26"/>
        </w:rPr>
        <w:object w:dxaOrig="1740" w:dyaOrig="400" w14:anchorId="068E804F">
          <v:shape id="_x0000_i1143" type="#_x0000_t75" style="width:87pt;height:20.25pt" o:ole="">
            <v:imagedata r:id="rId234" o:title=""/>
          </v:shape>
          <o:OLEObject Type="Embed" ProgID="Equation.DSMT4" ShapeID="_x0000_i1143" DrawAspect="Content" ObjectID="_1711207239" r:id="rId235"/>
        </w:object>
      </w:r>
    </w:p>
    <w:p w14:paraId="6B648DA2" w14:textId="444625C6" w:rsidR="004D3611" w:rsidRPr="00EF28DC" w:rsidRDefault="00EF28DC" w:rsidP="00EF28DC">
      <w:pPr>
        <w:tabs>
          <w:tab w:val="left" w:pos="255"/>
        </w:tabs>
        <w:rPr>
          <w:b/>
          <w:w w:val="90"/>
          <w:sz w:val="26"/>
          <w:szCs w:val="26"/>
        </w:rPr>
      </w:pPr>
      <w:r w:rsidRPr="00EF28DC">
        <w:rPr>
          <w:b/>
          <w:bCs/>
          <w:w w:val="90"/>
          <w:sz w:val="26"/>
          <w:szCs w:val="26"/>
        </w:rPr>
        <w:t>Bài 5:</w:t>
      </w:r>
      <w:r>
        <w:rPr>
          <w:w w:val="90"/>
          <w:sz w:val="26"/>
          <w:szCs w:val="26"/>
        </w:rPr>
        <w:t xml:space="preserve"> </w:t>
      </w:r>
      <w:r w:rsidR="004D3611" w:rsidRPr="00EF28DC">
        <w:rPr>
          <w:w w:val="90"/>
          <w:sz w:val="26"/>
          <w:szCs w:val="26"/>
        </w:rPr>
        <w:t>Cho tam giác ABC vuông tại A có AB = 9cm, AC = 12cm.</w:t>
      </w:r>
    </w:p>
    <w:p w14:paraId="0B9A6F46" w14:textId="77777777" w:rsidR="004D3611" w:rsidRPr="00130303" w:rsidRDefault="004D3611" w:rsidP="004D3611">
      <w:pPr>
        <w:pStyle w:val="ListParagraph"/>
        <w:numPr>
          <w:ilvl w:val="0"/>
          <w:numId w:val="41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Tính độ dài đoạn thẳng BC</w:t>
      </w:r>
    </w:p>
    <w:p w14:paraId="3EAB87CD" w14:textId="77777777" w:rsidR="004D3611" w:rsidRPr="00130303" w:rsidRDefault="004D3611" w:rsidP="004D3611">
      <w:pPr>
        <w:pStyle w:val="ListParagraph"/>
        <w:numPr>
          <w:ilvl w:val="0"/>
          <w:numId w:val="41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Trên tia đối của tia AB lấy điểm D sao cho AD = AB. Chứng minh ∆ADC = ∆ABC</w:t>
      </w:r>
    </w:p>
    <w:p w14:paraId="5585A63A" w14:textId="77777777" w:rsidR="004D3611" w:rsidRPr="00130303" w:rsidRDefault="004D3611" w:rsidP="004D3611">
      <w:pPr>
        <w:pStyle w:val="ListParagraph"/>
        <w:numPr>
          <w:ilvl w:val="0"/>
          <w:numId w:val="41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Gọi M là trung điểm của CD. Qua D vẽ đường thẳng song song với BC cắt BM tại E. Chứng minh ∆CDE cân tại D</w:t>
      </w:r>
    </w:p>
    <w:p w14:paraId="0346E859" w14:textId="77777777" w:rsidR="004D3611" w:rsidRPr="00130303" w:rsidRDefault="004D3611" w:rsidP="004D3611">
      <w:pPr>
        <w:pStyle w:val="ListParagraph"/>
        <w:numPr>
          <w:ilvl w:val="0"/>
          <w:numId w:val="41"/>
        </w:numPr>
        <w:tabs>
          <w:tab w:val="left" w:pos="255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Gọi I là giao điểm của AC và BE. Chứng minh BC + BD &gt; 6.IM </w:t>
      </w:r>
    </w:p>
    <w:p w14:paraId="5C916C8B" w14:textId="190DAB5E" w:rsidR="004D3611" w:rsidRDefault="00EF28DC" w:rsidP="00137561">
      <w:pPr>
        <w:tabs>
          <w:tab w:val="left" w:pos="255"/>
        </w:tabs>
        <w:rPr>
          <w:b/>
          <w:bCs/>
          <w:w w:val="90"/>
          <w:sz w:val="26"/>
          <w:szCs w:val="26"/>
        </w:rPr>
      </w:pPr>
      <w:r w:rsidRPr="00EF28DC">
        <w:rPr>
          <w:b/>
          <w:bCs/>
          <w:w w:val="90"/>
          <w:sz w:val="26"/>
          <w:szCs w:val="26"/>
        </w:rPr>
        <w:t>Bài 6:</w:t>
      </w:r>
      <w:r>
        <w:rPr>
          <w:w w:val="90"/>
          <w:sz w:val="26"/>
          <w:szCs w:val="26"/>
        </w:rPr>
        <w:t xml:space="preserve"> </w:t>
      </w:r>
      <w:r w:rsidR="004D3611" w:rsidRPr="00EF28DC">
        <w:rPr>
          <w:w w:val="90"/>
          <w:sz w:val="26"/>
          <w:szCs w:val="26"/>
        </w:rPr>
        <w:t>Cho đa thức: P(x) = ax + b (</w:t>
      </w:r>
      <w:r w:rsidR="004D3611" w:rsidRPr="00130303">
        <w:rPr>
          <w:position w:val="-10"/>
        </w:rPr>
        <w:object w:dxaOrig="1500" w:dyaOrig="340" w14:anchorId="23DD1D5C">
          <v:shape id="_x0000_i1144" type="#_x0000_t75" style="width:75pt;height:17.25pt" o:ole="">
            <v:imagedata r:id="rId236" o:title=""/>
          </v:shape>
          <o:OLEObject Type="Embed" ProgID="Equation.DSMT4" ShapeID="_x0000_i1144" DrawAspect="Content" ObjectID="_1711207240" r:id="rId237"/>
        </w:object>
      </w:r>
      <w:r w:rsidR="004D3611" w:rsidRPr="00EF28DC">
        <w:rPr>
          <w:sz w:val="26"/>
          <w:szCs w:val="26"/>
        </w:rPr>
        <w:t xml:space="preserve">). Chứng minh: </w:t>
      </w:r>
      <w:r w:rsidR="004D3611" w:rsidRPr="00130303">
        <w:rPr>
          <w:position w:val="-14"/>
        </w:rPr>
        <w:object w:dxaOrig="2500" w:dyaOrig="400" w14:anchorId="74BC10E9">
          <v:shape id="_x0000_i1145" type="#_x0000_t75" style="width:125.25pt;height:20.25pt" o:ole="">
            <v:imagedata r:id="rId238" o:title=""/>
          </v:shape>
          <o:OLEObject Type="Embed" ProgID="Equation.DSMT4" ShapeID="_x0000_i1145" DrawAspect="Content" ObjectID="_1711207241" r:id="rId239"/>
        </w:object>
      </w:r>
      <w:r w:rsidR="004D3611" w:rsidRPr="00EF28DC">
        <w:rPr>
          <w:w w:val="90"/>
          <w:sz w:val="26"/>
          <w:szCs w:val="26"/>
        </w:rPr>
        <w:t xml:space="preserve"> </w:t>
      </w:r>
    </w:p>
    <w:p w14:paraId="650B8870" w14:textId="77777777" w:rsidR="00137561" w:rsidRDefault="00137561" w:rsidP="00137561">
      <w:pPr>
        <w:jc w:val="center"/>
        <w:rPr>
          <w:b/>
          <w:w w:val="90"/>
          <w:sz w:val="28"/>
          <w:szCs w:val="28"/>
        </w:rPr>
      </w:pPr>
    </w:p>
    <w:p w14:paraId="4C5EB55F" w14:textId="006616C1" w:rsidR="00137561" w:rsidRPr="007D56B7" w:rsidRDefault="00137561" w:rsidP="00137561">
      <w:pPr>
        <w:jc w:val="center"/>
        <w:rPr>
          <w:b/>
          <w:w w:val="90"/>
          <w:sz w:val="28"/>
          <w:szCs w:val="28"/>
        </w:rPr>
      </w:pPr>
      <w:r w:rsidRPr="007D56B7">
        <w:rPr>
          <w:b/>
          <w:w w:val="90"/>
          <w:sz w:val="28"/>
          <w:szCs w:val="28"/>
        </w:rPr>
        <w:t xml:space="preserve">ĐỀ </w:t>
      </w:r>
      <w:r w:rsidR="00363648">
        <w:rPr>
          <w:b/>
          <w:w w:val="90"/>
          <w:sz w:val="28"/>
          <w:szCs w:val="28"/>
        </w:rPr>
        <w:t>10</w:t>
      </w:r>
    </w:p>
    <w:p w14:paraId="6860DC25" w14:textId="77777777" w:rsidR="00137561" w:rsidRPr="00130303" w:rsidRDefault="00137561" w:rsidP="00137561">
      <w:pPr>
        <w:rPr>
          <w:w w:val="90"/>
          <w:sz w:val="26"/>
          <w:szCs w:val="26"/>
        </w:rPr>
      </w:pPr>
      <w:r w:rsidRPr="003B2933">
        <w:rPr>
          <w:b/>
          <w:bCs/>
          <w:w w:val="90"/>
          <w:sz w:val="26"/>
          <w:szCs w:val="26"/>
        </w:rPr>
        <w:t>Bài 1</w:t>
      </w:r>
      <w:r>
        <w:rPr>
          <w:w w:val="90"/>
          <w:sz w:val="26"/>
          <w:szCs w:val="26"/>
        </w:rPr>
        <w:t xml:space="preserve">: </w:t>
      </w:r>
      <w:r w:rsidRPr="00130303">
        <w:rPr>
          <w:w w:val="90"/>
          <w:sz w:val="26"/>
          <w:szCs w:val="26"/>
        </w:rPr>
        <w:t xml:space="preserve">Một giáo viên theo dõi thời gian giải xong một bài tập (tính theo phút) của một số học sinh và ghi lại như sau: </w:t>
      </w:r>
    </w:p>
    <w:p w14:paraId="66EA6117" w14:textId="77777777" w:rsidR="00137561" w:rsidRPr="00130303" w:rsidRDefault="00137561" w:rsidP="00137561">
      <w:pPr>
        <w:rPr>
          <w:w w:val="90"/>
          <w:sz w:val="26"/>
          <w:szCs w:val="26"/>
        </w:rPr>
      </w:pPr>
      <w:r w:rsidRPr="0013030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B35A5" wp14:editId="7BB5BD79">
                <wp:simplePos x="0" y="0"/>
                <wp:positionH relativeFrom="column">
                  <wp:posOffset>356235</wp:posOffset>
                </wp:positionH>
                <wp:positionV relativeFrom="paragraph">
                  <wp:posOffset>42545</wp:posOffset>
                </wp:positionV>
                <wp:extent cx="4527550" cy="680085"/>
                <wp:effectExtent l="0" t="0" r="2540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7B1909" w14:textId="77777777" w:rsidR="00137561" w:rsidRDefault="00137561" w:rsidP="00137561">
                            <w:r>
                              <w:t>9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  <w:t>7</w:t>
                            </w:r>
                          </w:p>
                          <w:p w14:paraId="217C2FE9" w14:textId="77777777" w:rsidR="00137561" w:rsidRDefault="00137561" w:rsidP="00137561">
                            <w:r>
                              <w:t>8</w:t>
                            </w:r>
                            <w:r>
                              <w:tab/>
                              <w:t>9</w:t>
                            </w:r>
                            <w:r>
                              <w:tab/>
                              <w:t>11</w:t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  <w:t>11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  <w:t>8</w:t>
                            </w:r>
                          </w:p>
                          <w:p w14:paraId="3446B59E" w14:textId="77777777" w:rsidR="00137561" w:rsidRDefault="00137561" w:rsidP="00137561">
                            <w:r>
                              <w:t>7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  <w:t>11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35A5" id="Text Box 5" o:spid="_x0000_s1028" type="#_x0000_t202" style="position:absolute;margin-left:28.05pt;margin-top:3.35pt;width:356.5pt;height:5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" fillcolor="window" strokeweight=".5pt">
                <v:textbox>
                  <w:txbxContent>
                    <w:p w14:paraId="247B1909" w14:textId="77777777" w:rsidR="00137561" w:rsidRDefault="00137561" w:rsidP="00137561">
                      <w:r>
                        <w:t>9</w:t>
                      </w:r>
                      <w:r>
                        <w:tab/>
                        <w:t>7</w:t>
                      </w:r>
                      <w:r>
                        <w:tab/>
                        <w:t>8</w:t>
                      </w:r>
                      <w:r>
                        <w:tab/>
                        <w:t>4</w:t>
                      </w:r>
                      <w:r>
                        <w:tab/>
                        <w:t>6</w:t>
                      </w:r>
                      <w:r>
                        <w:tab/>
                        <w:t>8</w:t>
                      </w:r>
                      <w:r>
                        <w:tab/>
                        <w:t>7</w:t>
                      </w:r>
                      <w:r>
                        <w:tab/>
                        <w:t>7</w:t>
                      </w:r>
                      <w:r>
                        <w:tab/>
                        <w:t>8</w:t>
                      </w:r>
                      <w:r>
                        <w:tab/>
                        <w:t>7</w:t>
                      </w:r>
                    </w:p>
                    <w:p w14:paraId="217C2FE9" w14:textId="77777777" w:rsidR="00137561" w:rsidRDefault="00137561" w:rsidP="00137561">
                      <w:r>
                        <w:t>8</w:t>
                      </w:r>
                      <w:r>
                        <w:tab/>
                        <w:t>9</w:t>
                      </w:r>
                      <w:r>
                        <w:tab/>
                        <w:t>11</w:t>
                      </w:r>
                      <w:r>
                        <w:tab/>
                        <w:t>4</w:t>
                      </w:r>
                      <w:r>
                        <w:tab/>
                        <w:t>7</w:t>
                      </w:r>
                      <w:r>
                        <w:tab/>
                        <w:t>4</w:t>
                      </w:r>
                      <w:r>
                        <w:tab/>
                        <w:t>11</w:t>
                      </w:r>
                      <w:r>
                        <w:tab/>
                        <w:t>8</w:t>
                      </w:r>
                      <w:r>
                        <w:tab/>
                        <w:t>8</w:t>
                      </w:r>
                      <w:r>
                        <w:tab/>
                        <w:t>8</w:t>
                      </w:r>
                    </w:p>
                    <w:p w14:paraId="3446B59E" w14:textId="77777777" w:rsidR="00137561" w:rsidRDefault="00137561" w:rsidP="00137561">
                      <w:r>
                        <w:t>7</w:t>
                      </w:r>
                      <w:r>
                        <w:tab/>
                        <w:t>7</w:t>
                      </w:r>
                      <w:r>
                        <w:tab/>
                        <w:t>8</w:t>
                      </w:r>
                      <w:r>
                        <w:tab/>
                        <w:t>11</w:t>
                      </w:r>
                      <w:r>
                        <w:tab/>
                        <w:t>7</w:t>
                      </w:r>
                      <w:r>
                        <w:tab/>
                        <w:t>6</w:t>
                      </w:r>
                      <w:r>
                        <w:tab/>
                        <w:t>8</w:t>
                      </w:r>
                      <w:r>
                        <w:tab/>
                        <w:t>7</w:t>
                      </w:r>
                      <w:r>
                        <w:tab/>
                        <w:t>4</w:t>
                      </w:r>
                      <w:r>
                        <w:tab/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89B8D8A" w14:textId="77777777" w:rsidR="00137561" w:rsidRDefault="00137561" w:rsidP="00137561">
      <w:pPr>
        <w:tabs>
          <w:tab w:val="left" w:pos="720"/>
          <w:tab w:val="left" w:pos="8387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</w:p>
    <w:p w14:paraId="1291CD57" w14:textId="77777777" w:rsidR="00137561" w:rsidRPr="00130303" w:rsidRDefault="00137561" w:rsidP="00137561">
      <w:pPr>
        <w:tabs>
          <w:tab w:val="left" w:pos="720"/>
          <w:tab w:val="left" w:pos="8387"/>
        </w:tabs>
        <w:rPr>
          <w:w w:val="90"/>
          <w:sz w:val="26"/>
          <w:szCs w:val="26"/>
        </w:rPr>
      </w:pPr>
    </w:p>
    <w:p w14:paraId="7E7F2CC9" w14:textId="77777777" w:rsidR="00137561" w:rsidRDefault="00137561" w:rsidP="00137561">
      <w:pPr>
        <w:pStyle w:val="ListParagraph"/>
        <w:tabs>
          <w:tab w:val="left" w:pos="720"/>
          <w:tab w:val="left" w:pos="8387"/>
        </w:tabs>
        <w:rPr>
          <w:w w:val="90"/>
          <w:sz w:val="26"/>
          <w:szCs w:val="26"/>
        </w:rPr>
      </w:pPr>
    </w:p>
    <w:p w14:paraId="6FE62556" w14:textId="77777777" w:rsidR="00137561" w:rsidRPr="00130303" w:rsidRDefault="00137561" w:rsidP="00137561">
      <w:pPr>
        <w:pStyle w:val="ListParagraph"/>
        <w:numPr>
          <w:ilvl w:val="0"/>
          <w:numId w:val="9"/>
        </w:numPr>
        <w:tabs>
          <w:tab w:val="left" w:pos="720"/>
          <w:tab w:val="left" w:pos="8387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Dấu hiệu ở đây là gì?</w:t>
      </w:r>
    </w:p>
    <w:p w14:paraId="6B333A11" w14:textId="77777777" w:rsidR="00137561" w:rsidRPr="00130303" w:rsidRDefault="00137561" w:rsidP="00137561">
      <w:pPr>
        <w:pStyle w:val="ListParagraph"/>
        <w:numPr>
          <w:ilvl w:val="0"/>
          <w:numId w:val="9"/>
        </w:numPr>
        <w:tabs>
          <w:tab w:val="left" w:pos="720"/>
          <w:tab w:val="left" w:pos="8387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Lập bảng tần số</w:t>
      </w:r>
    </w:p>
    <w:p w14:paraId="274798AF" w14:textId="77777777" w:rsidR="00137561" w:rsidRPr="00130303" w:rsidRDefault="00137561" w:rsidP="00137561">
      <w:pPr>
        <w:pStyle w:val="ListParagraph"/>
        <w:numPr>
          <w:ilvl w:val="0"/>
          <w:numId w:val="9"/>
        </w:numPr>
        <w:tabs>
          <w:tab w:val="left" w:pos="720"/>
          <w:tab w:val="left" w:pos="8387"/>
        </w:tabs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Tính số trung bình cộng của dấu hiệu</w:t>
      </w:r>
    </w:p>
    <w:p w14:paraId="00B94AD1" w14:textId="74AC4209" w:rsidR="00137561" w:rsidRDefault="00137561" w:rsidP="001F25B2">
      <w:pPr>
        <w:rPr>
          <w:w w:val="90"/>
          <w:sz w:val="26"/>
          <w:szCs w:val="26"/>
        </w:rPr>
      </w:pPr>
      <w:r w:rsidRPr="003B2933">
        <w:rPr>
          <w:b/>
          <w:bCs/>
          <w:w w:val="90"/>
          <w:sz w:val="26"/>
          <w:szCs w:val="26"/>
        </w:rPr>
        <w:t>Bài 2</w:t>
      </w:r>
      <w:r>
        <w:rPr>
          <w:w w:val="90"/>
          <w:sz w:val="26"/>
          <w:szCs w:val="26"/>
        </w:rPr>
        <w:t>:</w:t>
      </w:r>
      <w:r w:rsidR="001F25B2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>a) Tìm nghiệm của đa thức P(x) = 3x + 21</w:t>
      </w:r>
      <w:r>
        <w:rPr>
          <w:w w:val="90"/>
          <w:sz w:val="26"/>
          <w:szCs w:val="26"/>
        </w:rPr>
        <w:t>.</w:t>
      </w:r>
    </w:p>
    <w:p w14:paraId="5F77F436" w14:textId="77777777" w:rsidR="00137561" w:rsidRDefault="00137561" w:rsidP="001F25B2">
      <w:pPr>
        <w:ind w:firstLine="72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b) Xác định a để đa thức x</w:t>
      </w:r>
      <w:r w:rsidRPr="00130303">
        <w:rPr>
          <w:w w:val="90"/>
          <w:sz w:val="26"/>
          <w:szCs w:val="26"/>
          <w:vertAlign w:val="superscript"/>
        </w:rPr>
        <w:t>2</w:t>
      </w:r>
      <w:r w:rsidRPr="00130303">
        <w:rPr>
          <w:w w:val="90"/>
          <w:sz w:val="26"/>
          <w:szCs w:val="26"/>
        </w:rPr>
        <w:t xml:space="preserve"> – ax + 6 nhận 2 làm nghiệm.</w:t>
      </w:r>
    </w:p>
    <w:p w14:paraId="17E0B5FB" w14:textId="77777777" w:rsidR="00137561" w:rsidRPr="00130303" w:rsidRDefault="00137561" w:rsidP="00137561">
      <w:pPr>
        <w:ind w:left="72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c) Chứng minh đa thức Q(x) = 2x</w:t>
      </w:r>
      <w:r w:rsidRPr="00130303">
        <w:rPr>
          <w:w w:val="90"/>
          <w:sz w:val="26"/>
          <w:szCs w:val="26"/>
          <w:vertAlign w:val="superscript"/>
        </w:rPr>
        <w:t>4</w:t>
      </w:r>
      <w:r w:rsidRPr="00130303">
        <w:rPr>
          <w:w w:val="90"/>
          <w:sz w:val="26"/>
          <w:szCs w:val="26"/>
        </w:rPr>
        <w:t xml:space="preserve"> + x + 2011 không có nghiệm dương</w:t>
      </w:r>
    </w:p>
    <w:p w14:paraId="22B20E84" w14:textId="77777777" w:rsidR="00137561" w:rsidRPr="00130303" w:rsidRDefault="00137561" w:rsidP="00137561">
      <w:pPr>
        <w:rPr>
          <w:w w:val="90"/>
          <w:sz w:val="26"/>
          <w:szCs w:val="26"/>
        </w:rPr>
      </w:pPr>
      <w:r w:rsidRPr="003B2933">
        <w:rPr>
          <w:b/>
          <w:bCs/>
          <w:w w:val="90"/>
          <w:sz w:val="26"/>
          <w:szCs w:val="26"/>
        </w:rPr>
        <w:t>Bài 3</w:t>
      </w:r>
      <w:r>
        <w:rPr>
          <w:w w:val="90"/>
          <w:sz w:val="26"/>
          <w:szCs w:val="26"/>
        </w:rPr>
        <w:t xml:space="preserve">: </w:t>
      </w:r>
      <w:r w:rsidRPr="00130303">
        <w:rPr>
          <w:w w:val="90"/>
          <w:sz w:val="26"/>
          <w:szCs w:val="26"/>
        </w:rPr>
        <w:t>Cho hai đa thức A = 5x</w:t>
      </w:r>
      <w:r w:rsidRPr="00130303">
        <w:rPr>
          <w:w w:val="90"/>
          <w:sz w:val="26"/>
          <w:szCs w:val="26"/>
          <w:vertAlign w:val="superscript"/>
        </w:rPr>
        <w:t>2</w:t>
      </w:r>
      <w:r w:rsidRPr="00130303">
        <w:rPr>
          <w:w w:val="90"/>
          <w:sz w:val="26"/>
          <w:szCs w:val="26"/>
        </w:rPr>
        <w:t xml:space="preserve"> – 6xy + 7y</w:t>
      </w:r>
      <w:r w:rsidRPr="00130303">
        <w:rPr>
          <w:w w:val="90"/>
          <w:sz w:val="26"/>
          <w:szCs w:val="26"/>
          <w:vertAlign w:val="superscript"/>
        </w:rPr>
        <w:t>2</w:t>
      </w:r>
      <w:r w:rsidRPr="00130303">
        <w:rPr>
          <w:w w:val="90"/>
          <w:sz w:val="26"/>
          <w:szCs w:val="26"/>
        </w:rPr>
        <w:t xml:space="preserve"> và B = 4x</w:t>
      </w:r>
      <w:r w:rsidRPr="00130303">
        <w:rPr>
          <w:w w:val="90"/>
          <w:sz w:val="26"/>
          <w:szCs w:val="26"/>
          <w:vertAlign w:val="superscript"/>
        </w:rPr>
        <w:t>2</w:t>
      </w:r>
      <w:r w:rsidRPr="00130303">
        <w:rPr>
          <w:w w:val="90"/>
          <w:sz w:val="26"/>
          <w:szCs w:val="26"/>
        </w:rPr>
        <w:t xml:space="preserve"> + 6xy – 2y</w:t>
      </w:r>
      <w:r w:rsidRPr="00130303">
        <w:rPr>
          <w:w w:val="90"/>
          <w:sz w:val="26"/>
          <w:szCs w:val="26"/>
          <w:vertAlign w:val="superscript"/>
        </w:rPr>
        <w:t>2</w:t>
      </w:r>
    </w:p>
    <w:p w14:paraId="23E39780" w14:textId="77777777" w:rsidR="00137561" w:rsidRPr="00130303" w:rsidRDefault="00137561" w:rsidP="00137561">
      <w:pPr>
        <w:ind w:firstLine="567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 xml:space="preserve">a) Tính A + B và A – B </w:t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</w:p>
    <w:p w14:paraId="6D37D028" w14:textId="77777777" w:rsidR="00137561" w:rsidRPr="00130303" w:rsidRDefault="00137561" w:rsidP="00137561">
      <w:pPr>
        <w:ind w:firstLine="567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b) Tìm đa thức C biết B + C = 2x</w:t>
      </w:r>
      <w:r w:rsidRPr="00130303">
        <w:rPr>
          <w:w w:val="90"/>
          <w:sz w:val="26"/>
          <w:szCs w:val="26"/>
          <w:vertAlign w:val="superscript"/>
        </w:rPr>
        <w:t>2</w:t>
      </w:r>
      <w:r w:rsidRPr="00130303">
        <w:rPr>
          <w:w w:val="90"/>
          <w:sz w:val="26"/>
          <w:szCs w:val="26"/>
        </w:rPr>
        <w:t xml:space="preserve"> + 6xy  </w:t>
      </w:r>
    </w:p>
    <w:p w14:paraId="11397363" w14:textId="77777777" w:rsidR="00137561" w:rsidRPr="00130303" w:rsidRDefault="00137561" w:rsidP="00137561">
      <w:pPr>
        <w:rPr>
          <w:w w:val="90"/>
          <w:sz w:val="26"/>
          <w:szCs w:val="26"/>
        </w:rPr>
      </w:pPr>
      <w:r w:rsidRPr="003B2933">
        <w:rPr>
          <w:b/>
          <w:bCs/>
          <w:w w:val="90"/>
          <w:sz w:val="26"/>
          <w:szCs w:val="26"/>
        </w:rPr>
        <w:t>Bài 4</w:t>
      </w:r>
      <w:r>
        <w:rPr>
          <w:w w:val="90"/>
          <w:sz w:val="26"/>
          <w:szCs w:val="26"/>
        </w:rPr>
        <w:t xml:space="preserve">: </w:t>
      </w:r>
      <w:r w:rsidRPr="00130303">
        <w:rPr>
          <w:w w:val="90"/>
          <w:sz w:val="26"/>
          <w:szCs w:val="26"/>
        </w:rPr>
        <w:t>Cho P(x) = x</w:t>
      </w:r>
      <w:r w:rsidRPr="00130303">
        <w:rPr>
          <w:w w:val="90"/>
          <w:sz w:val="26"/>
          <w:szCs w:val="26"/>
          <w:vertAlign w:val="superscript"/>
        </w:rPr>
        <w:t>4</w:t>
      </w:r>
      <w:r w:rsidRPr="00130303">
        <w:rPr>
          <w:w w:val="90"/>
          <w:sz w:val="26"/>
          <w:szCs w:val="26"/>
        </w:rPr>
        <w:t xml:space="preserve"> – 2012x</w:t>
      </w:r>
      <w:r w:rsidRPr="00130303">
        <w:rPr>
          <w:w w:val="90"/>
          <w:sz w:val="26"/>
          <w:szCs w:val="26"/>
          <w:vertAlign w:val="superscript"/>
        </w:rPr>
        <w:t>3</w:t>
      </w:r>
      <w:r w:rsidRPr="00130303">
        <w:rPr>
          <w:w w:val="90"/>
          <w:sz w:val="26"/>
          <w:szCs w:val="26"/>
        </w:rPr>
        <w:t xml:space="preserve"> + 2012x</w:t>
      </w:r>
      <w:r w:rsidRPr="00130303">
        <w:rPr>
          <w:w w:val="90"/>
          <w:sz w:val="26"/>
          <w:szCs w:val="26"/>
          <w:vertAlign w:val="superscript"/>
        </w:rPr>
        <w:t>2</w:t>
      </w:r>
      <w:r w:rsidRPr="00130303">
        <w:rPr>
          <w:w w:val="90"/>
          <w:sz w:val="26"/>
          <w:szCs w:val="26"/>
        </w:rPr>
        <w:t xml:space="preserve"> – 2012x + 2012. Tính P(2011). </w:t>
      </w:r>
    </w:p>
    <w:p w14:paraId="640C6352" w14:textId="77777777" w:rsidR="00137561" w:rsidRPr="00130303" w:rsidRDefault="00137561" w:rsidP="00137561">
      <w:pPr>
        <w:rPr>
          <w:w w:val="90"/>
          <w:sz w:val="26"/>
          <w:szCs w:val="26"/>
        </w:rPr>
      </w:pPr>
      <w:r w:rsidRPr="003B2933">
        <w:rPr>
          <w:b/>
          <w:bCs/>
          <w:w w:val="90"/>
          <w:sz w:val="26"/>
          <w:szCs w:val="26"/>
        </w:rPr>
        <w:t>Bài 5</w:t>
      </w:r>
      <w:r>
        <w:rPr>
          <w:w w:val="90"/>
          <w:sz w:val="26"/>
          <w:szCs w:val="26"/>
        </w:rPr>
        <w:t xml:space="preserve">: </w:t>
      </w:r>
      <w:r w:rsidRPr="00130303">
        <w:rPr>
          <w:w w:val="90"/>
          <w:sz w:val="26"/>
          <w:szCs w:val="26"/>
        </w:rPr>
        <w:t>Cho  ΔABC cân tại A (Â &lt; 90</w:t>
      </w:r>
      <w:r w:rsidRPr="00130303">
        <w:rPr>
          <w:w w:val="90"/>
          <w:sz w:val="26"/>
          <w:szCs w:val="26"/>
          <w:vertAlign w:val="superscript"/>
        </w:rPr>
        <w:t>0</w:t>
      </w:r>
      <w:r w:rsidRPr="00130303">
        <w:rPr>
          <w:w w:val="90"/>
          <w:sz w:val="26"/>
          <w:szCs w:val="26"/>
        </w:rPr>
        <w:t xml:space="preserve">), vẽ BD </w:t>
      </w:r>
      <w:r w:rsidRPr="00130303">
        <w:rPr>
          <w:w w:val="90"/>
          <w:sz w:val="26"/>
          <w:szCs w:val="26"/>
        </w:rPr>
        <w:sym w:font="Symbol" w:char="F05E"/>
      </w:r>
      <w:r w:rsidRPr="00130303">
        <w:rPr>
          <w:w w:val="90"/>
          <w:sz w:val="26"/>
          <w:szCs w:val="26"/>
        </w:rPr>
        <w:t xml:space="preserve"> AC và CE </w:t>
      </w:r>
      <w:r w:rsidRPr="00130303">
        <w:rPr>
          <w:w w:val="90"/>
          <w:sz w:val="26"/>
          <w:szCs w:val="26"/>
        </w:rPr>
        <w:sym w:font="Symbol" w:char="F05E"/>
      </w:r>
      <w:r w:rsidRPr="00130303">
        <w:rPr>
          <w:w w:val="90"/>
          <w:sz w:val="26"/>
          <w:szCs w:val="26"/>
        </w:rPr>
        <w:t xml:space="preserve"> AB. Gọi H là giao điểm của BD  và CE.</w:t>
      </w:r>
    </w:p>
    <w:p w14:paraId="4A4B3022" w14:textId="77777777" w:rsidR="00137561" w:rsidRPr="00130303" w:rsidRDefault="00137561" w:rsidP="00137561">
      <w:pPr>
        <w:widowControl w:val="0"/>
        <w:autoSpaceDE w:val="0"/>
        <w:autoSpaceDN w:val="0"/>
        <w:adjustRightInd w:val="0"/>
        <w:ind w:left="473" w:right="-2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a)   Chứng minh: ΔABD =  ΔACE</w:t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</w:p>
    <w:p w14:paraId="41825F0B" w14:textId="77777777" w:rsidR="00137561" w:rsidRPr="00130303" w:rsidRDefault="00137561" w:rsidP="00137561">
      <w:pPr>
        <w:widowControl w:val="0"/>
        <w:autoSpaceDE w:val="0"/>
        <w:autoSpaceDN w:val="0"/>
        <w:adjustRightInd w:val="0"/>
        <w:ind w:left="473" w:right="-2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b)   Chứng minh ΔAED cân</w:t>
      </w:r>
    </w:p>
    <w:p w14:paraId="418508E8" w14:textId="77777777" w:rsidR="00137561" w:rsidRPr="00130303" w:rsidRDefault="00137561" w:rsidP="00137561">
      <w:pPr>
        <w:widowControl w:val="0"/>
        <w:autoSpaceDE w:val="0"/>
        <w:autoSpaceDN w:val="0"/>
        <w:adjustRightInd w:val="0"/>
        <w:ind w:left="473" w:right="-2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c)   Chứng minh AH là đường trung trực của ED</w:t>
      </w:r>
    </w:p>
    <w:p w14:paraId="27B372F1" w14:textId="77777777" w:rsidR="00137561" w:rsidRPr="00130303" w:rsidRDefault="00137561" w:rsidP="00137561">
      <w:pPr>
        <w:widowControl w:val="0"/>
        <w:autoSpaceDE w:val="0"/>
        <w:autoSpaceDN w:val="0"/>
        <w:adjustRightInd w:val="0"/>
        <w:ind w:left="473" w:right="-20"/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d)   Trên tia đối của tia DB lấy điểm K sao cho DK = DB. Chứng minh ΔECB =  ΔDKC.</w:t>
      </w:r>
    </w:p>
    <w:p w14:paraId="2A4D460B" w14:textId="77777777" w:rsidR="00137561" w:rsidRPr="00130303" w:rsidRDefault="00137561" w:rsidP="00137561">
      <w:pPr>
        <w:pStyle w:val="NormalWeb"/>
        <w:spacing w:before="0" w:beforeAutospacing="0" w:after="0" w:afterAutospacing="0"/>
        <w:jc w:val="center"/>
        <w:rPr>
          <w:b/>
          <w:w w:val="90"/>
          <w:sz w:val="26"/>
          <w:szCs w:val="26"/>
        </w:rPr>
      </w:pPr>
    </w:p>
    <w:p w14:paraId="7184DA34" w14:textId="151B28D0" w:rsidR="00137561" w:rsidRPr="007D56B7" w:rsidRDefault="00137561" w:rsidP="00137561">
      <w:pPr>
        <w:pStyle w:val="NormalWeb"/>
        <w:spacing w:before="0" w:beforeAutospacing="0" w:after="0" w:afterAutospacing="0"/>
        <w:jc w:val="center"/>
        <w:rPr>
          <w:b/>
          <w:w w:val="90"/>
          <w:sz w:val="28"/>
          <w:szCs w:val="28"/>
        </w:rPr>
      </w:pPr>
      <w:r w:rsidRPr="007D56B7">
        <w:rPr>
          <w:b/>
          <w:w w:val="90"/>
          <w:sz w:val="28"/>
          <w:szCs w:val="28"/>
        </w:rPr>
        <w:t xml:space="preserve">ĐỀ </w:t>
      </w:r>
      <w:r w:rsidR="00363648">
        <w:rPr>
          <w:b/>
          <w:w w:val="90"/>
          <w:sz w:val="28"/>
          <w:szCs w:val="28"/>
        </w:rPr>
        <w:t>11</w:t>
      </w:r>
    </w:p>
    <w:p w14:paraId="10B3DE4D" w14:textId="77777777" w:rsidR="00137561" w:rsidRPr="00130303" w:rsidRDefault="00137561" w:rsidP="00137561">
      <w:pPr>
        <w:rPr>
          <w:w w:val="90"/>
          <w:sz w:val="26"/>
          <w:szCs w:val="26"/>
        </w:rPr>
      </w:pPr>
      <w:r w:rsidRPr="0059024C">
        <w:rPr>
          <w:b/>
          <w:bCs/>
          <w:w w:val="90"/>
          <w:sz w:val="26"/>
          <w:szCs w:val="26"/>
        </w:rPr>
        <w:t xml:space="preserve">Bài </w:t>
      </w:r>
      <w:r>
        <w:rPr>
          <w:b/>
          <w:bCs/>
          <w:w w:val="90"/>
          <w:sz w:val="26"/>
          <w:szCs w:val="26"/>
        </w:rPr>
        <w:t>1</w:t>
      </w:r>
      <w:r>
        <w:rPr>
          <w:w w:val="90"/>
          <w:sz w:val="26"/>
          <w:szCs w:val="26"/>
        </w:rPr>
        <w:t xml:space="preserve">: </w:t>
      </w:r>
      <w:r w:rsidRPr="00130303">
        <w:rPr>
          <w:w w:val="90"/>
          <w:sz w:val="26"/>
          <w:szCs w:val="26"/>
        </w:rPr>
        <w:t>Tuổi nghề (tính theo năm) của 20 công nhân trong một phân xưởng A được ghi lại ở bảng sau:</w:t>
      </w:r>
    </w:p>
    <w:p w14:paraId="5F63E88B" w14:textId="77777777" w:rsidR="00137561" w:rsidRPr="00130303" w:rsidRDefault="00137561" w:rsidP="00137561">
      <w:pPr>
        <w:ind w:left="567"/>
        <w:rPr>
          <w:w w:val="90"/>
          <w:sz w:val="26"/>
          <w:szCs w:val="26"/>
        </w:rPr>
      </w:pPr>
      <w:r w:rsidRPr="0013030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2D68D" wp14:editId="675DA1FB">
                <wp:simplePos x="0" y="0"/>
                <wp:positionH relativeFrom="column">
                  <wp:posOffset>488518</wp:posOffset>
                </wp:positionH>
                <wp:positionV relativeFrom="paragraph">
                  <wp:posOffset>43816</wp:posOffset>
                </wp:positionV>
                <wp:extent cx="4630522" cy="424282"/>
                <wp:effectExtent l="0" t="0" r="1778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522" cy="424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B23C2D" w14:textId="77777777" w:rsidR="00137561" w:rsidRDefault="00137561" w:rsidP="00137561">
                            <w:r>
                              <w:t>18</w:t>
                            </w:r>
                            <w:r>
                              <w:tab/>
                              <w:t>12</w:t>
                            </w:r>
                            <w:r>
                              <w:tab/>
                              <w:t>9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10</w:t>
                            </w:r>
                            <w:r>
                              <w:tab/>
                              <w:t>12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10</w:t>
                            </w:r>
                            <w:r>
                              <w:tab/>
                              <w:t>12</w:t>
                            </w:r>
                            <w:r>
                              <w:tab/>
                              <w:t>9</w:t>
                            </w:r>
                          </w:p>
                          <w:p w14:paraId="2BBB52A8" w14:textId="77777777" w:rsidR="00137561" w:rsidRDefault="00137561" w:rsidP="00137561">
                            <w:r>
                              <w:t>10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10</w:t>
                            </w:r>
                            <w:r>
                              <w:tab/>
                              <w:t>12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18</w:t>
                            </w:r>
                            <w:r>
                              <w:tab/>
                              <w:t>10</w:t>
                            </w:r>
                            <w:r>
                              <w:tab/>
                              <w:t>9</w:t>
                            </w:r>
                            <w:r>
                              <w:tab/>
                              <w:t>12</w:t>
                            </w:r>
                            <w:r>
                              <w:tab/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2D68D" id="Text Box 6" o:spid="_x0000_s1029" type="#_x0000_t202" style="position:absolute;left:0;text-align:left;margin-left:38.45pt;margin-top:3.45pt;width:364.6pt;height:3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" fillcolor="window" strokeweight=".5pt">
                <v:textbox>
                  <w:txbxContent>
                    <w:p w14:paraId="17B23C2D" w14:textId="77777777" w:rsidR="00137561" w:rsidRDefault="00137561" w:rsidP="00137561">
                      <w:r>
                        <w:t>18</w:t>
                      </w:r>
                      <w:r>
                        <w:tab/>
                        <w:t>12</w:t>
                      </w:r>
                      <w:r>
                        <w:tab/>
                        <w:t>9</w:t>
                      </w:r>
                      <w:r>
                        <w:tab/>
                        <w:t>7</w:t>
                      </w:r>
                      <w:r>
                        <w:tab/>
                        <w:t>10</w:t>
                      </w:r>
                      <w:r>
                        <w:tab/>
                        <w:t>12</w:t>
                      </w:r>
                      <w:r>
                        <w:tab/>
                        <w:t>7</w:t>
                      </w:r>
                      <w:r>
                        <w:tab/>
                        <w:t>10</w:t>
                      </w:r>
                      <w:r>
                        <w:tab/>
                        <w:t>12</w:t>
                      </w:r>
                      <w:r>
                        <w:tab/>
                        <w:t>9</w:t>
                      </w:r>
                    </w:p>
                    <w:p w14:paraId="2BBB52A8" w14:textId="77777777" w:rsidR="00137561" w:rsidRDefault="00137561" w:rsidP="00137561">
                      <w:r>
                        <w:t>10</w:t>
                      </w:r>
                      <w:r>
                        <w:tab/>
                        <w:t>7</w:t>
                      </w:r>
                      <w:r>
                        <w:tab/>
                        <w:t>10</w:t>
                      </w:r>
                      <w:r>
                        <w:tab/>
                        <w:t>12</w:t>
                      </w:r>
                      <w:r>
                        <w:tab/>
                        <w:t>7</w:t>
                      </w:r>
                      <w:r>
                        <w:tab/>
                        <w:t>18</w:t>
                      </w:r>
                      <w:r>
                        <w:tab/>
                        <w:t>10</w:t>
                      </w:r>
                      <w:r>
                        <w:tab/>
                        <w:t>9</w:t>
                      </w:r>
                      <w:r>
                        <w:tab/>
                        <w:t>12</w:t>
                      </w:r>
                      <w:r>
                        <w:tab/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16DCFBA8" w14:textId="77777777" w:rsidR="00137561" w:rsidRPr="00130303" w:rsidRDefault="00137561" w:rsidP="00137561">
      <w:pPr>
        <w:ind w:left="567"/>
        <w:rPr>
          <w:w w:val="90"/>
          <w:sz w:val="26"/>
          <w:szCs w:val="26"/>
        </w:rPr>
      </w:pPr>
    </w:p>
    <w:p w14:paraId="36AF29BC" w14:textId="77777777" w:rsidR="00137561" w:rsidRPr="00130303" w:rsidRDefault="00137561" w:rsidP="00137561">
      <w:pPr>
        <w:ind w:left="567"/>
        <w:rPr>
          <w:w w:val="90"/>
          <w:sz w:val="26"/>
          <w:szCs w:val="26"/>
        </w:rPr>
      </w:pPr>
    </w:p>
    <w:p w14:paraId="78E0D2A2" w14:textId="77777777" w:rsidR="00137561" w:rsidRPr="00130303" w:rsidRDefault="00137561" w:rsidP="00137561">
      <w:pPr>
        <w:pStyle w:val="ListParagraph"/>
        <w:numPr>
          <w:ilvl w:val="0"/>
          <w:numId w:val="10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Dấu hiệu cần tìm hiểu ở đây là gì? Số các giá trị là bao nhiêu?</w:t>
      </w:r>
    </w:p>
    <w:p w14:paraId="63FD79AD" w14:textId="77777777" w:rsidR="00137561" w:rsidRPr="008975EE" w:rsidRDefault="00137561" w:rsidP="00137561">
      <w:pPr>
        <w:pStyle w:val="ListParagraph"/>
        <w:numPr>
          <w:ilvl w:val="0"/>
          <w:numId w:val="10"/>
        </w:numPr>
        <w:rPr>
          <w:w w:val="90"/>
          <w:sz w:val="26"/>
          <w:szCs w:val="26"/>
        </w:rPr>
      </w:pPr>
      <w:r w:rsidRPr="00130303">
        <w:rPr>
          <w:w w:val="90"/>
          <w:sz w:val="26"/>
          <w:szCs w:val="26"/>
        </w:rPr>
        <w:t>Lập bảng tần số và tính số trung bình cộng</w:t>
      </w:r>
    </w:p>
    <w:p w14:paraId="0E31C030" w14:textId="77777777" w:rsidR="00137561" w:rsidRPr="00130303" w:rsidRDefault="00137561" w:rsidP="00137561">
      <w:pPr>
        <w:pStyle w:val="NormalWeb"/>
        <w:spacing w:before="0" w:beforeAutospacing="0" w:after="0" w:afterAutospacing="0"/>
        <w:rPr>
          <w:w w:val="90"/>
          <w:sz w:val="26"/>
          <w:szCs w:val="26"/>
        </w:rPr>
      </w:pPr>
      <w:r w:rsidRPr="0059024C">
        <w:rPr>
          <w:b/>
          <w:bCs/>
          <w:w w:val="90"/>
          <w:sz w:val="26"/>
          <w:szCs w:val="26"/>
        </w:rPr>
        <w:lastRenderedPageBreak/>
        <w:t xml:space="preserve">Bài </w:t>
      </w:r>
      <w:r>
        <w:rPr>
          <w:b/>
          <w:bCs/>
          <w:w w:val="90"/>
          <w:sz w:val="26"/>
          <w:szCs w:val="26"/>
        </w:rPr>
        <w:t>2</w:t>
      </w:r>
      <w:r>
        <w:rPr>
          <w:w w:val="90"/>
          <w:sz w:val="26"/>
          <w:szCs w:val="26"/>
        </w:rPr>
        <w:t xml:space="preserve">: </w:t>
      </w:r>
      <w:r w:rsidRPr="00130303">
        <w:rPr>
          <w:w w:val="90"/>
          <w:sz w:val="26"/>
          <w:szCs w:val="26"/>
        </w:rPr>
        <w:t xml:space="preserve">Cho đơn thức: </w:t>
      </w:r>
      <w:r w:rsidRPr="00130303">
        <w:rPr>
          <w:w w:val="90"/>
          <w:position w:val="-28"/>
          <w:sz w:val="26"/>
          <w:szCs w:val="26"/>
        </w:rPr>
        <w:object w:dxaOrig="3140" w:dyaOrig="680" w14:anchorId="492E0B94">
          <v:shape id="_x0000_i1146" type="#_x0000_t75" style="width:143.25pt;height:30.75pt" o:ole="">
            <v:imagedata r:id="rId240" o:title=""/>
          </v:shape>
          <o:OLEObject Type="Embed" ProgID="Equation.DSMT4" ShapeID="_x0000_i1146" DrawAspect="Content" ObjectID="_1711207242" r:id="rId241"/>
        </w:object>
      </w:r>
      <w:r w:rsidRPr="00130303">
        <w:rPr>
          <w:w w:val="90"/>
          <w:sz w:val="26"/>
          <w:szCs w:val="26"/>
        </w:rPr>
        <w:br/>
      </w:r>
      <w:r w:rsidRPr="00130303">
        <w:rPr>
          <w:w w:val="90"/>
          <w:sz w:val="26"/>
          <w:szCs w:val="26"/>
        </w:rPr>
        <w:tab/>
        <w:t>a) Thu gọn M rồi tìm hệ số và phần biến của đơn thức.</w:t>
      </w:r>
      <w:r w:rsidRPr="00130303">
        <w:rPr>
          <w:w w:val="90"/>
          <w:sz w:val="26"/>
          <w:szCs w:val="26"/>
        </w:rPr>
        <w:br/>
      </w:r>
      <w:r w:rsidRPr="00130303">
        <w:rPr>
          <w:w w:val="90"/>
          <w:sz w:val="26"/>
          <w:szCs w:val="26"/>
        </w:rPr>
        <w:tab/>
        <w:t>b) Tính giá trị của M tại x = – 1 và y = – 3.</w:t>
      </w:r>
    </w:p>
    <w:p w14:paraId="25A698DA" w14:textId="77777777" w:rsidR="00137561" w:rsidRPr="00130303" w:rsidRDefault="00137561" w:rsidP="00137561">
      <w:pPr>
        <w:rPr>
          <w:w w:val="90"/>
          <w:sz w:val="26"/>
          <w:szCs w:val="26"/>
        </w:rPr>
      </w:pPr>
      <w:r w:rsidRPr="0059024C">
        <w:rPr>
          <w:b/>
          <w:bCs/>
          <w:w w:val="90"/>
          <w:sz w:val="26"/>
          <w:szCs w:val="26"/>
        </w:rPr>
        <w:t xml:space="preserve">Bài </w:t>
      </w:r>
      <w:r>
        <w:rPr>
          <w:b/>
          <w:bCs/>
          <w:w w:val="90"/>
          <w:sz w:val="26"/>
          <w:szCs w:val="26"/>
        </w:rPr>
        <w:t>3</w:t>
      </w:r>
      <w:r>
        <w:rPr>
          <w:w w:val="90"/>
          <w:sz w:val="26"/>
          <w:szCs w:val="26"/>
        </w:rPr>
        <w:t xml:space="preserve">: </w:t>
      </w:r>
      <w:r w:rsidRPr="00130303">
        <w:rPr>
          <w:w w:val="90"/>
          <w:sz w:val="26"/>
          <w:szCs w:val="26"/>
        </w:rPr>
        <w:t>Cho các đa thức: P(x) = 2x</w:t>
      </w:r>
      <w:r w:rsidRPr="00130303">
        <w:rPr>
          <w:w w:val="90"/>
          <w:sz w:val="26"/>
          <w:szCs w:val="26"/>
          <w:vertAlign w:val="superscript"/>
        </w:rPr>
        <w:t>5</w:t>
      </w:r>
      <w:r w:rsidRPr="00130303">
        <w:rPr>
          <w:w w:val="90"/>
          <w:sz w:val="26"/>
          <w:szCs w:val="26"/>
        </w:rPr>
        <w:t xml:space="preserve"> + 4x</w:t>
      </w:r>
      <w:r w:rsidRPr="00130303">
        <w:rPr>
          <w:w w:val="90"/>
          <w:sz w:val="26"/>
          <w:szCs w:val="26"/>
          <w:vertAlign w:val="superscript"/>
        </w:rPr>
        <w:t>2</w:t>
      </w:r>
      <w:r w:rsidRPr="00130303">
        <w:rPr>
          <w:w w:val="90"/>
          <w:sz w:val="26"/>
          <w:szCs w:val="26"/>
        </w:rPr>
        <w:t xml:space="preserve"> – 10x + x</w:t>
      </w:r>
      <w:r w:rsidRPr="00130303">
        <w:rPr>
          <w:w w:val="90"/>
          <w:sz w:val="26"/>
          <w:szCs w:val="26"/>
          <w:vertAlign w:val="superscript"/>
        </w:rPr>
        <w:t>4</w:t>
      </w:r>
      <w:r w:rsidRPr="00130303">
        <w:rPr>
          <w:w w:val="90"/>
          <w:sz w:val="26"/>
          <w:szCs w:val="26"/>
        </w:rPr>
        <w:t xml:space="preserve"> + </w:t>
      </w:r>
      <w:bookmarkStart w:id="0" w:name="BM0_1_graphic1A"/>
      <w:bookmarkEnd w:id="0"/>
      <w:r w:rsidRPr="00130303">
        <w:rPr>
          <w:w w:val="90"/>
          <w:position w:val="-24"/>
          <w:sz w:val="26"/>
          <w:szCs w:val="26"/>
          <w:vertAlign w:val="subscript"/>
        </w:rPr>
        <w:object w:dxaOrig="320" w:dyaOrig="620" w14:anchorId="067EF680">
          <v:shape id="_x0000_i1147" type="#_x0000_t75" style="width:14.25pt;height:28.5pt" o:ole="">
            <v:imagedata r:id="rId242" o:title=""/>
          </v:shape>
          <o:OLEObject Type="Embed" ProgID="Equation.DSMT4" ShapeID="_x0000_i1147" DrawAspect="Content" ObjectID="_1711207243" r:id="rId243"/>
        </w:object>
      </w:r>
      <w:r w:rsidRPr="00130303">
        <w:rPr>
          <w:w w:val="90"/>
          <w:sz w:val="26"/>
          <w:szCs w:val="26"/>
        </w:rPr>
        <w:t xml:space="preserve">      ;          Q(x) = 2x</w:t>
      </w:r>
      <w:r w:rsidRPr="00130303">
        <w:rPr>
          <w:w w:val="90"/>
          <w:sz w:val="26"/>
          <w:szCs w:val="26"/>
          <w:vertAlign w:val="superscript"/>
        </w:rPr>
        <w:t>5</w:t>
      </w:r>
      <w:r w:rsidRPr="00130303">
        <w:rPr>
          <w:w w:val="90"/>
          <w:sz w:val="26"/>
          <w:szCs w:val="26"/>
        </w:rPr>
        <w:t xml:space="preserve"> – 4x</w:t>
      </w:r>
      <w:r w:rsidRPr="00130303">
        <w:rPr>
          <w:w w:val="90"/>
          <w:sz w:val="26"/>
          <w:szCs w:val="26"/>
          <w:vertAlign w:val="superscript"/>
        </w:rPr>
        <w:t>4</w:t>
      </w:r>
      <w:r w:rsidRPr="00130303">
        <w:rPr>
          <w:w w:val="90"/>
          <w:sz w:val="26"/>
          <w:szCs w:val="26"/>
        </w:rPr>
        <w:t xml:space="preserve"> + 6 + x</w:t>
      </w:r>
      <w:r w:rsidRPr="00130303">
        <w:rPr>
          <w:w w:val="90"/>
          <w:sz w:val="26"/>
          <w:szCs w:val="26"/>
          <w:vertAlign w:val="superscript"/>
        </w:rPr>
        <w:t>2</w:t>
      </w:r>
      <w:r w:rsidRPr="00130303">
        <w:rPr>
          <w:w w:val="90"/>
          <w:sz w:val="26"/>
          <w:szCs w:val="26"/>
        </w:rPr>
        <w:t xml:space="preserve"> – 10x</w:t>
      </w:r>
    </w:p>
    <w:p w14:paraId="0342AB81" w14:textId="7ABCBCB3" w:rsidR="00137561" w:rsidRPr="00130303" w:rsidRDefault="001F25B2" w:rsidP="00137561">
      <w:pPr>
        <w:ind w:left="513" w:firstLine="54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 xml:space="preserve">  </w:t>
      </w:r>
      <w:r w:rsidR="00137561" w:rsidRPr="00130303">
        <w:rPr>
          <w:w w:val="90"/>
          <w:sz w:val="26"/>
          <w:szCs w:val="26"/>
        </w:rPr>
        <w:t xml:space="preserve">a) Tính P(x) + Q(x)  và P(x) – Q(x). </w:t>
      </w:r>
      <w:r w:rsidR="00137561" w:rsidRPr="00130303">
        <w:rPr>
          <w:w w:val="90"/>
          <w:sz w:val="26"/>
          <w:szCs w:val="26"/>
        </w:rPr>
        <w:tab/>
      </w:r>
      <w:r w:rsidR="00137561" w:rsidRPr="00130303">
        <w:rPr>
          <w:w w:val="90"/>
          <w:sz w:val="26"/>
          <w:szCs w:val="26"/>
        </w:rPr>
        <w:tab/>
      </w:r>
    </w:p>
    <w:p w14:paraId="2FBA3234" w14:textId="59961ADE" w:rsidR="00137561" w:rsidRPr="00130303" w:rsidRDefault="001F25B2" w:rsidP="00137561">
      <w:pPr>
        <w:ind w:left="513" w:firstLine="54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 xml:space="preserve">  </w:t>
      </w:r>
      <w:r w:rsidR="00137561" w:rsidRPr="00130303">
        <w:rPr>
          <w:w w:val="90"/>
          <w:sz w:val="26"/>
          <w:szCs w:val="26"/>
        </w:rPr>
        <w:t xml:space="preserve">b) Đặt M(x) = P(x) – Q(x) . Tính giá trị của M(x) khi x = </w:t>
      </w:r>
      <w:bookmarkStart w:id="1" w:name="BM0_1_graphic1B"/>
      <w:bookmarkEnd w:id="1"/>
      <w:r w:rsidR="00137561" w:rsidRPr="00130303">
        <w:rPr>
          <w:w w:val="90"/>
          <w:position w:val="-24"/>
          <w:sz w:val="26"/>
          <w:szCs w:val="26"/>
          <w:vertAlign w:val="subscript"/>
        </w:rPr>
        <w:object w:dxaOrig="400" w:dyaOrig="620" w14:anchorId="4FC335C9">
          <v:shape id="_x0000_i1148" type="#_x0000_t75" style="width:20.25pt;height:29.25pt" o:ole="">
            <v:imagedata r:id="rId244" o:title=""/>
          </v:shape>
          <o:OLEObject Type="Embed" ProgID="Equation.DSMT4" ShapeID="_x0000_i1148" DrawAspect="Content" ObjectID="_1711207244" r:id="rId245"/>
        </w:object>
      </w:r>
    </w:p>
    <w:p w14:paraId="1524D388" w14:textId="64325C9F" w:rsidR="00137561" w:rsidRPr="00130303" w:rsidRDefault="001F25B2" w:rsidP="00137561">
      <w:pPr>
        <w:ind w:left="513" w:firstLine="54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 xml:space="preserve">  </w:t>
      </w:r>
      <w:r w:rsidR="00137561" w:rsidRPr="00130303">
        <w:rPr>
          <w:w w:val="90"/>
          <w:sz w:val="26"/>
          <w:szCs w:val="26"/>
        </w:rPr>
        <w:t xml:space="preserve">c) Chứng minh đa thức M(x) vô nghiệm. </w:t>
      </w:r>
    </w:p>
    <w:p w14:paraId="40D3BC55" w14:textId="77777777" w:rsidR="00137561" w:rsidRPr="00130303" w:rsidRDefault="00137561" w:rsidP="00137561">
      <w:pPr>
        <w:rPr>
          <w:w w:val="90"/>
          <w:sz w:val="26"/>
          <w:szCs w:val="26"/>
        </w:rPr>
      </w:pPr>
      <w:r w:rsidRPr="0059024C">
        <w:rPr>
          <w:b/>
          <w:bCs/>
          <w:w w:val="90"/>
          <w:sz w:val="26"/>
          <w:szCs w:val="26"/>
        </w:rPr>
        <w:t xml:space="preserve">Bài </w:t>
      </w:r>
      <w:r>
        <w:rPr>
          <w:b/>
          <w:bCs/>
          <w:w w:val="90"/>
          <w:sz w:val="26"/>
          <w:szCs w:val="26"/>
        </w:rPr>
        <w:t>4</w:t>
      </w:r>
      <w:r>
        <w:rPr>
          <w:w w:val="90"/>
          <w:sz w:val="26"/>
          <w:szCs w:val="26"/>
        </w:rPr>
        <w:t xml:space="preserve">: </w:t>
      </w:r>
      <w:r w:rsidRPr="00130303">
        <w:rPr>
          <w:w w:val="90"/>
          <w:sz w:val="26"/>
          <w:szCs w:val="26"/>
        </w:rPr>
        <w:t xml:space="preserve">Tìm nghiệm của các đa thức: </w:t>
      </w:r>
      <w:r w:rsidRPr="00130303">
        <w:rPr>
          <w:w w:val="90"/>
          <w:sz w:val="26"/>
          <w:szCs w:val="26"/>
        </w:rPr>
        <w:br/>
      </w:r>
      <w:r w:rsidRPr="00130303">
        <w:rPr>
          <w:w w:val="90"/>
          <w:sz w:val="26"/>
          <w:szCs w:val="26"/>
        </w:rPr>
        <w:tab/>
        <w:t>a) P(x) = 3x + 6</w:t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  <w:t>b) Q(x) = (2x – 7) + (x – 14)</w:t>
      </w:r>
      <w:r w:rsidRPr="00130303">
        <w:rPr>
          <w:w w:val="90"/>
          <w:sz w:val="26"/>
          <w:szCs w:val="26"/>
        </w:rPr>
        <w:tab/>
      </w:r>
      <w:r w:rsidRPr="00130303">
        <w:rPr>
          <w:w w:val="90"/>
          <w:sz w:val="26"/>
          <w:szCs w:val="26"/>
        </w:rPr>
        <w:tab/>
      </w:r>
    </w:p>
    <w:p w14:paraId="15ECDE00" w14:textId="77777777" w:rsidR="00137561" w:rsidRPr="00130303" w:rsidRDefault="00137561" w:rsidP="00137561">
      <w:pPr>
        <w:rPr>
          <w:w w:val="90"/>
          <w:sz w:val="26"/>
          <w:szCs w:val="26"/>
        </w:rPr>
      </w:pPr>
      <w:r w:rsidRPr="0059024C">
        <w:rPr>
          <w:b/>
          <w:bCs/>
          <w:w w:val="90"/>
          <w:sz w:val="26"/>
          <w:szCs w:val="26"/>
        </w:rPr>
        <w:t>Bài 5</w:t>
      </w:r>
      <w:r>
        <w:rPr>
          <w:w w:val="90"/>
          <w:sz w:val="26"/>
          <w:szCs w:val="26"/>
        </w:rPr>
        <w:t xml:space="preserve">: </w:t>
      </w:r>
      <w:r w:rsidRPr="00130303">
        <w:rPr>
          <w:w w:val="90"/>
          <w:sz w:val="26"/>
          <w:szCs w:val="26"/>
        </w:rPr>
        <w:t>Cho tam giác ABC vuông tại A, AB &lt; AC, BD là đường phân giác. Vẽ DE vuông góc với BC tại E.</w:t>
      </w:r>
      <w:r w:rsidRPr="00130303">
        <w:rPr>
          <w:w w:val="90"/>
          <w:sz w:val="26"/>
          <w:szCs w:val="26"/>
        </w:rPr>
        <w:br/>
      </w:r>
      <w:r w:rsidRPr="00130303">
        <w:rPr>
          <w:w w:val="90"/>
          <w:sz w:val="26"/>
          <w:szCs w:val="26"/>
        </w:rPr>
        <w:tab/>
        <w:t>a) Cho AB = 6cm, AC = 8cm. Tính BC.</w:t>
      </w:r>
      <w:r w:rsidRPr="00130303">
        <w:rPr>
          <w:w w:val="90"/>
          <w:sz w:val="26"/>
          <w:szCs w:val="26"/>
        </w:rPr>
        <w:br/>
      </w:r>
      <w:r w:rsidRPr="00130303">
        <w:rPr>
          <w:w w:val="90"/>
          <w:sz w:val="26"/>
          <w:szCs w:val="26"/>
        </w:rPr>
        <w:tab/>
        <w:t>b) Chứng minh tam giác ADE cân.</w:t>
      </w:r>
      <w:r w:rsidRPr="00130303">
        <w:rPr>
          <w:w w:val="90"/>
          <w:sz w:val="26"/>
          <w:szCs w:val="26"/>
        </w:rPr>
        <w:br/>
      </w:r>
      <w:r w:rsidRPr="00130303">
        <w:rPr>
          <w:w w:val="90"/>
          <w:sz w:val="26"/>
          <w:szCs w:val="26"/>
        </w:rPr>
        <w:tab/>
        <w:t>c) Chứng minh DA &lt; DC.</w:t>
      </w:r>
      <w:r w:rsidRPr="00130303">
        <w:rPr>
          <w:w w:val="90"/>
          <w:sz w:val="26"/>
          <w:szCs w:val="26"/>
        </w:rPr>
        <w:br/>
      </w:r>
      <w:r w:rsidRPr="00130303">
        <w:rPr>
          <w:w w:val="90"/>
          <w:sz w:val="26"/>
          <w:szCs w:val="26"/>
        </w:rPr>
        <w:tab/>
        <w:t>d) Vẽ CF vuông góc với BD tại F. Chứng minh AB, DE, CF đồng quy.</w:t>
      </w:r>
    </w:p>
    <w:p w14:paraId="3B0D66AA" w14:textId="77777777" w:rsidR="00137561" w:rsidRPr="00130303" w:rsidRDefault="00137561" w:rsidP="00137561">
      <w:pPr>
        <w:jc w:val="center"/>
        <w:rPr>
          <w:b/>
          <w:w w:val="90"/>
          <w:sz w:val="26"/>
          <w:szCs w:val="26"/>
        </w:rPr>
      </w:pPr>
    </w:p>
    <w:p w14:paraId="0C28583C" w14:textId="7784D32D" w:rsidR="00137561" w:rsidRPr="007D56B7" w:rsidRDefault="00137561" w:rsidP="00137561">
      <w:pPr>
        <w:jc w:val="center"/>
        <w:rPr>
          <w:b/>
          <w:w w:val="90"/>
          <w:sz w:val="28"/>
          <w:szCs w:val="28"/>
        </w:rPr>
      </w:pPr>
      <w:r w:rsidRPr="007D56B7">
        <w:rPr>
          <w:b/>
          <w:w w:val="90"/>
          <w:sz w:val="28"/>
          <w:szCs w:val="28"/>
        </w:rPr>
        <w:t xml:space="preserve">ĐỀ </w:t>
      </w:r>
      <w:r w:rsidR="00363648">
        <w:rPr>
          <w:b/>
          <w:w w:val="90"/>
          <w:sz w:val="28"/>
          <w:szCs w:val="28"/>
        </w:rPr>
        <w:t>12</w:t>
      </w:r>
    </w:p>
    <w:p w14:paraId="02CDAC6C" w14:textId="77777777" w:rsidR="00137561" w:rsidRPr="0059024C" w:rsidRDefault="00137561" w:rsidP="00137561">
      <w:pPr>
        <w:jc w:val="both"/>
        <w:rPr>
          <w:sz w:val="26"/>
          <w:szCs w:val="26"/>
          <w:lang w:val="nl-NL"/>
        </w:rPr>
      </w:pPr>
      <w:r w:rsidRPr="0059024C">
        <w:rPr>
          <w:b/>
          <w:bCs/>
          <w:sz w:val="26"/>
          <w:szCs w:val="26"/>
          <w:lang w:val="nl-NL"/>
        </w:rPr>
        <w:t>Bài 1</w:t>
      </w:r>
      <w:r>
        <w:rPr>
          <w:sz w:val="26"/>
          <w:szCs w:val="26"/>
          <w:lang w:val="nl-NL"/>
        </w:rPr>
        <w:t xml:space="preserve">: </w:t>
      </w:r>
      <w:r w:rsidRPr="0059024C">
        <w:rPr>
          <w:sz w:val="26"/>
          <w:szCs w:val="26"/>
          <w:lang w:val="nl-NL"/>
        </w:rPr>
        <w:t>Một GV theo dõi thời gian làm bài tập (tính theo phút) của 30 học sinh và được ghi lại như sau:</w:t>
      </w:r>
    </w:p>
    <w:tbl>
      <w:tblPr>
        <w:tblpPr w:leftFromText="180" w:rightFromText="180" w:vertAnchor="text" w:horzAnchor="margin" w:tblpXSpec="center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363648" w:rsidRPr="00130303" w14:paraId="02A1C4BF" w14:textId="77777777" w:rsidTr="0036364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D20526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1C402B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6A8C1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14ECF9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D3E5D8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25840F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47FF34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1639DF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B6DA89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EA67EC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</w:tr>
      <w:tr w:rsidR="00363648" w:rsidRPr="00130303" w14:paraId="2B3AD136" w14:textId="77777777" w:rsidTr="00363648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05782E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0374E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69DD3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1967A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66C3D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31030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0EBD5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47E2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68C75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A738CC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8</w:t>
            </w:r>
          </w:p>
        </w:tc>
      </w:tr>
      <w:tr w:rsidR="00363648" w:rsidRPr="00130303" w14:paraId="42AE265E" w14:textId="77777777" w:rsidTr="00363648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78DC10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F0450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55B3C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9F565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81368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D7651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0CCE1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0AA35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E7E42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1E7D00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  <w:r w:rsidRPr="00130303">
              <w:rPr>
                <w:sz w:val="26"/>
                <w:szCs w:val="26"/>
              </w:rPr>
              <w:t>6</w:t>
            </w:r>
          </w:p>
        </w:tc>
      </w:tr>
      <w:tr w:rsidR="00363648" w:rsidRPr="00130303" w14:paraId="780D63DD" w14:textId="77777777" w:rsidTr="00363648">
        <w:trPr>
          <w:trHeight w:val="9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2B4EC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3943B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A74C0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DB102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C699A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C048D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75344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21A78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E1B00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EABB0" w14:textId="77777777" w:rsidR="00363648" w:rsidRPr="00130303" w:rsidRDefault="00363648" w:rsidP="00363648">
            <w:pPr>
              <w:jc w:val="both"/>
              <w:rPr>
                <w:sz w:val="26"/>
                <w:szCs w:val="26"/>
              </w:rPr>
            </w:pPr>
          </w:p>
        </w:tc>
      </w:tr>
    </w:tbl>
    <w:p w14:paraId="43D69294" w14:textId="77777777" w:rsidR="00137561" w:rsidRPr="00130303" w:rsidRDefault="00137561" w:rsidP="00137561">
      <w:pPr>
        <w:jc w:val="both"/>
        <w:rPr>
          <w:sz w:val="26"/>
          <w:szCs w:val="26"/>
          <w:lang w:val="nl-NL"/>
        </w:rPr>
      </w:pPr>
    </w:p>
    <w:p w14:paraId="19C2185A" w14:textId="77777777" w:rsidR="00137561" w:rsidRPr="00130303" w:rsidRDefault="00137561" w:rsidP="00137561">
      <w:pPr>
        <w:ind w:left="1080"/>
        <w:jc w:val="both"/>
        <w:rPr>
          <w:sz w:val="26"/>
          <w:szCs w:val="26"/>
        </w:rPr>
      </w:pPr>
    </w:p>
    <w:p w14:paraId="462CED57" w14:textId="77777777" w:rsidR="00137561" w:rsidRPr="00130303" w:rsidRDefault="00137561" w:rsidP="00137561">
      <w:pPr>
        <w:ind w:left="1080"/>
        <w:jc w:val="both"/>
        <w:rPr>
          <w:sz w:val="26"/>
          <w:szCs w:val="26"/>
        </w:rPr>
      </w:pPr>
    </w:p>
    <w:p w14:paraId="449A08BC" w14:textId="77777777" w:rsidR="00137561" w:rsidRPr="00130303" w:rsidRDefault="00137561" w:rsidP="00137561">
      <w:pPr>
        <w:ind w:left="1080"/>
        <w:jc w:val="both"/>
        <w:rPr>
          <w:sz w:val="26"/>
          <w:szCs w:val="26"/>
        </w:rPr>
      </w:pPr>
    </w:p>
    <w:p w14:paraId="1A45C274" w14:textId="77777777" w:rsidR="00137561" w:rsidRPr="00130303" w:rsidRDefault="00137561" w:rsidP="00137561">
      <w:pPr>
        <w:numPr>
          <w:ilvl w:val="0"/>
          <w:numId w:val="11"/>
        </w:numPr>
        <w:jc w:val="both"/>
        <w:rPr>
          <w:sz w:val="26"/>
          <w:szCs w:val="26"/>
        </w:rPr>
      </w:pPr>
      <w:r w:rsidRPr="00130303">
        <w:rPr>
          <w:sz w:val="26"/>
          <w:szCs w:val="26"/>
        </w:rPr>
        <w:t>Dấu hiệu ở đây là gì ? Số các giá trị là bao nhiêu ?</w:t>
      </w:r>
    </w:p>
    <w:p w14:paraId="01419B16" w14:textId="77777777" w:rsidR="00137561" w:rsidRPr="00130303" w:rsidRDefault="00137561" w:rsidP="00137561">
      <w:pPr>
        <w:numPr>
          <w:ilvl w:val="0"/>
          <w:numId w:val="11"/>
        </w:numPr>
        <w:jc w:val="both"/>
        <w:rPr>
          <w:sz w:val="26"/>
          <w:szCs w:val="26"/>
        </w:rPr>
      </w:pPr>
      <w:r w:rsidRPr="00130303">
        <w:rPr>
          <w:sz w:val="26"/>
          <w:szCs w:val="26"/>
        </w:rPr>
        <w:t>Lập bảng “tần số” .</w:t>
      </w:r>
    </w:p>
    <w:p w14:paraId="4CE73E48" w14:textId="77777777" w:rsidR="00137561" w:rsidRPr="00130303" w:rsidRDefault="00137561" w:rsidP="00137561">
      <w:pPr>
        <w:numPr>
          <w:ilvl w:val="0"/>
          <w:numId w:val="11"/>
        </w:numPr>
        <w:jc w:val="both"/>
        <w:rPr>
          <w:sz w:val="26"/>
          <w:szCs w:val="26"/>
        </w:rPr>
      </w:pPr>
      <w:r w:rsidRPr="00130303">
        <w:rPr>
          <w:sz w:val="26"/>
          <w:szCs w:val="26"/>
        </w:rPr>
        <w:t>Tính số trung bình cộng và tìm mốt của dấu hiệu.</w:t>
      </w:r>
    </w:p>
    <w:p w14:paraId="5E4D3F33" w14:textId="2A29F5DD" w:rsidR="00137561" w:rsidRPr="0059024C" w:rsidRDefault="00137561" w:rsidP="00137561">
      <w:pPr>
        <w:rPr>
          <w:sz w:val="26"/>
          <w:szCs w:val="26"/>
        </w:rPr>
      </w:pPr>
      <w:r w:rsidRPr="0059024C">
        <w:rPr>
          <w:b/>
          <w:bCs/>
          <w:sz w:val="26"/>
          <w:szCs w:val="26"/>
        </w:rPr>
        <w:t>Bài 2</w:t>
      </w:r>
      <w:r>
        <w:rPr>
          <w:sz w:val="26"/>
          <w:szCs w:val="26"/>
        </w:rPr>
        <w:t xml:space="preserve">: </w:t>
      </w:r>
      <w:r w:rsidRPr="0059024C">
        <w:rPr>
          <w:sz w:val="26"/>
          <w:szCs w:val="26"/>
        </w:rPr>
        <w:t xml:space="preserve">Cho đơn thức  </w:t>
      </w:r>
      <w:r w:rsidR="00B14752" w:rsidRPr="00130303">
        <w:rPr>
          <w:position w:val="-32"/>
        </w:rPr>
        <w:object w:dxaOrig="3340" w:dyaOrig="780" w14:anchorId="0EF33D15">
          <v:shape id="_x0000_i1149" type="#_x0000_t75" style="width:147pt;height:34.5pt" o:ole="">
            <v:imagedata r:id="rId246" o:title=""/>
          </v:shape>
          <o:OLEObject Type="Embed" ProgID="Equation.DSMT4" ShapeID="_x0000_i1149" DrawAspect="Content" ObjectID="_1711207245" r:id="rId247"/>
        </w:object>
      </w:r>
      <w:r w:rsidRPr="0059024C">
        <w:rPr>
          <w:sz w:val="26"/>
          <w:szCs w:val="26"/>
        </w:rPr>
        <w:t xml:space="preserve">  (</w:t>
      </w:r>
      <w:r w:rsidRPr="0059024C">
        <w:rPr>
          <w:i/>
          <w:sz w:val="26"/>
          <w:szCs w:val="26"/>
        </w:rPr>
        <w:t>m</w:t>
      </w:r>
      <w:r w:rsidRPr="0059024C">
        <w:rPr>
          <w:sz w:val="26"/>
          <w:szCs w:val="26"/>
        </w:rPr>
        <w:t xml:space="preserve"> là hằng số )</w:t>
      </w:r>
    </w:p>
    <w:p w14:paraId="547E742C" w14:textId="77777777" w:rsidR="00137561" w:rsidRPr="00130303" w:rsidRDefault="00137561" w:rsidP="00137561">
      <w:pPr>
        <w:ind w:left="720"/>
        <w:rPr>
          <w:sz w:val="26"/>
          <w:szCs w:val="26"/>
        </w:rPr>
      </w:pPr>
      <w:r w:rsidRPr="00130303">
        <w:rPr>
          <w:sz w:val="26"/>
          <w:szCs w:val="26"/>
        </w:rPr>
        <w:t>a) Thu gọn đơn thức trên, chỉ rõ phần hệ số , phần biến và bậc của đơn thức .</w:t>
      </w:r>
    </w:p>
    <w:p w14:paraId="123BA45D" w14:textId="77777777" w:rsidR="00137561" w:rsidRPr="00130303" w:rsidRDefault="00137561" w:rsidP="00137561">
      <w:pPr>
        <w:ind w:left="720"/>
        <w:rPr>
          <w:sz w:val="26"/>
          <w:szCs w:val="26"/>
        </w:rPr>
      </w:pPr>
      <w:r w:rsidRPr="00130303">
        <w:rPr>
          <w:sz w:val="26"/>
          <w:szCs w:val="26"/>
        </w:rPr>
        <w:t xml:space="preserve">b) Viết hai đơn thức có hệ số nguyên âm đồng dạng với đơn thức M . </w:t>
      </w:r>
    </w:p>
    <w:p w14:paraId="151D383D" w14:textId="77777777" w:rsidR="00137561" w:rsidRPr="00130303" w:rsidRDefault="00137561" w:rsidP="00137561">
      <w:pPr>
        <w:ind w:left="720"/>
        <w:jc w:val="both"/>
        <w:rPr>
          <w:sz w:val="26"/>
          <w:szCs w:val="26"/>
        </w:rPr>
      </w:pPr>
      <w:r w:rsidRPr="00130303">
        <w:rPr>
          <w:sz w:val="26"/>
          <w:szCs w:val="26"/>
        </w:rPr>
        <w:t>c) Tính giá trị của đơn thức M tại  x = -1  ; y = 2</w:t>
      </w:r>
    </w:p>
    <w:p w14:paraId="1D033555" w14:textId="77777777" w:rsidR="00137561" w:rsidRPr="0059024C" w:rsidRDefault="00137561" w:rsidP="00137561">
      <w:pPr>
        <w:jc w:val="both"/>
        <w:rPr>
          <w:b/>
          <w:sz w:val="26"/>
          <w:szCs w:val="26"/>
        </w:rPr>
      </w:pPr>
      <w:r w:rsidRPr="0059024C">
        <w:rPr>
          <w:b/>
          <w:bCs/>
          <w:sz w:val="26"/>
          <w:szCs w:val="26"/>
        </w:rPr>
        <w:t>Bài 3</w:t>
      </w:r>
      <w:r>
        <w:rPr>
          <w:sz w:val="26"/>
          <w:szCs w:val="26"/>
        </w:rPr>
        <w:t xml:space="preserve">: </w:t>
      </w:r>
      <w:r w:rsidRPr="0059024C">
        <w:rPr>
          <w:sz w:val="26"/>
          <w:szCs w:val="26"/>
        </w:rPr>
        <w:t>Cho các đa thức:</w:t>
      </w:r>
    </w:p>
    <w:p w14:paraId="1F21C80F" w14:textId="77777777" w:rsidR="00137561" w:rsidRPr="00130303" w:rsidRDefault="00137561" w:rsidP="00137561">
      <w:pPr>
        <w:ind w:left="360"/>
        <w:jc w:val="both"/>
        <w:rPr>
          <w:sz w:val="26"/>
          <w:szCs w:val="26"/>
        </w:rPr>
      </w:pPr>
      <w:r w:rsidRPr="00130303">
        <w:rPr>
          <w:sz w:val="26"/>
          <w:szCs w:val="26"/>
        </w:rPr>
        <w:t xml:space="preserve">            A(x) = 2x</w:t>
      </w:r>
      <w:r w:rsidRPr="00130303">
        <w:rPr>
          <w:sz w:val="26"/>
          <w:szCs w:val="26"/>
          <w:vertAlign w:val="superscript"/>
        </w:rPr>
        <w:t>4</w:t>
      </w:r>
      <w:r w:rsidRPr="00130303">
        <w:rPr>
          <w:sz w:val="26"/>
          <w:szCs w:val="26"/>
        </w:rPr>
        <w:t xml:space="preserve"> + 7x – 8x</w:t>
      </w:r>
      <w:r w:rsidRPr="00130303">
        <w:rPr>
          <w:sz w:val="26"/>
          <w:szCs w:val="26"/>
          <w:vertAlign w:val="superscript"/>
        </w:rPr>
        <w:t>2</w:t>
      </w:r>
      <w:r w:rsidRPr="00130303">
        <w:rPr>
          <w:sz w:val="26"/>
          <w:szCs w:val="26"/>
        </w:rPr>
        <w:t xml:space="preserve"> – 4x</w:t>
      </w:r>
      <w:r w:rsidRPr="00130303">
        <w:rPr>
          <w:sz w:val="26"/>
          <w:szCs w:val="26"/>
          <w:vertAlign w:val="superscript"/>
        </w:rPr>
        <w:t>3</w:t>
      </w:r>
      <w:r w:rsidRPr="00130303">
        <w:rPr>
          <w:sz w:val="26"/>
          <w:szCs w:val="26"/>
        </w:rPr>
        <w:t xml:space="preserve"> + 5</w:t>
      </w:r>
    </w:p>
    <w:p w14:paraId="6E04BA8B" w14:textId="77777777" w:rsidR="00137561" w:rsidRPr="00130303" w:rsidRDefault="00137561" w:rsidP="00137561">
      <w:pPr>
        <w:ind w:left="360"/>
        <w:jc w:val="both"/>
        <w:rPr>
          <w:sz w:val="26"/>
          <w:szCs w:val="26"/>
        </w:rPr>
      </w:pPr>
      <w:r w:rsidRPr="00130303">
        <w:rPr>
          <w:sz w:val="26"/>
          <w:szCs w:val="26"/>
        </w:rPr>
        <w:t xml:space="preserve">            B(x) =</w:t>
      </w:r>
      <w:r w:rsidRPr="00130303">
        <w:rPr>
          <w:sz w:val="26"/>
          <w:szCs w:val="26"/>
          <w:vertAlign w:val="superscript"/>
        </w:rPr>
        <w:t xml:space="preserve"> </w:t>
      </w:r>
      <w:r w:rsidRPr="00130303">
        <w:rPr>
          <w:sz w:val="26"/>
          <w:szCs w:val="26"/>
        </w:rPr>
        <w:t>3x – 5 - 2x</w:t>
      </w:r>
      <w:r w:rsidRPr="00130303">
        <w:rPr>
          <w:sz w:val="26"/>
          <w:szCs w:val="26"/>
          <w:vertAlign w:val="superscript"/>
        </w:rPr>
        <w:t>4</w:t>
      </w:r>
      <w:r w:rsidRPr="00130303">
        <w:rPr>
          <w:sz w:val="26"/>
          <w:szCs w:val="26"/>
        </w:rPr>
        <w:t xml:space="preserve"> + 4x</w:t>
      </w:r>
      <w:r w:rsidRPr="00130303">
        <w:rPr>
          <w:sz w:val="26"/>
          <w:szCs w:val="26"/>
          <w:vertAlign w:val="superscript"/>
        </w:rPr>
        <w:t>3</w:t>
      </w:r>
      <w:r w:rsidRPr="00130303">
        <w:rPr>
          <w:sz w:val="26"/>
          <w:szCs w:val="26"/>
        </w:rPr>
        <w:t> + 9x</w:t>
      </w:r>
      <w:r w:rsidRPr="00130303">
        <w:rPr>
          <w:sz w:val="26"/>
          <w:szCs w:val="26"/>
          <w:vertAlign w:val="superscript"/>
        </w:rPr>
        <w:t>2</w:t>
      </w:r>
      <w:r w:rsidRPr="00130303">
        <w:rPr>
          <w:sz w:val="26"/>
          <w:szCs w:val="26"/>
        </w:rPr>
        <w:t xml:space="preserve"> </w:t>
      </w:r>
    </w:p>
    <w:p w14:paraId="46755132" w14:textId="77777777" w:rsidR="00137561" w:rsidRPr="00130303" w:rsidRDefault="00137561" w:rsidP="00137561">
      <w:pPr>
        <w:numPr>
          <w:ilvl w:val="0"/>
          <w:numId w:val="12"/>
        </w:numPr>
        <w:ind w:left="1155"/>
        <w:jc w:val="both"/>
        <w:rPr>
          <w:sz w:val="26"/>
          <w:szCs w:val="26"/>
        </w:rPr>
      </w:pPr>
      <w:r w:rsidRPr="00130303">
        <w:rPr>
          <w:sz w:val="26"/>
          <w:szCs w:val="26"/>
        </w:rPr>
        <w:t>Tính A(x) + B(x) và A(x) – B(x).</w:t>
      </w:r>
    </w:p>
    <w:p w14:paraId="1DB8B7D1" w14:textId="77777777" w:rsidR="00137561" w:rsidRPr="00130303" w:rsidRDefault="00137561" w:rsidP="00137561">
      <w:pPr>
        <w:numPr>
          <w:ilvl w:val="0"/>
          <w:numId w:val="12"/>
        </w:numPr>
        <w:ind w:left="1155"/>
        <w:jc w:val="both"/>
        <w:rPr>
          <w:sz w:val="26"/>
          <w:szCs w:val="26"/>
        </w:rPr>
      </w:pPr>
      <w:r w:rsidRPr="00130303">
        <w:rPr>
          <w:sz w:val="26"/>
          <w:szCs w:val="26"/>
        </w:rPr>
        <w:t>Tìm nghiệm của đa thức M(x) = A(x) + B(x)</w:t>
      </w:r>
    </w:p>
    <w:p w14:paraId="52709FCC" w14:textId="7B181AA5" w:rsidR="00137561" w:rsidRPr="0059024C" w:rsidRDefault="00137561" w:rsidP="00137561">
      <w:pPr>
        <w:rPr>
          <w:sz w:val="26"/>
          <w:szCs w:val="26"/>
        </w:rPr>
      </w:pPr>
      <w:r w:rsidRPr="0059024C">
        <w:rPr>
          <w:b/>
          <w:bCs/>
          <w:sz w:val="26"/>
          <w:szCs w:val="26"/>
        </w:rPr>
        <w:t>Bài 4:</w:t>
      </w:r>
      <w:r>
        <w:rPr>
          <w:sz w:val="26"/>
          <w:szCs w:val="26"/>
        </w:rPr>
        <w:t xml:space="preserve"> </w:t>
      </w:r>
      <w:r w:rsidR="001F25B2">
        <w:rPr>
          <w:sz w:val="26"/>
          <w:szCs w:val="26"/>
        </w:rPr>
        <w:t xml:space="preserve"> </w:t>
      </w:r>
      <w:r w:rsidRPr="0059024C">
        <w:rPr>
          <w:sz w:val="26"/>
          <w:szCs w:val="26"/>
        </w:rPr>
        <w:t>a) Chứng tỏ đa thức  x</w:t>
      </w:r>
      <w:r w:rsidRPr="0059024C">
        <w:rPr>
          <w:sz w:val="26"/>
          <w:szCs w:val="26"/>
          <w:vertAlign w:val="superscript"/>
        </w:rPr>
        <w:t>2</w:t>
      </w:r>
      <w:r w:rsidRPr="0059024C">
        <w:rPr>
          <w:sz w:val="26"/>
          <w:szCs w:val="26"/>
        </w:rPr>
        <w:t xml:space="preserve"> – 4x + 7  không có nghiệm .</w:t>
      </w:r>
    </w:p>
    <w:p w14:paraId="45AF2AE7" w14:textId="66C338CE" w:rsidR="00137561" w:rsidRPr="00130303" w:rsidRDefault="001F25B2" w:rsidP="00137561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37561" w:rsidRPr="00130303">
        <w:rPr>
          <w:sz w:val="26"/>
          <w:szCs w:val="26"/>
        </w:rPr>
        <w:t>b)  Cho hai đa thức : G(x) = x</w:t>
      </w:r>
      <w:r w:rsidR="00137561" w:rsidRPr="00130303">
        <w:rPr>
          <w:sz w:val="26"/>
          <w:szCs w:val="26"/>
          <w:vertAlign w:val="superscript"/>
        </w:rPr>
        <w:t>2</w:t>
      </w:r>
      <w:r w:rsidR="00137561" w:rsidRPr="00130303">
        <w:rPr>
          <w:sz w:val="26"/>
          <w:szCs w:val="26"/>
        </w:rPr>
        <w:t xml:space="preserve"> +mx+3m</w:t>
      </w:r>
      <w:r w:rsidR="00137561" w:rsidRPr="00130303">
        <w:rPr>
          <w:sz w:val="26"/>
          <w:szCs w:val="26"/>
          <w:vertAlign w:val="superscript"/>
        </w:rPr>
        <w:t>2</w:t>
      </w:r>
      <w:r w:rsidR="00137561" w:rsidRPr="00130303">
        <w:rPr>
          <w:sz w:val="26"/>
          <w:szCs w:val="26"/>
        </w:rPr>
        <w:t xml:space="preserve"> và F(x) = x</w:t>
      </w:r>
      <w:r w:rsidR="00137561" w:rsidRPr="00130303">
        <w:rPr>
          <w:sz w:val="26"/>
          <w:szCs w:val="26"/>
          <w:vertAlign w:val="superscript"/>
        </w:rPr>
        <w:t>2</w:t>
      </w:r>
      <w:r w:rsidR="00137561" w:rsidRPr="00130303">
        <w:rPr>
          <w:sz w:val="26"/>
          <w:szCs w:val="26"/>
        </w:rPr>
        <w:t xml:space="preserve"> +(2m+1)x+3m</w:t>
      </w:r>
      <w:r w:rsidR="00137561" w:rsidRPr="00130303">
        <w:rPr>
          <w:sz w:val="26"/>
          <w:szCs w:val="26"/>
          <w:vertAlign w:val="superscript"/>
        </w:rPr>
        <w:t>2</w:t>
      </w:r>
      <w:r w:rsidR="00137561" w:rsidRPr="00130303">
        <w:rPr>
          <w:sz w:val="26"/>
          <w:szCs w:val="26"/>
        </w:rPr>
        <w:t xml:space="preserve"> </w:t>
      </w:r>
    </w:p>
    <w:p w14:paraId="6C0DB8EE" w14:textId="77777777" w:rsidR="00137561" w:rsidRPr="00130303" w:rsidRDefault="00137561" w:rsidP="00137561">
      <w:pPr>
        <w:ind w:left="360"/>
        <w:jc w:val="both"/>
        <w:rPr>
          <w:sz w:val="26"/>
          <w:szCs w:val="26"/>
        </w:rPr>
      </w:pPr>
      <w:r w:rsidRPr="00130303">
        <w:rPr>
          <w:sz w:val="26"/>
          <w:szCs w:val="26"/>
        </w:rPr>
        <w:t xml:space="preserve">     Tìm m biết G(1) = F(-1) </w:t>
      </w:r>
    </w:p>
    <w:p w14:paraId="657C7A92" w14:textId="77777777" w:rsidR="00137561" w:rsidRPr="0059024C" w:rsidRDefault="00137561" w:rsidP="00137561">
      <w:pPr>
        <w:rPr>
          <w:sz w:val="26"/>
          <w:szCs w:val="26"/>
        </w:rPr>
      </w:pPr>
      <w:r w:rsidRPr="0059024C">
        <w:rPr>
          <w:b/>
          <w:bCs/>
          <w:sz w:val="26"/>
          <w:szCs w:val="26"/>
        </w:rPr>
        <w:t>Bài 5:</w:t>
      </w:r>
      <w:r>
        <w:rPr>
          <w:sz w:val="26"/>
          <w:szCs w:val="26"/>
        </w:rPr>
        <w:t xml:space="preserve"> </w:t>
      </w:r>
      <w:r w:rsidRPr="0059024C">
        <w:rPr>
          <w:sz w:val="26"/>
          <w:szCs w:val="26"/>
        </w:rPr>
        <w:t>Cho tam giác ABC vuông tại A, tia phân giác góc B cắt AC tại D. Kẻ DF vuông góc với BC tại F. Gọi K là giao điểm của AB và DF.</w:t>
      </w:r>
    </w:p>
    <w:p w14:paraId="73771378" w14:textId="77777777" w:rsidR="00137561" w:rsidRPr="00130303" w:rsidRDefault="00137561" w:rsidP="00137561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130303">
        <w:rPr>
          <w:sz w:val="26"/>
          <w:szCs w:val="26"/>
        </w:rPr>
        <w:t>Chứng minh BA = BF</w:t>
      </w:r>
    </w:p>
    <w:p w14:paraId="3A32DA08" w14:textId="77777777" w:rsidR="00137561" w:rsidRPr="00130303" w:rsidRDefault="00137561" w:rsidP="00137561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130303">
        <w:rPr>
          <w:sz w:val="26"/>
          <w:szCs w:val="26"/>
        </w:rPr>
        <w:t>Chứng minh tam giác DKC là tam giác cân.</w:t>
      </w:r>
    </w:p>
    <w:p w14:paraId="4BE32D10" w14:textId="77777777" w:rsidR="00137561" w:rsidRPr="00130303" w:rsidRDefault="00137561" w:rsidP="00137561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130303">
        <w:rPr>
          <w:sz w:val="26"/>
          <w:szCs w:val="26"/>
        </w:rPr>
        <w:t>Chứng minh BD vuông góc với KC</w:t>
      </w:r>
    </w:p>
    <w:p w14:paraId="3C73FFED" w14:textId="17F0BA50" w:rsidR="00137561" w:rsidRPr="00363648" w:rsidRDefault="004C4A6C" w:rsidP="00363648">
      <w:pPr>
        <w:pStyle w:val="ListParagraph"/>
        <w:numPr>
          <w:ilvl w:val="0"/>
          <w:numId w:val="14"/>
        </w:num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84B75" wp14:editId="67FC4445">
                <wp:simplePos x="0" y="0"/>
                <wp:positionH relativeFrom="column">
                  <wp:posOffset>1647825</wp:posOffset>
                </wp:positionH>
                <wp:positionV relativeFrom="paragraph">
                  <wp:posOffset>467360</wp:posOffset>
                </wp:positionV>
                <wp:extent cx="30289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695B4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36.8pt" to="368.2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" strokecolor="#4579b8 [3044]"/>
            </w:pict>
          </mc:Fallback>
        </mc:AlternateContent>
      </w:r>
      <w:r w:rsidR="00137561" w:rsidRPr="00130303">
        <w:rPr>
          <w:sz w:val="26"/>
          <w:szCs w:val="26"/>
        </w:rPr>
        <w:t>Cho biết AB = 5 cm, AC = 12 cm. Tính BK</w:t>
      </w:r>
      <w:r w:rsidR="00B14752">
        <w:rPr>
          <w:sz w:val="26"/>
          <w:szCs w:val="26"/>
        </w:rPr>
        <w:t>.</w:t>
      </w:r>
    </w:p>
    <w:sectPr w:rsidR="00137561" w:rsidRPr="00363648" w:rsidSect="00E04B7B">
      <w:footerReference w:type="default" r:id="rId248"/>
      <w:pgSz w:w="11906" w:h="16838" w:code="9"/>
      <w:pgMar w:top="1140" w:right="720" w:bottom="1140" w:left="11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B3AF" w14:textId="77777777" w:rsidR="00A507EF" w:rsidRDefault="00A507EF" w:rsidP="00885891">
      <w:r>
        <w:separator/>
      </w:r>
    </w:p>
  </w:endnote>
  <w:endnote w:type="continuationSeparator" w:id="0">
    <w:p w14:paraId="7171A483" w14:textId="77777777" w:rsidR="00A507EF" w:rsidRDefault="00A507EF" w:rsidP="0088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468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91045" w14:textId="52561873" w:rsidR="00885891" w:rsidRDefault="008858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9C7597" w14:textId="77777777" w:rsidR="00885891" w:rsidRDefault="00885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A3A4" w14:textId="77777777" w:rsidR="00A507EF" w:rsidRDefault="00A507EF" w:rsidP="00885891">
      <w:r>
        <w:separator/>
      </w:r>
    </w:p>
  </w:footnote>
  <w:footnote w:type="continuationSeparator" w:id="0">
    <w:p w14:paraId="2DD879D0" w14:textId="77777777" w:rsidR="00A507EF" w:rsidRDefault="00A507EF" w:rsidP="0088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629"/>
    <w:multiLevelType w:val="hybridMultilevel"/>
    <w:tmpl w:val="87AC5B00"/>
    <w:lvl w:ilvl="0" w:tplc="6CC43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F17F2"/>
    <w:multiLevelType w:val="hybridMultilevel"/>
    <w:tmpl w:val="305C84A8"/>
    <w:lvl w:ilvl="0" w:tplc="C510AF24">
      <w:start w:val="1"/>
      <w:numFmt w:val="lowerLetter"/>
      <w:lvlText w:val="%1)"/>
      <w:lvlJc w:val="left"/>
      <w:pPr>
        <w:ind w:left="99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1B26"/>
    <w:multiLevelType w:val="hybridMultilevel"/>
    <w:tmpl w:val="AB1CC7F8"/>
    <w:lvl w:ilvl="0" w:tplc="716CC85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75D2"/>
    <w:multiLevelType w:val="hybridMultilevel"/>
    <w:tmpl w:val="CB983944"/>
    <w:lvl w:ilvl="0" w:tplc="80C225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69BF"/>
    <w:multiLevelType w:val="hybridMultilevel"/>
    <w:tmpl w:val="F17266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7278D"/>
    <w:multiLevelType w:val="hybridMultilevel"/>
    <w:tmpl w:val="E79281E2"/>
    <w:lvl w:ilvl="0" w:tplc="306E6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170B3"/>
    <w:multiLevelType w:val="hybridMultilevel"/>
    <w:tmpl w:val="12443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5D41"/>
    <w:multiLevelType w:val="hybridMultilevel"/>
    <w:tmpl w:val="4C524DDC"/>
    <w:lvl w:ilvl="0" w:tplc="5B925D1A">
      <w:start w:val="1"/>
      <w:numFmt w:val="lowerLetter"/>
      <w:lvlText w:val="%1)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7E44E41"/>
    <w:multiLevelType w:val="hybridMultilevel"/>
    <w:tmpl w:val="A8E4E78E"/>
    <w:lvl w:ilvl="0" w:tplc="B8F884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B0FEA"/>
    <w:multiLevelType w:val="hybridMultilevel"/>
    <w:tmpl w:val="F9FE4E46"/>
    <w:lvl w:ilvl="0" w:tplc="716CC85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865BF"/>
    <w:multiLevelType w:val="hybridMultilevel"/>
    <w:tmpl w:val="82964B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48D3"/>
    <w:multiLevelType w:val="hybridMultilevel"/>
    <w:tmpl w:val="90F6A630"/>
    <w:lvl w:ilvl="0" w:tplc="8F5EA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AF3BD5"/>
    <w:multiLevelType w:val="hybridMultilevel"/>
    <w:tmpl w:val="F88A620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93977"/>
    <w:multiLevelType w:val="hybridMultilevel"/>
    <w:tmpl w:val="5966FA88"/>
    <w:lvl w:ilvl="0" w:tplc="CCE4C392"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4295F4E"/>
    <w:multiLevelType w:val="hybridMultilevel"/>
    <w:tmpl w:val="2F8C7484"/>
    <w:lvl w:ilvl="0" w:tplc="80C225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0324E"/>
    <w:multiLevelType w:val="hybridMultilevel"/>
    <w:tmpl w:val="4FE6C474"/>
    <w:lvl w:ilvl="0" w:tplc="80C225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3357F"/>
    <w:multiLevelType w:val="hybridMultilevel"/>
    <w:tmpl w:val="F17266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A676B"/>
    <w:multiLevelType w:val="hybridMultilevel"/>
    <w:tmpl w:val="377A9DFE"/>
    <w:lvl w:ilvl="0" w:tplc="9BA470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96AFC"/>
    <w:multiLevelType w:val="hybridMultilevel"/>
    <w:tmpl w:val="EF30CD4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58235E"/>
    <w:multiLevelType w:val="hybridMultilevel"/>
    <w:tmpl w:val="F9EC7B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5634E2"/>
    <w:multiLevelType w:val="hybridMultilevel"/>
    <w:tmpl w:val="BB7C3984"/>
    <w:lvl w:ilvl="0" w:tplc="F3A241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66F5"/>
    <w:multiLevelType w:val="hybridMultilevel"/>
    <w:tmpl w:val="87AC5B00"/>
    <w:lvl w:ilvl="0" w:tplc="6CC43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9854F4"/>
    <w:multiLevelType w:val="hybridMultilevel"/>
    <w:tmpl w:val="32181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E4DDB"/>
    <w:multiLevelType w:val="hybridMultilevel"/>
    <w:tmpl w:val="349C91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606B8"/>
    <w:multiLevelType w:val="hybridMultilevel"/>
    <w:tmpl w:val="FF028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076FD1"/>
    <w:multiLevelType w:val="hybridMultilevel"/>
    <w:tmpl w:val="A8E4E78E"/>
    <w:lvl w:ilvl="0" w:tplc="B8F884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952A40"/>
    <w:multiLevelType w:val="hybridMultilevel"/>
    <w:tmpl w:val="8BCEE49E"/>
    <w:lvl w:ilvl="0" w:tplc="80C225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51101"/>
    <w:multiLevelType w:val="hybridMultilevel"/>
    <w:tmpl w:val="14E63C7A"/>
    <w:lvl w:ilvl="0" w:tplc="889AF3C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7F06D1"/>
    <w:multiLevelType w:val="hybridMultilevel"/>
    <w:tmpl w:val="F17266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3B02A7"/>
    <w:multiLevelType w:val="hybridMultilevel"/>
    <w:tmpl w:val="FF028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753454"/>
    <w:multiLevelType w:val="hybridMultilevel"/>
    <w:tmpl w:val="94421A4A"/>
    <w:lvl w:ilvl="0" w:tplc="016832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575EB"/>
    <w:multiLevelType w:val="hybridMultilevel"/>
    <w:tmpl w:val="46BC30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F0187"/>
    <w:multiLevelType w:val="hybridMultilevel"/>
    <w:tmpl w:val="C76AE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A4A05"/>
    <w:multiLevelType w:val="multilevel"/>
    <w:tmpl w:val="80640C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87DF7"/>
    <w:multiLevelType w:val="hybridMultilevel"/>
    <w:tmpl w:val="1548E584"/>
    <w:lvl w:ilvl="0" w:tplc="852C7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51464D"/>
    <w:multiLevelType w:val="hybridMultilevel"/>
    <w:tmpl w:val="39DABF00"/>
    <w:lvl w:ilvl="0" w:tplc="5044D3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C0D57"/>
    <w:multiLevelType w:val="hybridMultilevel"/>
    <w:tmpl w:val="E29AC726"/>
    <w:lvl w:ilvl="0" w:tplc="714E2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EB66C6"/>
    <w:multiLevelType w:val="hybridMultilevel"/>
    <w:tmpl w:val="F2880F58"/>
    <w:lvl w:ilvl="0" w:tplc="072EC3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B4605"/>
    <w:multiLevelType w:val="hybridMultilevel"/>
    <w:tmpl w:val="32181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40DCD"/>
    <w:multiLevelType w:val="hybridMultilevel"/>
    <w:tmpl w:val="88662D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E8437C"/>
    <w:multiLevelType w:val="hybridMultilevel"/>
    <w:tmpl w:val="64C2DDC6"/>
    <w:lvl w:ilvl="0" w:tplc="EC10A0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F172F0F"/>
    <w:multiLevelType w:val="hybridMultilevel"/>
    <w:tmpl w:val="FEC8CEB6"/>
    <w:lvl w:ilvl="0" w:tplc="386C12CC">
      <w:start w:val="1"/>
      <w:numFmt w:val="decimal"/>
      <w:lvlText w:val="Câu %1."/>
      <w:lvlJc w:val="left"/>
      <w:pPr>
        <w:tabs>
          <w:tab w:val="num" w:pos="1080"/>
        </w:tabs>
        <w:ind w:left="36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1F2CA3"/>
    <w:multiLevelType w:val="hybridMultilevel"/>
    <w:tmpl w:val="8AC8AD78"/>
    <w:lvl w:ilvl="0" w:tplc="443413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275600"/>
    <w:multiLevelType w:val="hybridMultilevel"/>
    <w:tmpl w:val="948EA6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3F3BB1"/>
    <w:multiLevelType w:val="hybridMultilevel"/>
    <w:tmpl w:val="CA06D5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420AA1"/>
    <w:multiLevelType w:val="hybridMultilevel"/>
    <w:tmpl w:val="ECBEF82C"/>
    <w:lvl w:ilvl="0" w:tplc="714E2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B72701"/>
    <w:multiLevelType w:val="hybridMultilevel"/>
    <w:tmpl w:val="968E2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A9346E"/>
    <w:multiLevelType w:val="hybridMultilevel"/>
    <w:tmpl w:val="19EA78F4"/>
    <w:lvl w:ilvl="0" w:tplc="386C12CC">
      <w:start w:val="1"/>
      <w:numFmt w:val="decimal"/>
      <w:lvlText w:val="Câu %1."/>
      <w:lvlJc w:val="left"/>
      <w:pPr>
        <w:tabs>
          <w:tab w:val="num" w:pos="1080"/>
        </w:tabs>
        <w:ind w:left="36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6A1F790C"/>
    <w:multiLevelType w:val="hybridMultilevel"/>
    <w:tmpl w:val="07DCBDE2"/>
    <w:lvl w:ilvl="0" w:tplc="386C12CC">
      <w:start w:val="1"/>
      <w:numFmt w:val="decimal"/>
      <w:lvlText w:val="Câu %1."/>
      <w:lvlJc w:val="left"/>
      <w:pPr>
        <w:tabs>
          <w:tab w:val="num" w:pos="1290"/>
        </w:tabs>
        <w:ind w:left="57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BD471D3"/>
    <w:multiLevelType w:val="hybridMultilevel"/>
    <w:tmpl w:val="335E02B6"/>
    <w:lvl w:ilvl="0" w:tplc="7E9802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C914D4E"/>
    <w:multiLevelType w:val="hybridMultilevel"/>
    <w:tmpl w:val="99641E6A"/>
    <w:lvl w:ilvl="0" w:tplc="27987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7E4B31"/>
    <w:multiLevelType w:val="hybridMultilevel"/>
    <w:tmpl w:val="D10A1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4F0FBF"/>
    <w:multiLevelType w:val="hybridMultilevel"/>
    <w:tmpl w:val="FAF4F30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53" w15:restartNumberingAfterBreak="0">
    <w:nsid w:val="71175D12"/>
    <w:multiLevelType w:val="hybridMultilevel"/>
    <w:tmpl w:val="5DCA61A2"/>
    <w:lvl w:ilvl="0" w:tplc="192ADD5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220084C"/>
    <w:multiLevelType w:val="hybridMultilevel"/>
    <w:tmpl w:val="8C26F404"/>
    <w:lvl w:ilvl="0" w:tplc="F7B68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99F0A91"/>
    <w:multiLevelType w:val="hybridMultilevel"/>
    <w:tmpl w:val="8F0E9B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1C2388"/>
    <w:multiLevelType w:val="hybridMultilevel"/>
    <w:tmpl w:val="6F0C9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053C14"/>
    <w:multiLevelType w:val="hybridMultilevel"/>
    <w:tmpl w:val="FF0283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6694615">
    <w:abstractNumId w:val="13"/>
  </w:num>
  <w:num w:numId="2" w16cid:durableId="924459193">
    <w:abstractNumId w:val="50"/>
  </w:num>
  <w:num w:numId="3" w16cid:durableId="2080595911">
    <w:abstractNumId w:val="45"/>
  </w:num>
  <w:num w:numId="4" w16cid:durableId="1046368345">
    <w:abstractNumId w:val="47"/>
  </w:num>
  <w:num w:numId="5" w16cid:durableId="239288598">
    <w:abstractNumId w:val="48"/>
  </w:num>
  <w:num w:numId="6" w16cid:durableId="1224830654">
    <w:abstractNumId w:val="53"/>
  </w:num>
  <w:num w:numId="7" w16cid:durableId="1973173549">
    <w:abstractNumId w:val="36"/>
  </w:num>
  <w:num w:numId="8" w16cid:durableId="1745251112">
    <w:abstractNumId w:val="41"/>
  </w:num>
  <w:num w:numId="9" w16cid:durableId="22100073">
    <w:abstractNumId w:val="56"/>
  </w:num>
  <w:num w:numId="10" w16cid:durableId="968047785">
    <w:abstractNumId w:val="40"/>
  </w:num>
  <w:num w:numId="11" w16cid:durableId="31846508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53082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7553703">
    <w:abstractNumId w:val="15"/>
  </w:num>
  <w:num w:numId="14" w16cid:durableId="148835238">
    <w:abstractNumId w:val="55"/>
  </w:num>
  <w:num w:numId="15" w16cid:durableId="71129507">
    <w:abstractNumId w:val="6"/>
  </w:num>
  <w:num w:numId="16" w16cid:durableId="474831584">
    <w:abstractNumId w:val="20"/>
  </w:num>
  <w:num w:numId="17" w16cid:durableId="1232346934">
    <w:abstractNumId w:val="37"/>
  </w:num>
  <w:num w:numId="18" w16cid:durableId="785731442">
    <w:abstractNumId w:val="38"/>
  </w:num>
  <w:num w:numId="19" w16cid:durableId="874852608">
    <w:abstractNumId w:val="3"/>
  </w:num>
  <w:num w:numId="20" w16cid:durableId="1294554320">
    <w:abstractNumId w:val="22"/>
  </w:num>
  <w:num w:numId="21" w16cid:durableId="557207860">
    <w:abstractNumId w:val="14"/>
  </w:num>
  <w:num w:numId="22" w16cid:durableId="969895791">
    <w:abstractNumId w:val="8"/>
  </w:num>
  <w:num w:numId="23" w16cid:durableId="248931016">
    <w:abstractNumId w:val="18"/>
  </w:num>
  <w:num w:numId="24" w16cid:durableId="1729189469">
    <w:abstractNumId w:val="29"/>
  </w:num>
  <w:num w:numId="25" w16cid:durableId="1005287718">
    <w:abstractNumId w:val="16"/>
  </w:num>
  <w:num w:numId="26" w16cid:durableId="387194015">
    <w:abstractNumId w:val="10"/>
  </w:num>
  <w:num w:numId="27" w16cid:durableId="1531920661">
    <w:abstractNumId w:val="2"/>
  </w:num>
  <w:num w:numId="28" w16cid:durableId="1232155212">
    <w:abstractNumId w:val="23"/>
  </w:num>
  <w:num w:numId="29" w16cid:durableId="688995605">
    <w:abstractNumId w:val="19"/>
  </w:num>
  <w:num w:numId="30" w16cid:durableId="1078863286">
    <w:abstractNumId w:val="26"/>
  </w:num>
  <w:num w:numId="31" w16cid:durableId="180976827">
    <w:abstractNumId w:val="27"/>
  </w:num>
  <w:num w:numId="32" w16cid:durableId="2102288170">
    <w:abstractNumId w:val="54"/>
  </w:num>
  <w:num w:numId="33" w16cid:durableId="535697593">
    <w:abstractNumId w:val="0"/>
  </w:num>
  <w:num w:numId="34" w16cid:durableId="1887646686">
    <w:abstractNumId w:val="57"/>
  </w:num>
  <w:num w:numId="35" w16cid:durableId="1868059424">
    <w:abstractNumId w:val="4"/>
  </w:num>
  <w:num w:numId="36" w16cid:durableId="626471660">
    <w:abstractNumId w:val="9"/>
  </w:num>
  <w:num w:numId="37" w16cid:durableId="991955400">
    <w:abstractNumId w:val="39"/>
  </w:num>
  <w:num w:numId="38" w16cid:durableId="715155704">
    <w:abstractNumId w:val="21"/>
  </w:num>
  <w:num w:numId="39" w16cid:durableId="241532137">
    <w:abstractNumId w:val="25"/>
  </w:num>
  <w:num w:numId="40" w16cid:durableId="1050693701">
    <w:abstractNumId w:val="24"/>
  </w:num>
  <w:num w:numId="41" w16cid:durableId="1856074809">
    <w:abstractNumId w:val="28"/>
  </w:num>
  <w:num w:numId="42" w16cid:durableId="628317212">
    <w:abstractNumId w:val="43"/>
  </w:num>
  <w:num w:numId="43" w16cid:durableId="2067952684">
    <w:abstractNumId w:val="51"/>
  </w:num>
  <w:num w:numId="44" w16cid:durableId="264966821">
    <w:abstractNumId w:val="46"/>
  </w:num>
  <w:num w:numId="45" w16cid:durableId="1764063621">
    <w:abstractNumId w:val="31"/>
  </w:num>
  <w:num w:numId="46" w16cid:durableId="1962030434">
    <w:abstractNumId w:val="44"/>
  </w:num>
  <w:num w:numId="47" w16cid:durableId="1050960237">
    <w:abstractNumId w:val="32"/>
  </w:num>
  <w:num w:numId="48" w16cid:durableId="1107189718">
    <w:abstractNumId w:val="30"/>
  </w:num>
  <w:num w:numId="49" w16cid:durableId="1354376232">
    <w:abstractNumId w:val="33"/>
  </w:num>
  <w:num w:numId="50" w16cid:durableId="943654225">
    <w:abstractNumId w:val="12"/>
  </w:num>
  <w:num w:numId="51" w16cid:durableId="1771007956">
    <w:abstractNumId w:val="1"/>
  </w:num>
  <w:num w:numId="52" w16cid:durableId="655455889">
    <w:abstractNumId w:val="52"/>
  </w:num>
  <w:num w:numId="53" w16cid:durableId="609554883">
    <w:abstractNumId w:val="35"/>
  </w:num>
  <w:num w:numId="54" w16cid:durableId="1842037385">
    <w:abstractNumId w:val="34"/>
  </w:num>
  <w:num w:numId="55" w16cid:durableId="605502663">
    <w:abstractNumId w:val="17"/>
  </w:num>
  <w:num w:numId="56" w16cid:durableId="1982728694">
    <w:abstractNumId w:val="11"/>
  </w:num>
  <w:num w:numId="57" w16cid:durableId="1239748262">
    <w:abstractNumId w:val="5"/>
  </w:num>
  <w:num w:numId="58" w16cid:durableId="242565044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DF"/>
    <w:rsid w:val="000221B5"/>
    <w:rsid w:val="000F6BC4"/>
    <w:rsid w:val="00137561"/>
    <w:rsid w:val="001406C1"/>
    <w:rsid w:val="001F25B2"/>
    <w:rsid w:val="001F534B"/>
    <w:rsid w:val="002219F6"/>
    <w:rsid w:val="002D6F7B"/>
    <w:rsid w:val="00306B93"/>
    <w:rsid w:val="00363648"/>
    <w:rsid w:val="003B2933"/>
    <w:rsid w:val="003E24DF"/>
    <w:rsid w:val="00432266"/>
    <w:rsid w:val="004C4A6C"/>
    <w:rsid w:val="004D3611"/>
    <w:rsid w:val="004E4372"/>
    <w:rsid w:val="0059024C"/>
    <w:rsid w:val="00624FDC"/>
    <w:rsid w:val="00711574"/>
    <w:rsid w:val="007D56B7"/>
    <w:rsid w:val="007E2A85"/>
    <w:rsid w:val="00805929"/>
    <w:rsid w:val="00885891"/>
    <w:rsid w:val="008975EE"/>
    <w:rsid w:val="0092430D"/>
    <w:rsid w:val="00A507EF"/>
    <w:rsid w:val="00B14752"/>
    <w:rsid w:val="00D61864"/>
    <w:rsid w:val="00E04B7B"/>
    <w:rsid w:val="00E04D18"/>
    <w:rsid w:val="00E510DA"/>
    <w:rsid w:val="00ED471A"/>
    <w:rsid w:val="00EF28DC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F5B1D"/>
  <w15:docId w15:val="{8C1E06D1-9160-4B1A-A0A5-06840254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D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24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24D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E24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24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4DF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4DF"/>
  </w:style>
  <w:style w:type="paragraph" w:customStyle="1" w:styleId="NOIDUNG">
    <w:name w:val="NOI DUNG"/>
    <w:basedOn w:val="BodyText"/>
    <w:autoRedefine/>
    <w:rsid w:val="003E24DF"/>
    <w:pPr>
      <w:tabs>
        <w:tab w:val="left" w:pos="255"/>
      </w:tabs>
      <w:spacing w:before="60" w:after="60"/>
    </w:pPr>
    <w:rPr>
      <w:rFonts w:ascii="Tahoma" w:hAnsi="Tahoma" w:cs="Tahoma"/>
      <w:w w:val="90"/>
      <w:sz w:val="22"/>
      <w:szCs w:val="22"/>
    </w:rPr>
  </w:style>
  <w:style w:type="paragraph" w:styleId="BodyText">
    <w:name w:val="Body Text"/>
    <w:basedOn w:val="Normal"/>
    <w:link w:val="BodyTextChar"/>
    <w:rsid w:val="003E24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4DF"/>
    <w:rPr>
      <w:rFonts w:eastAsia="Times New Roman" w:cs="Times New Roman"/>
      <w:sz w:val="24"/>
      <w:szCs w:val="24"/>
    </w:rPr>
  </w:style>
  <w:style w:type="paragraph" w:customStyle="1" w:styleId="BAITAP">
    <w:name w:val="BAI TAP"/>
    <w:basedOn w:val="BodyText"/>
    <w:autoRedefine/>
    <w:rsid w:val="003E24DF"/>
    <w:pPr>
      <w:spacing w:before="120"/>
      <w:ind w:left="567"/>
    </w:pPr>
    <w:rPr>
      <w:rFonts w:ascii="Arial" w:hAnsi="Arial"/>
      <w:b/>
      <w:i/>
      <w:w w:val="90"/>
      <w:u w:val="single"/>
    </w:rPr>
  </w:style>
  <w:style w:type="paragraph" w:customStyle="1" w:styleId="TIEUDE1">
    <w:name w:val="TIEU DE 1"/>
    <w:basedOn w:val="Heading1"/>
    <w:autoRedefine/>
    <w:rsid w:val="003E24DF"/>
    <w:pPr>
      <w:spacing w:before="120" w:after="120"/>
    </w:pPr>
    <w:rPr>
      <w:caps/>
      <w:w w:val="90"/>
      <w:sz w:val="28"/>
      <w:szCs w:val="28"/>
    </w:rPr>
  </w:style>
  <w:style w:type="table" w:styleId="TableGrid">
    <w:name w:val="Table Grid"/>
    <w:basedOn w:val="TableNormal"/>
    <w:uiPriority w:val="59"/>
    <w:rsid w:val="003E24D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E24DF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3E24DF"/>
    <w:pPr>
      <w:tabs>
        <w:tab w:val="center" w:pos="5160"/>
        <w:tab w:val="right" w:pos="10320"/>
      </w:tabs>
      <w:spacing w:after="200" w:line="252" w:lineRule="auto"/>
    </w:pPr>
    <w:rPr>
      <w:szCs w:val="22"/>
      <w:lang w:val="x-none" w:eastAsia="x-none"/>
    </w:rPr>
  </w:style>
  <w:style w:type="character" w:customStyle="1" w:styleId="MTDisplayEquationChar">
    <w:name w:val="MTDisplayEquation Char"/>
    <w:link w:val="MTDisplayEquation"/>
    <w:rsid w:val="003E24DF"/>
    <w:rPr>
      <w:rFonts w:eastAsia="Times New Roman" w:cs="Times New Roman"/>
      <w:sz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image" Target="media/image15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0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image" Target="media/image107.wmf"/><Relationship Id="rId248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33" Type="http://schemas.openxmlformats.org/officeDocument/2006/relationships/image" Target="media/image10.png"/><Relationship Id="rId38" Type="http://schemas.openxmlformats.org/officeDocument/2006/relationships/image" Target="media/image13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4.bin"/><Relationship Id="rId217" Type="http://schemas.openxmlformats.org/officeDocument/2006/relationships/image" Target="media/image10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8.bin"/><Relationship Id="rId238" Type="http://schemas.openxmlformats.org/officeDocument/2006/relationships/image" Target="media/image112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4.bin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5.bin"/><Relationship Id="rId244" Type="http://schemas.openxmlformats.org/officeDocument/2006/relationships/image" Target="media/image115.wmf"/><Relationship Id="rId249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2.bin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0.bin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50" Type="http://schemas.openxmlformats.org/officeDocument/2006/relationships/theme" Target="theme/theme1.xml"/><Relationship Id="rId24" Type="http://schemas.openxmlformats.org/officeDocument/2006/relationships/image" Target="media/image7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229" Type="http://schemas.openxmlformats.org/officeDocument/2006/relationships/image" Target="media/image108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3.bin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5.bin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6.bin"/><Relationship Id="rId235" Type="http://schemas.openxmlformats.org/officeDocument/2006/relationships/oleObject" Target="embeddings/oleObject119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6.wmf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2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6" Type="http://schemas.openxmlformats.org/officeDocument/2006/relationships/image" Target="media/image8.wmf"/><Relationship Id="rId231" Type="http://schemas.openxmlformats.org/officeDocument/2006/relationships/image" Target="media/image109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image" Target="media/image114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7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7" Type="http://schemas.openxmlformats.org/officeDocument/2006/relationships/oleObject" Target="embeddings/oleObject13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 Hương</cp:lastModifiedBy>
  <cp:revision>7</cp:revision>
  <dcterms:created xsi:type="dcterms:W3CDTF">2022-04-11T10:08:00Z</dcterms:created>
  <dcterms:modified xsi:type="dcterms:W3CDTF">2022-04-11T11:28:00Z</dcterms:modified>
</cp:coreProperties>
</file>