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076EB" w14:textId="66705776" w:rsidR="00E403CC" w:rsidRPr="00697F1A" w:rsidRDefault="00E403CC" w:rsidP="00E403CC">
      <w:pPr>
        <w:jc w:val="center"/>
        <w:rPr>
          <w:b/>
          <w:bCs/>
          <w:color w:val="000000" w:themeColor="text1"/>
          <w:sz w:val="28"/>
          <w:szCs w:val="28"/>
        </w:rPr>
      </w:pPr>
      <w:r w:rsidRPr="00697F1A">
        <w:rPr>
          <w:b/>
          <w:bCs/>
          <w:color w:val="000000" w:themeColor="text1"/>
          <w:sz w:val="28"/>
          <w:szCs w:val="28"/>
        </w:rPr>
        <w:t>DANH MỤC THỦ TỤC HÀNH CHÍNH</w:t>
      </w:r>
    </w:p>
    <w:p w14:paraId="7ED827E6" w14:textId="378F7319" w:rsidR="00E403CC" w:rsidRPr="00697F1A" w:rsidRDefault="00E403CC" w:rsidP="00E403CC">
      <w:pPr>
        <w:jc w:val="center"/>
        <w:rPr>
          <w:b/>
          <w:bCs/>
          <w:color w:val="000000" w:themeColor="text1"/>
          <w:sz w:val="28"/>
          <w:szCs w:val="28"/>
        </w:rPr>
      </w:pPr>
      <w:r w:rsidRPr="00697F1A">
        <w:rPr>
          <w:b/>
          <w:bCs/>
          <w:color w:val="000000" w:themeColor="text1"/>
          <w:sz w:val="28"/>
          <w:szCs w:val="28"/>
        </w:rPr>
        <w:t>LĨNH VỰC CÔNG AN</w:t>
      </w:r>
    </w:p>
    <w:p w14:paraId="25F6E914" w14:textId="153F6266" w:rsidR="00E403CC" w:rsidRDefault="00E403CC">
      <w:pPr>
        <w:rPr>
          <w:color w:val="000000" w:themeColor="text1"/>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5528"/>
        <w:gridCol w:w="1701"/>
      </w:tblGrid>
      <w:tr w:rsidR="0012629B" w:rsidRPr="00E65FF9" w14:paraId="3D4A67EC" w14:textId="77777777" w:rsidTr="0012629B">
        <w:trPr>
          <w:trHeight w:val="620"/>
        </w:trPr>
        <w:tc>
          <w:tcPr>
            <w:tcW w:w="993" w:type="dxa"/>
            <w:shd w:val="clear" w:color="auto" w:fill="auto"/>
            <w:vAlign w:val="center"/>
          </w:tcPr>
          <w:p w14:paraId="5E65D5FC" w14:textId="77777777" w:rsidR="0012629B" w:rsidRPr="008E200B" w:rsidRDefault="0012629B" w:rsidP="0012629B">
            <w:pPr>
              <w:spacing w:before="120" w:line="360" w:lineRule="exact"/>
              <w:jc w:val="center"/>
              <w:rPr>
                <w:b/>
                <w:color w:val="000000"/>
                <w:sz w:val="28"/>
                <w:szCs w:val="28"/>
                <w:lang w:val="nl-NL"/>
              </w:rPr>
            </w:pPr>
            <w:r w:rsidRPr="008E200B">
              <w:rPr>
                <w:b/>
                <w:color w:val="000000"/>
                <w:sz w:val="28"/>
                <w:szCs w:val="28"/>
                <w:lang w:val="nl-NL"/>
              </w:rPr>
              <w:t>STT</w:t>
            </w:r>
          </w:p>
        </w:tc>
        <w:tc>
          <w:tcPr>
            <w:tcW w:w="1701" w:type="dxa"/>
            <w:shd w:val="clear" w:color="auto" w:fill="auto"/>
            <w:vAlign w:val="center"/>
          </w:tcPr>
          <w:p w14:paraId="03CF08E1" w14:textId="77777777" w:rsidR="0012629B" w:rsidRPr="008E200B" w:rsidRDefault="0012629B" w:rsidP="0012629B">
            <w:pPr>
              <w:spacing w:before="120" w:line="360" w:lineRule="exact"/>
              <w:jc w:val="center"/>
              <w:rPr>
                <w:b/>
                <w:color w:val="000000"/>
                <w:sz w:val="28"/>
                <w:szCs w:val="28"/>
                <w:lang w:val="nl-NL"/>
              </w:rPr>
            </w:pPr>
            <w:r w:rsidRPr="008E200B">
              <w:rPr>
                <w:b/>
                <w:color w:val="000000"/>
                <w:sz w:val="28"/>
                <w:szCs w:val="28"/>
                <w:lang w:val="nl-NL"/>
              </w:rPr>
              <w:t>Mã thủ tục</w:t>
            </w:r>
          </w:p>
        </w:tc>
        <w:tc>
          <w:tcPr>
            <w:tcW w:w="5528" w:type="dxa"/>
            <w:shd w:val="clear" w:color="auto" w:fill="auto"/>
            <w:vAlign w:val="center"/>
          </w:tcPr>
          <w:p w14:paraId="38945B88" w14:textId="77777777" w:rsidR="0012629B" w:rsidRPr="008E200B" w:rsidRDefault="0012629B" w:rsidP="0012629B">
            <w:pPr>
              <w:spacing w:before="120" w:line="360" w:lineRule="exact"/>
              <w:jc w:val="center"/>
              <w:rPr>
                <w:b/>
                <w:color w:val="000000"/>
                <w:sz w:val="28"/>
                <w:szCs w:val="28"/>
                <w:lang w:val="nl-NL"/>
              </w:rPr>
            </w:pPr>
            <w:r w:rsidRPr="008E200B">
              <w:rPr>
                <w:b/>
                <w:color w:val="000000"/>
                <w:sz w:val="28"/>
                <w:szCs w:val="28"/>
                <w:lang w:val="nl-NL"/>
              </w:rPr>
              <w:t>Tên thủ tục</w:t>
            </w:r>
          </w:p>
        </w:tc>
        <w:tc>
          <w:tcPr>
            <w:tcW w:w="1701" w:type="dxa"/>
            <w:shd w:val="clear" w:color="auto" w:fill="auto"/>
            <w:vAlign w:val="center"/>
          </w:tcPr>
          <w:p w14:paraId="2E88484C" w14:textId="77777777" w:rsidR="0012629B" w:rsidRPr="008E200B" w:rsidRDefault="0012629B" w:rsidP="0012629B">
            <w:pPr>
              <w:spacing w:before="120"/>
              <w:jc w:val="center"/>
              <w:rPr>
                <w:b/>
                <w:color w:val="000000"/>
                <w:sz w:val="26"/>
                <w:szCs w:val="26"/>
                <w:lang w:val="nl-NL"/>
              </w:rPr>
            </w:pPr>
            <w:r w:rsidRPr="008E200B">
              <w:rPr>
                <w:b/>
                <w:color w:val="000000"/>
                <w:sz w:val="26"/>
                <w:szCs w:val="26"/>
                <w:lang w:val="nl-NL"/>
              </w:rPr>
              <w:t>Số trang</w:t>
            </w:r>
          </w:p>
        </w:tc>
      </w:tr>
      <w:tr w:rsidR="0012629B" w:rsidRPr="00E65FF9" w14:paraId="3A14F462" w14:textId="77777777" w:rsidTr="0012629B">
        <w:trPr>
          <w:trHeight w:val="620"/>
        </w:trPr>
        <w:tc>
          <w:tcPr>
            <w:tcW w:w="993" w:type="dxa"/>
            <w:shd w:val="clear" w:color="auto" w:fill="auto"/>
            <w:vAlign w:val="center"/>
          </w:tcPr>
          <w:p w14:paraId="6A819A2E" w14:textId="77777777" w:rsidR="0012629B" w:rsidRPr="008E200B" w:rsidRDefault="0012629B" w:rsidP="0012629B">
            <w:pPr>
              <w:spacing w:before="120" w:line="360" w:lineRule="exact"/>
              <w:jc w:val="center"/>
              <w:rPr>
                <w:b/>
                <w:color w:val="000000"/>
                <w:sz w:val="28"/>
                <w:szCs w:val="28"/>
                <w:lang w:val="nl-NL"/>
              </w:rPr>
            </w:pPr>
            <w:r w:rsidRPr="008E200B">
              <w:rPr>
                <w:b/>
                <w:color w:val="000000"/>
                <w:sz w:val="28"/>
                <w:szCs w:val="28"/>
                <w:lang w:val="nl-NL"/>
              </w:rPr>
              <w:t>I</w:t>
            </w:r>
          </w:p>
        </w:tc>
        <w:tc>
          <w:tcPr>
            <w:tcW w:w="1701" w:type="dxa"/>
            <w:shd w:val="clear" w:color="auto" w:fill="auto"/>
            <w:vAlign w:val="center"/>
          </w:tcPr>
          <w:p w14:paraId="0904C190" w14:textId="77777777" w:rsidR="0012629B" w:rsidRPr="008E200B" w:rsidRDefault="0012629B" w:rsidP="0012629B">
            <w:pPr>
              <w:spacing w:before="120" w:line="360" w:lineRule="exact"/>
              <w:jc w:val="center"/>
              <w:rPr>
                <w:b/>
                <w:color w:val="000000"/>
                <w:sz w:val="28"/>
                <w:szCs w:val="28"/>
                <w:lang w:val="nl-NL"/>
              </w:rPr>
            </w:pPr>
          </w:p>
        </w:tc>
        <w:tc>
          <w:tcPr>
            <w:tcW w:w="5528" w:type="dxa"/>
            <w:shd w:val="clear" w:color="auto" w:fill="auto"/>
            <w:vAlign w:val="center"/>
          </w:tcPr>
          <w:p w14:paraId="1682658A" w14:textId="3DBB654E" w:rsidR="0012629B" w:rsidRPr="008E200B" w:rsidRDefault="0012629B" w:rsidP="0012629B">
            <w:pPr>
              <w:spacing w:before="120" w:line="360" w:lineRule="exact"/>
              <w:jc w:val="center"/>
              <w:rPr>
                <w:b/>
                <w:color w:val="000000"/>
                <w:sz w:val="28"/>
                <w:szCs w:val="28"/>
                <w:lang w:val="nl-NL"/>
              </w:rPr>
            </w:pPr>
            <w:r>
              <w:rPr>
                <w:b/>
                <w:color w:val="000000"/>
                <w:sz w:val="28"/>
                <w:szCs w:val="28"/>
                <w:lang w:val="nl-NL"/>
              </w:rPr>
              <w:t>Đăng ký, quản lý lưu trú</w:t>
            </w:r>
          </w:p>
        </w:tc>
        <w:tc>
          <w:tcPr>
            <w:tcW w:w="1701" w:type="dxa"/>
            <w:shd w:val="clear" w:color="auto" w:fill="auto"/>
            <w:vAlign w:val="center"/>
          </w:tcPr>
          <w:p w14:paraId="237E29C3" w14:textId="77777777" w:rsidR="0012629B" w:rsidRPr="00F73534" w:rsidRDefault="0012629B" w:rsidP="0012629B">
            <w:pPr>
              <w:spacing w:before="120"/>
              <w:jc w:val="center"/>
              <w:rPr>
                <w:b/>
                <w:color w:val="000000"/>
                <w:szCs w:val="28"/>
                <w:lang w:val="nl-NL"/>
              </w:rPr>
            </w:pPr>
          </w:p>
        </w:tc>
      </w:tr>
      <w:tr w:rsidR="0012629B" w:rsidRPr="00E65FF9" w14:paraId="1D598936" w14:textId="77777777" w:rsidTr="0012629B">
        <w:tc>
          <w:tcPr>
            <w:tcW w:w="993" w:type="dxa"/>
            <w:shd w:val="clear" w:color="auto" w:fill="auto"/>
            <w:vAlign w:val="center"/>
          </w:tcPr>
          <w:p w14:paraId="50F02593" w14:textId="77777777" w:rsidR="0012629B" w:rsidRPr="008E200B" w:rsidRDefault="0012629B" w:rsidP="0012629B">
            <w:pPr>
              <w:spacing w:before="12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27DE474E" w14:textId="44535F2A"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1.010038</w:t>
            </w:r>
          </w:p>
        </w:tc>
        <w:tc>
          <w:tcPr>
            <w:tcW w:w="5528" w:type="dxa"/>
            <w:shd w:val="clear" w:color="auto" w:fill="auto"/>
          </w:tcPr>
          <w:p w14:paraId="15623914" w14:textId="7E09A343"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Tách hộ</w:t>
            </w:r>
          </w:p>
        </w:tc>
        <w:tc>
          <w:tcPr>
            <w:tcW w:w="1701" w:type="dxa"/>
            <w:shd w:val="clear" w:color="auto" w:fill="auto"/>
            <w:vAlign w:val="center"/>
          </w:tcPr>
          <w:p w14:paraId="74348184" w14:textId="784AC718" w:rsidR="0012629B" w:rsidRPr="00F73534" w:rsidRDefault="000A2B3F" w:rsidP="0012629B">
            <w:pPr>
              <w:spacing w:before="120"/>
              <w:jc w:val="center"/>
              <w:rPr>
                <w:color w:val="000000"/>
                <w:sz w:val="28"/>
                <w:szCs w:val="28"/>
                <w:lang w:val="nl-NL"/>
              </w:rPr>
            </w:pPr>
            <w:r>
              <w:rPr>
                <w:color w:val="000000"/>
                <w:sz w:val="28"/>
                <w:szCs w:val="28"/>
                <w:lang w:val="nl-NL"/>
              </w:rPr>
              <w:t>2-3</w:t>
            </w:r>
          </w:p>
        </w:tc>
      </w:tr>
      <w:tr w:rsidR="0012629B" w:rsidRPr="00E65FF9" w14:paraId="58156DAC" w14:textId="77777777" w:rsidTr="0012629B">
        <w:tc>
          <w:tcPr>
            <w:tcW w:w="993" w:type="dxa"/>
            <w:shd w:val="clear" w:color="auto" w:fill="auto"/>
            <w:vAlign w:val="center"/>
          </w:tcPr>
          <w:p w14:paraId="0EF19198" w14:textId="77777777" w:rsidR="0012629B" w:rsidRPr="008E200B" w:rsidRDefault="0012629B" w:rsidP="0012629B">
            <w:pPr>
              <w:spacing w:before="120" w:line="360" w:lineRule="exact"/>
              <w:jc w:val="center"/>
              <w:rPr>
                <w:color w:val="000000"/>
                <w:sz w:val="28"/>
                <w:szCs w:val="28"/>
                <w:lang w:val="nl-NL"/>
              </w:rPr>
            </w:pPr>
            <w:r w:rsidRPr="008E200B">
              <w:rPr>
                <w:color w:val="000000"/>
                <w:sz w:val="28"/>
                <w:szCs w:val="28"/>
                <w:lang w:val="nl-NL"/>
              </w:rPr>
              <w:t>2</w:t>
            </w:r>
          </w:p>
        </w:tc>
        <w:tc>
          <w:tcPr>
            <w:tcW w:w="1701" w:type="dxa"/>
            <w:shd w:val="clear" w:color="auto" w:fill="auto"/>
            <w:vAlign w:val="center"/>
          </w:tcPr>
          <w:p w14:paraId="646B37CD" w14:textId="4D769A4F"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1.010039</w:t>
            </w:r>
          </w:p>
        </w:tc>
        <w:tc>
          <w:tcPr>
            <w:tcW w:w="5528" w:type="dxa"/>
            <w:shd w:val="clear" w:color="auto" w:fill="auto"/>
          </w:tcPr>
          <w:p w14:paraId="0048AD89" w14:textId="52C94A88"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điều chỉnh thông tin về cư trú trong cơ sở dữ liệu về cư trú</w:t>
            </w:r>
          </w:p>
        </w:tc>
        <w:tc>
          <w:tcPr>
            <w:tcW w:w="1701" w:type="dxa"/>
            <w:shd w:val="clear" w:color="auto" w:fill="auto"/>
            <w:vAlign w:val="center"/>
          </w:tcPr>
          <w:p w14:paraId="7F36101F" w14:textId="67C4CEB7" w:rsidR="0012629B" w:rsidRPr="00F73534" w:rsidRDefault="000A2B3F" w:rsidP="0012629B">
            <w:pPr>
              <w:spacing w:before="120"/>
              <w:jc w:val="center"/>
              <w:rPr>
                <w:color w:val="000000"/>
                <w:sz w:val="28"/>
                <w:szCs w:val="28"/>
                <w:lang w:val="nl-NL"/>
              </w:rPr>
            </w:pPr>
            <w:r>
              <w:rPr>
                <w:color w:val="000000"/>
                <w:sz w:val="28"/>
                <w:szCs w:val="28"/>
                <w:lang w:val="nl-NL"/>
              </w:rPr>
              <w:t>4-5</w:t>
            </w:r>
          </w:p>
        </w:tc>
      </w:tr>
      <w:tr w:rsidR="0012629B" w:rsidRPr="00E65FF9" w14:paraId="40250C01" w14:textId="77777777" w:rsidTr="0012629B">
        <w:tc>
          <w:tcPr>
            <w:tcW w:w="993" w:type="dxa"/>
            <w:shd w:val="clear" w:color="auto" w:fill="auto"/>
            <w:vAlign w:val="center"/>
          </w:tcPr>
          <w:p w14:paraId="264A4685" w14:textId="2E21D561" w:rsidR="0012629B" w:rsidRPr="008E200B" w:rsidRDefault="0012629B" w:rsidP="0012629B">
            <w:pPr>
              <w:spacing w:before="120" w:line="360" w:lineRule="exact"/>
              <w:jc w:val="center"/>
              <w:rPr>
                <w:color w:val="000000"/>
                <w:sz w:val="28"/>
                <w:szCs w:val="28"/>
                <w:lang w:val="nl-NL"/>
              </w:rPr>
            </w:pPr>
            <w:r>
              <w:rPr>
                <w:color w:val="000000"/>
                <w:sz w:val="28"/>
                <w:szCs w:val="28"/>
                <w:lang w:val="nl-NL"/>
              </w:rPr>
              <w:t>3</w:t>
            </w:r>
          </w:p>
        </w:tc>
        <w:tc>
          <w:tcPr>
            <w:tcW w:w="1701" w:type="dxa"/>
            <w:shd w:val="clear" w:color="auto" w:fill="auto"/>
            <w:vAlign w:val="center"/>
          </w:tcPr>
          <w:p w14:paraId="0A801F15" w14:textId="5A0AB08C"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1.010040</w:t>
            </w:r>
          </w:p>
        </w:tc>
        <w:tc>
          <w:tcPr>
            <w:tcW w:w="5528" w:type="dxa"/>
            <w:shd w:val="clear" w:color="auto" w:fill="auto"/>
          </w:tcPr>
          <w:p w14:paraId="70351608" w14:textId="0F3D33BA"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khai báo thông tin về cư trú đối với người chưa đủ điều kiện đăng ký thường trú, đăng ký tạm trú</w:t>
            </w:r>
          </w:p>
        </w:tc>
        <w:tc>
          <w:tcPr>
            <w:tcW w:w="1701" w:type="dxa"/>
            <w:shd w:val="clear" w:color="auto" w:fill="auto"/>
            <w:vAlign w:val="center"/>
          </w:tcPr>
          <w:p w14:paraId="3F9B33F5" w14:textId="043B2B02" w:rsidR="0012629B" w:rsidRPr="00F73534" w:rsidRDefault="000A2B3F" w:rsidP="0012629B">
            <w:pPr>
              <w:spacing w:before="120"/>
              <w:jc w:val="center"/>
              <w:rPr>
                <w:color w:val="000000"/>
                <w:sz w:val="28"/>
                <w:szCs w:val="28"/>
                <w:lang w:val="nl-NL"/>
              </w:rPr>
            </w:pPr>
            <w:r>
              <w:rPr>
                <w:color w:val="000000"/>
                <w:sz w:val="28"/>
                <w:szCs w:val="28"/>
                <w:lang w:val="nl-NL"/>
              </w:rPr>
              <w:t>6-7</w:t>
            </w:r>
          </w:p>
        </w:tc>
      </w:tr>
      <w:tr w:rsidR="0012629B" w:rsidRPr="00E65FF9" w14:paraId="5AE85CC1" w14:textId="77777777" w:rsidTr="0012629B">
        <w:tc>
          <w:tcPr>
            <w:tcW w:w="993" w:type="dxa"/>
            <w:shd w:val="clear" w:color="auto" w:fill="auto"/>
            <w:vAlign w:val="center"/>
          </w:tcPr>
          <w:p w14:paraId="684A5F92" w14:textId="6303BB62" w:rsidR="0012629B" w:rsidRPr="008E200B" w:rsidRDefault="0012629B" w:rsidP="0012629B">
            <w:pPr>
              <w:spacing w:before="120" w:line="360" w:lineRule="exact"/>
              <w:jc w:val="center"/>
              <w:rPr>
                <w:color w:val="000000"/>
                <w:sz w:val="28"/>
                <w:szCs w:val="28"/>
                <w:lang w:val="nl-NL"/>
              </w:rPr>
            </w:pPr>
            <w:r>
              <w:rPr>
                <w:color w:val="000000"/>
                <w:sz w:val="28"/>
                <w:szCs w:val="28"/>
                <w:lang w:val="nl-NL"/>
              </w:rPr>
              <w:t>4</w:t>
            </w:r>
          </w:p>
        </w:tc>
        <w:tc>
          <w:tcPr>
            <w:tcW w:w="1701" w:type="dxa"/>
            <w:shd w:val="clear" w:color="auto" w:fill="auto"/>
            <w:vAlign w:val="center"/>
          </w:tcPr>
          <w:p w14:paraId="084162BF" w14:textId="6723E19E"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1.010041</w:t>
            </w:r>
          </w:p>
        </w:tc>
        <w:tc>
          <w:tcPr>
            <w:tcW w:w="5528" w:type="dxa"/>
            <w:shd w:val="clear" w:color="auto" w:fill="auto"/>
          </w:tcPr>
          <w:p w14:paraId="4F75F2C8" w14:textId="39F624C3"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xác nhận thông tin về cư trú</w:t>
            </w:r>
          </w:p>
        </w:tc>
        <w:tc>
          <w:tcPr>
            <w:tcW w:w="1701" w:type="dxa"/>
            <w:shd w:val="clear" w:color="auto" w:fill="auto"/>
            <w:vAlign w:val="center"/>
          </w:tcPr>
          <w:p w14:paraId="7AEFC1BD" w14:textId="6CEDAE1C" w:rsidR="0012629B" w:rsidRPr="00F73534" w:rsidRDefault="000A2B3F" w:rsidP="0012629B">
            <w:pPr>
              <w:spacing w:before="120"/>
              <w:jc w:val="center"/>
              <w:rPr>
                <w:color w:val="000000"/>
                <w:sz w:val="28"/>
                <w:szCs w:val="28"/>
                <w:lang w:val="nl-NL"/>
              </w:rPr>
            </w:pPr>
            <w:r>
              <w:rPr>
                <w:color w:val="000000"/>
                <w:sz w:val="28"/>
                <w:szCs w:val="28"/>
                <w:lang w:val="nl-NL"/>
              </w:rPr>
              <w:t>8-9</w:t>
            </w:r>
          </w:p>
        </w:tc>
      </w:tr>
      <w:tr w:rsidR="0012629B" w:rsidRPr="00E65FF9" w14:paraId="45567E5B" w14:textId="77777777" w:rsidTr="0012629B">
        <w:tc>
          <w:tcPr>
            <w:tcW w:w="993" w:type="dxa"/>
            <w:shd w:val="clear" w:color="auto" w:fill="auto"/>
            <w:vAlign w:val="center"/>
          </w:tcPr>
          <w:p w14:paraId="400B2B76" w14:textId="213893F1" w:rsidR="0012629B" w:rsidRPr="008E200B" w:rsidRDefault="0012629B" w:rsidP="0012629B">
            <w:pPr>
              <w:spacing w:before="120" w:line="360" w:lineRule="exact"/>
              <w:jc w:val="center"/>
              <w:rPr>
                <w:color w:val="000000"/>
                <w:sz w:val="28"/>
                <w:szCs w:val="28"/>
                <w:lang w:val="nl-NL"/>
              </w:rPr>
            </w:pPr>
            <w:r>
              <w:rPr>
                <w:color w:val="000000"/>
                <w:sz w:val="28"/>
                <w:szCs w:val="28"/>
                <w:lang w:val="nl-NL"/>
              </w:rPr>
              <w:t>5</w:t>
            </w:r>
          </w:p>
        </w:tc>
        <w:tc>
          <w:tcPr>
            <w:tcW w:w="1701" w:type="dxa"/>
            <w:shd w:val="clear" w:color="auto" w:fill="auto"/>
            <w:vAlign w:val="center"/>
          </w:tcPr>
          <w:p w14:paraId="078F1D72" w14:textId="3FDACE37"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1.004222</w:t>
            </w:r>
          </w:p>
        </w:tc>
        <w:tc>
          <w:tcPr>
            <w:tcW w:w="5528" w:type="dxa"/>
            <w:shd w:val="clear" w:color="auto" w:fill="auto"/>
          </w:tcPr>
          <w:p w14:paraId="18694E25" w14:textId="32ED1D8A"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đăng ký thường trú</w:t>
            </w:r>
          </w:p>
        </w:tc>
        <w:tc>
          <w:tcPr>
            <w:tcW w:w="1701" w:type="dxa"/>
            <w:shd w:val="clear" w:color="auto" w:fill="auto"/>
            <w:vAlign w:val="center"/>
          </w:tcPr>
          <w:p w14:paraId="1AE7AFF8" w14:textId="753D65D3" w:rsidR="0012629B" w:rsidRPr="00F73534" w:rsidRDefault="000A2B3F" w:rsidP="0012629B">
            <w:pPr>
              <w:spacing w:before="120"/>
              <w:jc w:val="center"/>
              <w:rPr>
                <w:color w:val="000000"/>
                <w:sz w:val="28"/>
                <w:szCs w:val="28"/>
                <w:lang w:val="nl-NL"/>
              </w:rPr>
            </w:pPr>
            <w:r>
              <w:rPr>
                <w:color w:val="000000"/>
                <w:sz w:val="28"/>
                <w:szCs w:val="28"/>
                <w:lang w:val="nl-NL"/>
              </w:rPr>
              <w:t>10-15</w:t>
            </w:r>
          </w:p>
        </w:tc>
      </w:tr>
      <w:tr w:rsidR="0012629B" w:rsidRPr="00E65FF9" w14:paraId="27C97AF5" w14:textId="77777777" w:rsidTr="0012629B">
        <w:tc>
          <w:tcPr>
            <w:tcW w:w="993" w:type="dxa"/>
            <w:shd w:val="clear" w:color="auto" w:fill="auto"/>
            <w:vAlign w:val="center"/>
          </w:tcPr>
          <w:p w14:paraId="223A4AEB" w14:textId="12904943" w:rsidR="0012629B" w:rsidRPr="008E200B" w:rsidRDefault="0012629B" w:rsidP="0012629B">
            <w:pPr>
              <w:spacing w:before="120" w:line="360" w:lineRule="exact"/>
              <w:jc w:val="center"/>
              <w:rPr>
                <w:color w:val="000000"/>
                <w:sz w:val="28"/>
                <w:szCs w:val="28"/>
                <w:lang w:val="nl-NL"/>
              </w:rPr>
            </w:pPr>
            <w:r>
              <w:rPr>
                <w:color w:val="000000"/>
                <w:sz w:val="28"/>
                <w:szCs w:val="28"/>
                <w:lang w:val="nl-NL"/>
              </w:rPr>
              <w:t>6</w:t>
            </w:r>
          </w:p>
        </w:tc>
        <w:tc>
          <w:tcPr>
            <w:tcW w:w="1701" w:type="dxa"/>
            <w:shd w:val="clear" w:color="auto" w:fill="auto"/>
            <w:vAlign w:val="center"/>
          </w:tcPr>
          <w:p w14:paraId="3158D564" w14:textId="0BB5497C"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1.003197</w:t>
            </w:r>
          </w:p>
        </w:tc>
        <w:tc>
          <w:tcPr>
            <w:tcW w:w="5528" w:type="dxa"/>
            <w:shd w:val="clear" w:color="auto" w:fill="auto"/>
          </w:tcPr>
          <w:p w14:paraId="37FF23C3" w14:textId="4D9302A9"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Xóa đăng ký thường trú</w:t>
            </w:r>
          </w:p>
        </w:tc>
        <w:tc>
          <w:tcPr>
            <w:tcW w:w="1701" w:type="dxa"/>
            <w:shd w:val="clear" w:color="auto" w:fill="auto"/>
            <w:vAlign w:val="center"/>
          </w:tcPr>
          <w:p w14:paraId="520BBFCA" w14:textId="4F784105" w:rsidR="0012629B" w:rsidRPr="00F73534" w:rsidRDefault="000A2B3F" w:rsidP="0012629B">
            <w:pPr>
              <w:spacing w:before="120"/>
              <w:jc w:val="center"/>
              <w:rPr>
                <w:color w:val="000000"/>
                <w:sz w:val="28"/>
                <w:szCs w:val="28"/>
                <w:lang w:val="nl-NL"/>
              </w:rPr>
            </w:pPr>
            <w:r>
              <w:rPr>
                <w:color w:val="000000"/>
                <w:sz w:val="28"/>
                <w:szCs w:val="28"/>
                <w:lang w:val="nl-NL"/>
              </w:rPr>
              <w:t>16-17</w:t>
            </w:r>
          </w:p>
        </w:tc>
      </w:tr>
      <w:tr w:rsidR="0012629B" w:rsidRPr="00E65FF9" w14:paraId="3B8A05DA" w14:textId="77777777" w:rsidTr="0012629B">
        <w:tc>
          <w:tcPr>
            <w:tcW w:w="993" w:type="dxa"/>
            <w:shd w:val="clear" w:color="auto" w:fill="auto"/>
            <w:vAlign w:val="center"/>
          </w:tcPr>
          <w:p w14:paraId="777EC2EC" w14:textId="6F10A644" w:rsidR="0012629B" w:rsidRPr="008E200B" w:rsidRDefault="0012629B" w:rsidP="0012629B">
            <w:pPr>
              <w:spacing w:before="120" w:line="360" w:lineRule="exact"/>
              <w:jc w:val="center"/>
              <w:rPr>
                <w:color w:val="000000"/>
                <w:sz w:val="28"/>
                <w:szCs w:val="28"/>
                <w:lang w:val="nl-NL"/>
              </w:rPr>
            </w:pPr>
            <w:r>
              <w:rPr>
                <w:color w:val="000000"/>
                <w:sz w:val="28"/>
                <w:szCs w:val="28"/>
                <w:lang w:val="nl-NL"/>
              </w:rPr>
              <w:t>7</w:t>
            </w:r>
          </w:p>
        </w:tc>
        <w:tc>
          <w:tcPr>
            <w:tcW w:w="1701" w:type="dxa"/>
            <w:shd w:val="clear" w:color="auto" w:fill="auto"/>
            <w:vAlign w:val="center"/>
          </w:tcPr>
          <w:p w14:paraId="5508C13C" w14:textId="44D0DED5"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1.004194</w:t>
            </w:r>
          </w:p>
        </w:tc>
        <w:tc>
          <w:tcPr>
            <w:tcW w:w="5528" w:type="dxa"/>
            <w:shd w:val="clear" w:color="auto" w:fill="auto"/>
          </w:tcPr>
          <w:p w14:paraId="4BE9EB0B" w14:textId="1BD9EAD5"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Đăng ký tạm trú</w:t>
            </w:r>
          </w:p>
        </w:tc>
        <w:tc>
          <w:tcPr>
            <w:tcW w:w="1701" w:type="dxa"/>
            <w:shd w:val="clear" w:color="auto" w:fill="auto"/>
            <w:vAlign w:val="center"/>
          </w:tcPr>
          <w:p w14:paraId="67EAF370" w14:textId="53632FE9" w:rsidR="0012629B" w:rsidRPr="00F73534" w:rsidRDefault="000A2B3F" w:rsidP="0012629B">
            <w:pPr>
              <w:spacing w:before="120"/>
              <w:jc w:val="center"/>
              <w:rPr>
                <w:color w:val="000000"/>
                <w:sz w:val="28"/>
                <w:szCs w:val="28"/>
                <w:lang w:val="nl-NL"/>
              </w:rPr>
            </w:pPr>
            <w:r>
              <w:rPr>
                <w:color w:val="000000"/>
                <w:sz w:val="28"/>
                <w:szCs w:val="28"/>
                <w:lang w:val="nl-NL"/>
              </w:rPr>
              <w:t>18-20</w:t>
            </w:r>
          </w:p>
        </w:tc>
      </w:tr>
      <w:tr w:rsidR="0012629B" w:rsidRPr="00E65FF9" w14:paraId="2B4915B2" w14:textId="77777777" w:rsidTr="0012629B">
        <w:tc>
          <w:tcPr>
            <w:tcW w:w="993" w:type="dxa"/>
            <w:shd w:val="clear" w:color="auto" w:fill="auto"/>
            <w:vAlign w:val="center"/>
          </w:tcPr>
          <w:p w14:paraId="390F40D5" w14:textId="65E9D838" w:rsidR="0012629B" w:rsidRPr="008E200B" w:rsidRDefault="0012629B" w:rsidP="0012629B">
            <w:pPr>
              <w:spacing w:before="120" w:line="360" w:lineRule="exact"/>
              <w:jc w:val="center"/>
              <w:rPr>
                <w:color w:val="000000"/>
                <w:sz w:val="28"/>
                <w:szCs w:val="28"/>
                <w:lang w:val="nl-NL"/>
              </w:rPr>
            </w:pPr>
            <w:r>
              <w:rPr>
                <w:color w:val="000000"/>
                <w:sz w:val="28"/>
                <w:szCs w:val="28"/>
                <w:lang w:val="nl-NL"/>
              </w:rPr>
              <w:t>8</w:t>
            </w:r>
          </w:p>
        </w:tc>
        <w:tc>
          <w:tcPr>
            <w:tcW w:w="1701" w:type="dxa"/>
            <w:shd w:val="clear" w:color="auto" w:fill="auto"/>
            <w:vAlign w:val="center"/>
          </w:tcPr>
          <w:p w14:paraId="1936ED8B" w14:textId="1C01617B"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1.002755</w:t>
            </w:r>
          </w:p>
        </w:tc>
        <w:tc>
          <w:tcPr>
            <w:tcW w:w="5528" w:type="dxa"/>
            <w:shd w:val="clear" w:color="auto" w:fill="auto"/>
          </w:tcPr>
          <w:p w14:paraId="6B43AFE1" w14:textId="1212B444"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gia hạn tạm trú</w:t>
            </w:r>
          </w:p>
        </w:tc>
        <w:tc>
          <w:tcPr>
            <w:tcW w:w="1701" w:type="dxa"/>
            <w:shd w:val="clear" w:color="auto" w:fill="auto"/>
            <w:vAlign w:val="center"/>
          </w:tcPr>
          <w:p w14:paraId="1EBF4865" w14:textId="1F31E858" w:rsidR="0012629B" w:rsidRPr="00F73534" w:rsidRDefault="000A2B3F" w:rsidP="0012629B">
            <w:pPr>
              <w:spacing w:before="120"/>
              <w:jc w:val="center"/>
              <w:rPr>
                <w:color w:val="000000"/>
                <w:sz w:val="28"/>
                <w:szCs w:val="28"/>
                <w:lang w:val="nl-NL"/>
              </w:rPr>
            </w:pPr>
            <w:r>
              <w:rPr>
                <w:color w:val="000000"/>
                <w:sz w:val="28"/>
                <w:szCs w:val="28"/>
                <w:lang w:val="nl-NL"/>
              </w:rPr>
              <w:t>21-23</w:t>
            </w:r>
          </w:p>
        </w:tc>
      </w:tr>
      <w:tr w:rsidR="0012629B" w:rsidRPr="00E65FF9" w14:paraId="532A4AD6" w14:textId="77777777" w:rsidTr="0012629B">
        <w:tc>
          <w:tcPr>
            <w:tcW w:w="993" w:type="dxa"/>
            <w:shd w:val="clear" w:color="auto" w:fill="auto"/>
            <w:vAlign w:val="center"/>
          </w:tcPr>
          <w:p w14:paraId="0444A72E" w14:textId="5718DA5F" w:rsidR="0012629B" w:rsidRPr="008E200B" w:rsidRDefault="0012629B" w:rsidP="0012629B">
            <w:pPr>
              <w:spacing w:before="120" w:line="360" w:lineRule="exact"/>
              <w:jc w:val="center"/>
              <w:rPr>
                <w:color w:val="000000"/>
                <w:sz w:val="28"/>
                <w:szCs w:val="28"/>
                <w:lang w:val="nl-NL"/>
              </w:rPr>
            </w:pPr>
            <w:r>
              <w:rPr>
                <w:color w:val="000000"/>
                <w:sz w:val="28"/>
                <w:szCs w:val="28"/>
                <w:lang w:val="nl-NL"/>
              </w:rPr>
              <w:t>9</w:t>
            </w:r>
          </w:p>
        </w:tc>
        <w:tc>
          <w:tcPr>
            <w:tcW w:w="1701" w:type="dxa"/>
            <w:shd w:val="clear" w:color="auto" w:fill="auto"/>
            <w:vAlign w:val="center"/>
          </w:tcPr>
          <w:p w14:paraId="58CE4EB9" w14:textId="7C0565D3"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1.010028</w:t>
            </w:r>
          </w:p>
        </w:tc>
        <w:tc>
          <w:tcPr>
            <w:tcW w:w="5528" w:type="dxa"/>
            <w:shd w:val="clear" w:color="auto" w:fill="auto"/>
          </w:tcPr>
          <w:p w14:paraId="7DAF0631" w14:textId="729A41BB"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Xóa đăng ký tạm trú</w:t>
            </w:r>
          </w:p>
        </w:tc>
        <w:tc>
          <w:tcPr>
            <w:tcW w:w="1701" w:type="dxa"/>
            <w:shd w:val="clear" w:color="auto" w:fill="auto"/>
            <w:vAlign w:val="center"/>
          </w:tcPr>
          <w:p w14:paraId="3E8D70B9" w14:textId="58AB449F" w:rsidR="0012629B" w:rsidRPr="00F73534" w:rsidRDefault="000A2B3F" w:rsidP="0012629B">
            <w:pPr>
              <w:spacing w:before="120"/>
              <w:jc w:val="center"/>
              <w:rPr>
                <w:color w:val="000000"/>
                <w:sz w:val="28"/>
                <w:szCs w:val="28"/>
                <w:lang w:val="nl-NL"/>
              </w:rPr>
            </w:pPr>
            <w:r>
              <w:rPr>
                <w:color w:val="000000"/>
                <w:sz w:val="28"/>
                <w:szCs w:val="28"/>
                <w:lang w:val="nl-NL"/>
              </w:rPr>
              <w:t>24-25</w:t>
            </w:r>
          </w:p>
        </w:tc>
      </w:tr>
      <w:tr w:rsidR="0012629B" w:rsidRPr="00E65FF9" w14:paraId="6C6C0562" w14:textId="77777777" w:rsidTr="0012629B">
        <w:tc>
          <w:tcPr>
            <w:tcW w:w="993" w:type="dxa"/>
            <w:shd w:val="clear" w:color="auto" w:fill="auto"/>
            <w:vAlign w:val="center"/>
          </w:tcPr>
          <w:p w14:paraId="1885E796" w14:textId="6F7E5C47" w:rsidR="0012629B" w:rsidRPr="008E200B" w:rsidRDefault="0012629B" w:rsidP="0012629B">
            <w:pPr>
              <w:spacing w:before="120" w:line="360" w:lineRule="exact"/>
              <w:jc w:val="center"/>
              <w:rPr>
                <w:color w:val="000000"/>
                <w:sz w:val="28"/>
                <w:szCs w:val="28"/>
                <w:lang w:val="nl-NL"/>
              </w:rPr>
            </w:pPr>
            <w:r>
              <w:rPr>
                <w:color w:val="000000"/>
                <w:sz w:val="28"/>
                <w:szCs w:val="28"/>
                <w:lang w:val="nl-NL"/>
              </w:rPr>
              <w:t>10</w:t>
            </w:r>
          </w:p>
        </w:tc>
        <w:tc>
          <w:tcPr>
            <w:tcW w:w="1701" w:type="dxa"/>
            <w:shd w:val="clear" w:color="auto" w:fill="auto"/>
            <w:vAlign w:val="center"/>
          </w:tcPr>
          <w:p w14:paraId="641211EC" w14:textId="76204E0E" w:rsidR="0012629B" w:rsidRPr="008E200B" w:rsidRDefault="000A2B3F" w:rsidP="0012629B">
            <w:pPr>
              <w:spacing w:before="120" w:line="360" w:lineRule="exact"/>
              <w:jc w:val="center"/>
              <w:rPr>
                <w:color w:val="000000"/>
                <w:sz w:val="28"/>
                <w:szCs w:val="28"/>
                <w:lang w:val="nl-NL"/>
              </w:rPr>
            </w:pPr>
            <w:r>
              <w:rPr>
                <w:color w:val="000000"/>
                <w:sz w:val="28"/>
                <w:szCs w:val="28"/>
                <w:lang w:val="nl-NL"/>
              </w:rPr>
              <w:t>2.001159</w:t>
            </w:r>
          </w:p>
        </w:tc>
        <w:tc>
          <w:tcPr>
            <w:tcW w:w="5528" w:type="dxa"/>
            <w:shd w:val="clear" w:color="auto" w:fill="auto"/>
          </w:tcPr>
          <w:p w14:paraId="24467FED" w14:textId="22D8A982"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Thông báo lưu trú</w:t>
            </w:r>
          </w:p>
        </w:tc>
        <w:tc>
          <w:tcPr>
            <w:tcW w:w="1701" w:type="dxa"/>
            <w:shd w:val="clear" w:color="auto" w:fill="auto"/>
            <w:vAlign w:val="center"/>
          </w:tcPr>
          <w:p w14:paraId="3FA65DDF" w14:textId="3D745AA2" w:rsidR="0012629B" w:rsidRPr="00F73534" w:rsidRDefault="000A2B3F" w:rsidP="0012629B">
            <w:pPr>
              <w:spacing w:before="120"/>
              <w:jc w:val="center"/>
              <w:rPr>
                <w:color w:val="000000"/>
                <w:sz w:val="28"/>
                <w:szCs w:val="28"/>
                <w:lang w:val="nl-NL"/>
              </w:rPr>
            </w:pPr>
            <w:r>
              <w:rPr>
                <w:color w:val="000000"/>
                <w:sz w:val="28"/>
                <w:szCs w:val="28"/>
                <w:lang w:val="nl-NL"/>
              </w:rPr>
              <w:t>26-27</w:t>
            </w:r>
          </w:p>
        </w:tc>
      </w:tr>
      <w:tr w:rsidR="0012629B" w:rsidRPr="00E65FF9" w14:paraId="69E5A799" w14:textId="77777777" w:rsidTr="0012629B">
        <w:tc>
          <w:tcPr>
            <w:tcW w:w="993" w:type="dxa"/>
            <w:shd w:val="clear" w:color="auto" w:fill="auto"/>
            <w:vAlign w:val="center"/>
          </w:tcPr>
          <w:p w14:paraId="0717647C" w14:textId="5DA713F7" w:rsidR="0012629B" w:rsidRPr="008E200B" w:rsidRDefault="0012629B" w:rsidP="0012629B">
            <w:pPr>
              <w:spacing w:before="120" w:line="360" w:lineRule="exact"/>
              <w:jc w:val="center"/>
              <w:rPr>
                <w:color w:val="000000"/>
                <w:sz w:val="28"/>
                <w:szCs w:val="28"/>
                <w:lang w:val="nl-NL"/>
              </w:rPr>
            </w:pPr>
            <w:r>
              <w:rPr>
                <w:color w:val="000000"/>
                <w:sz w:val="28"/>
                <w:szCs w:val="28"/>
                <w:lang w:val="nl-NL"/>
              </w:rPr>
              <w:t>11</w:t>
            </w:r>
          </w:p>
        </w:tc>
        <w:tc>
          <w:tcPr>
            <w:tcW w:w="1701" w:type="dxa"/>
            <w:shd w:val="clear" w:color="auto" w:fill="auto"/>
            <w:vAlign w:val="center"/>
          </w:tcPr>
          <w:p w14:paraId="2776A178" w14:textId="505F5969"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1.003677</w:t>
            </w:r>
          </w:p>
        </w:tc>
        <w:tc>
          <w:tcPr>
            <w:tcW w:w="5528" w:type="dxa"/>
            <w:shd w:val="clear" w:color="auto" w:fill="auto"/>
          </w:tcPr>
          <w:p w14:paraId="0D1D49D2" w14:textId="6CEB9C64"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khai báo tạm vắng</w:t>
            </w:r>
          </w:p>
        </w:tc>
        <w:tc>
          <w:tcPr>
            <w:tcW w:w="1701" w:type="dxa"/>
            <w:shd w:val="clear" w:color="auto" w:fill="auto"/>
            <w:vAlign w:val="center"/>
          </w:tcPr>
          <w:p w14:paraId="37A5ACDF" w14:textId="33C5CEA5" w:rsidR="0012629B" w:rsidRPr="00F73534" w:rsidRDefault="000A2B3F" w:rsidP="0012629B">
            <w:pPr>
              <w:spacing w:before="120"/>
              <w:jc w:val="center"/>
              <w:rPr>
                <w:color w:val="000000"/>
                <w:sz w:val="28"/>
                <w:szCs w:val="28"/>
                <w:lang w:val="nl-NL"/>
              </w:rPr>
            </w:pPr>
            <w:r>
              <w:rPr>
                <w:color w:val="000000"/>
                <w:sz w:val="28"/>
                <w:szCs w:val="28"/>
                <w:lang w:val="nl-NL"/>
              </w:rPr>
              <w:t>28-37</w:t>
            </w:r>
          </w:p>
        </w:tc>
      </w:tr>
      <w:tr w:rsidR="0012629B" w:rsidRPr="008E200B" w14:paraId="4F165F1D" w14:textId="77777777" w:rsidTr="0012629B">
        <w:tc>
          <w:tcPr>
            <w:tcW w:w="993" w:type="dxa"/>
            <w:shd w:val="clear" w:color="auto" w:fill="auto"/>
            <w:vAlign w:val="center"/>
          </w:tcPr>
          <w:p w14:paraId="491D43D0" w14:textId="77777777" w:rsidR="0012629B" w:rsidRPr="008E200B" w:rsidRDefault="0012629B" w:rsidP="0012629B">
            <w:pPr>
              <w:spacing w:before="120" w:line="360" w:lineRule="exact"/>
              <w:jc w:val="center"/>
              <w:rPr>
                <w:b/>
                <w:color w:val="000000"/>
                <w:sz w:val="28"/>
                <w:szCs w:val="28"/>
                <w:lang w:val="nl-NL"/>
              </w:rPr>
            </w:pPr>
            <w:r w:rsidRPr="008E200B">
              <w:rPr>
                <w:b/>
                <w:color w:val="000000"/>
                <w:sz w:val="28"/>
                <w:szCs w:val="28"/>
                <w:lang w:val="nl-NL"/>
              </w:rPr>
              <w:t>II</w:t>
            </w:r>
          </w:p>
        </w:tc>
        <w:tc>
          <w:tcPr>
            <w:tcW w:w="1701" w:type="dxa"/>
            <w:shd w:val="clear" w:color="auto" w:fill="auto"/>
            <w:vAlign w:val="center"/>
          </w:tcPr>
          <w:p w14:paraId="02BF64B9" w14:textId="77777777" w:rsidR="0012629B" w:rsidRPr="008E200B" w:rsidRDefault="0012629B" w:rsidP="0012629B">
            <w:pPr>
              <w:spacing w:before="120" w:line="360" w:lineRule="exact"/>
              <w:jc w:val="center"/>
              <w:rPr>
                <w:b/>
                <w:color w:val="000000"/>
                <w:sz w:val="28"/>
                <w:szCs w:val="28"/>
                <w:lang w:val="nl-NL"/>
              </w:rPr>
            </w:pPr>
          </w:p>
        </w:tc>
        <w:tc>
          <w:tcPr>
            <w:tcW w:w="5528" w:type="dxa"/>
            <w:shd w:val="clear" w:color="auto" w:fill="auto"/>
            <w:vAlign w:val="center"/>
          </w:tcPr>
          <w:p w14:paraId="0387BEBD" w14:textId="48179BFB" w:rsidR="0012629B" w:rsidRPr="008E200B" w:rsidRDefault="0012629B" w:rsidP="0012629B">
            <w:pPr>
              <w:spacing w:before="120" w:line="360" w:lineRule="exact"/>
              <w:rPr>
                <w:b/>
                <w:color w:val="000000"/>
                <w:sz w:val="28"/>
                <w:szCs w:val="28"/>
              </w:rPr>
            </w:pPr>
            <w:r>
              <w:rPr>
                <w:b/>
                <w:color w:val="000000"/>
                <w:sz w:val="28"/>
                <w:szCs w:val="28"/>
              </w:rPr>
              <w:t>Quản lý xuất nhập cảnh</w:t>
            </w:r>
          </w:p>
        </w:tc>
        <w:tc>
          <w:tcPr>
            <w:tcW w:w="1701" w:type="dxa"/>
            <w:shd w:val="clear" w:color="auto" w:fill="auto"/>
            <w:vAlign w:val="center"/>
          </w:tcPr>
          <w:p w14:paraId="09AD0E9D" w14:textId="77777777" w:rsidR="0012629B" w:rsidRPr="008E200B" w:rsidRDefault="0012629B" w:rsidP="0012629B">
            <w:pPr>
              <w:spacing w:before="120"/>
              <w:jc w:val="center"/>
              <w:rPr>
                <w:b/>
                <w:color w:val="000000"/>
                <w:sz w:val="28"/>
                <w:szCs w:val="28"/>
                <w:lang w:val="nl-NL"/>
              </w:rPr>
            </w:pPr>
          </w:p>
        </w:tc>
      </w:tr>
      <w:tr w:rsidR="0012629B" w:rsidRPr="00E65FF9" w14:paraId="41762A72" w14:textId="77777777" w:rsidTr="0012629B">
        <w:trPr>
          <w:trHeight w:val="487"/>
        </w:trPr>
        <w:tc>
          <w:tcPr>
            <w:tcW w:w="993" w:type="dxa"/>
            <w:shd w:val="clear" w:color="auto" w:fill="auto"/>
            <w:vAlign w:val="center"/>
          </w:tcPr>
          <w:p w14:paraId="284BAE10" w14:textId="77777777" w:rsidR="0012629B" w:rsidRPr="008E200B" w:rsidRDefault="0012629B" w:rsidP="0012629B">
            <w:pPr>
              <w:spacing w:before="12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7A61562E" w14:textId="74F5E164"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1.010386</w:t>
            </w:r>
          </w:p>
        </w:tc>
        <w:tc>
          <w:tcPr>
            <w:tcW w:w="5528" w:type="dxa"/>
            <w:shd w:val="clear" w:color="auto" w:fill="auto"/>
          </w:tcPr>
          <w:p w14:paraId="03340FA9" w14:textId="3D87F789"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trình báo mất hộ chiếu phổ thông</w:t>
            </w:r>
          </w:p>
        </w:tc>
        <w:tc>
          <w:tcPr>
            <w:tcW w:w="1701" w:type="dxa"/>
            <w:shd w:val="clear" w:color="auto" w:fill="auto"/>
            <w:vAlign w:val="center"/>
          </w:tcPr>
          <w:p w14:paraId="7F497E10" w14:textId="469568F5" w:rsidR="0012629B" w:rsidRPr="00F73534" w:rsidRDefault="000A2B3F" w:rsidP="0012629B">
            <w:pPr>
              <w:spacing w:before="120"/>
              <w:jc w:val="center"/>
              <w:rPr>
                <w:color w:val="000000"/>
                <w:sz w:val="28"/>
                <w:szCs w:val="28"/>
                <w:lang w:val="nl-NL"/>
              </w:rPr>
            </w:pPr>
            <w:r>
              <w:rPr>
                <w:color w:val="000000"/>
                <w:sz w:val="28"/>
                <w:szCs w:val="28"/>
                <w:lang w:val="nl-NL"/>
              </w:rPr>
              <w:t>38-40</w:t>
            </w:r>
          </w:p>
        </w:tc>
      </w:tr>
      <w:tr w:rsidR="0012629B" w:rsidRPr="00E65FF9" w14:paraId="2CDC07AA" w14:textId="77777777" w:rsidTr="0012629B">
        <w:trPr>
          <w:trHeight w:val="565"/>
        </w:trPr>
        <w:tc>
          <w:tcPr>
            <w:tcW w:w="993" w:type="dxa"/>
            <w:shd w:val="clear" w:color="auto" w:fill="auto"/>
            <w:vAlign w:val="center"/>
          </w:tcPr>
          <w:p w14:paraId="38D295C6" w14:textId="65A0DFFA" w:rsidR="0012629B" w:rsidRPr="008E200B" w:rsidRDefault="0012629B" w:rsidP="0012629B">
            <w:pPr>
              <w:spacing w:before="120" w:line="360" w:lineRule="exact"/>
              <w:jc w:val="center"/>
              <w:rPr>
                <w:color w:val="000000"/>
                <w:sz w:val="28"/>
                <w:szCs w:val="28"/>
                <w:lang w:val="nl-NL"/>
              </w:rPr>
            </w:pPr>
            <w:r>
              <w:rPr>
                <w:color w:val="000000"/>
                <w:sz w:val="28"/>
                <w:szCs w:val="28"/>
                <w:lang w:val="nl-NL"/>
              </w:rPr>
              <w:t>2</w:t>
            </w:r>
          </w:p>
        </w:tc>
        <w:tc>
          <w:tcPr>
            <w:tcW w:w="1701" w:type="dxa"/>
            <w:shd w:val="clear" w:color="auto" w:fill="auto"/>
            <w:vAlign w:val="center"/>
          </w:tcPr>
          <w:p w14:paraId="01C8A623" w14:textId="17D4A7C6"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1.010055</w:t>
            </w:r>
          </w:p>
        </w:tc>
        <w:tc>
          <w:tcPr>
            <w:tcW w:w="5528" w:type="dxa"/>
            <w:shd w:val="clear" w:color="auto" w:fill="auto"/>
          </w:tcPr>
          <w:p w14:paraId="099A3661" w14:textId="2430224E"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trình báo mất giấy thông hành</w:t>
            </w:r>
          </w:p>
        </w:tc>
        <w:tc>
          <w:tcPr>
            <w:tcW w:w="1701" w:type="dxa"/>
            <w:shd w:val="clear" w:color="auto" w:fill="auto"/>
            <w:vAlign w:val="center"/>
          </w:tcPr>
          <w:p w14:paraId="7C24DA6A" w14:textId="6CE850C0" w:rsidR="0012629B" w:rsidRDefault="000A2B3F" w:rsidP="0012629B">
            <w:pPr>
              <w:spacing w:before="120"/>
              <w:jc w:val="center"/>
              <w:rPr>
                <w:color w:val="000000"/>
                <w:sz w:val="28"/>
                <w:szCs w:val="28"/>
                <w:lang w:val="nl-NL"/>
              </w:rPr>
            </w:pPr>
            <w:r>
              <w:rPr>
                <w:color w:val="000000"/>
                <w:sz w:val="28"/>
                <w:szCs w:val="28"/>
                <w:lang w:val="nl-NL"/>
              </w:rPr>
              <w:t>41-43</w:t>
            </w:r>
          </w:p>
        </w:tc>
      </w:tr>
      <w:tr w:rsidR="0012629B" w:rsidRPr="008E200B" w14:paraId="37ED4553" w14:textId="77777777" w:rsidTr="0012629B">
        <w:tc>
          <w:tcPr>
            <w:tcW w:w="993" w:type="dxa"/>
            <w:shd w:val="clear" w:color="auto" w:fill="auto"/>
            <w:vAlign w:val="center"/>
          </w:tcPr>
          <w:p w14:paraId="6D4720EB" w14:textId="77777777" w:rsidR="0012629B" w:rsidRPr="008E200B" w:rsidRDefault="0012629B" w:rsidP="0012629B">
            <w:pPr>
              <w:spacing w:before="120" w:line="360" w:lineRule="exact"/>
              <w:jc w:val="center"/>
              <w:rPr>
                <w:b/>
                <w:color w:val="000000"/>
                <w:sz w:val="28"/>
                <w:szCs w:val="28"/>
                <w:lang w:val="nl-NL"/>
              </w:rPr>
            </w:pPr>
            <w:r w:rsidRPr="008E200B">
              <w:rPr>
                <w:b/>
                <w:color w:val="000000"/>
                <w:sz w:val="28"/>
                <w:szCs w:val="28"/>
                <w:lang w:val="nl-NL"/>
              </w:rPr>
              <w:t>III</w:t>
            </w:r>
          </w:p>
        </w:tc>
        <w:tc>
          <w:tcPr>
            <w:tcW w:w="1701" w:type="dxa"/>
            <w:shd w:val="clear" w:color="auto" w:fill="auto"/>
            <w:vAlign w:val="center"/>
          </w:tcPr>
          <w:p w14:paraId="5CC6B87A" w14:textId="1845AEFC" w:rsidR="0012629B" w:rsidRPr="008E200B" w:rsidRDefault="0012629B" w:rsidP="0012629B">
            <w:pPr>
              <w:spacing w:before="120" w:line="360" w:lineRule="exact"/>
              <w:jc w:val="center"/>
              <w:rPr>
                <w:b/>
                <w:color w:val="000000"/>
                <w:sz w:val="28"/>
                <w:szCs w:val="28"/>
                <w:lang w:val="nl-NL"/>
              </w:rPr>
            </w:pPr>
          </w:p>
        </w:tc>
        <w:tc>
          <w:tcPr>
            <w:tcW w:w="5528" w:type="dxa"/>
            <w:shd w:val="clear" w:color="auto" w:fill="auto"/>
            <w:vAlign w:val="center"/>
          </w:tcPr>
          <w:p w14:paraId="4EA009BE" w14:textId="78FF04F2" w:rsidR="0012629B" w:rsidRPr="008E200B" w:rsidRDefault="0012629B" w:rsidP="0012629B">
            <w:pPr>
              <w:spacing w:before="120" w:line="360" w:lineRule="exact"/>
              <w:rPr>
                <w:b/>
                <w:color w:val="000000"/>
                <w:sz w:val="28"/>
                <w:szCs w:val="28"/>
              </w:rPr>
            </w:pPr>
            <w:r>
              <w:rPr>
                <w:b/>
                <w:color w:val="000000"/>
                <w:sz w:val="28"/>
                <w:szCs w:val="28"/>
              </w:rPr>
              <w:t>Quản lý cấp căn cước công dân</w:t>
            </w:r>
          </w:p>
        </w:tc>
        <w:tc>
          <w:tcPr>
            <w:tcW w:w="1701" w:type="dxa"/>
            <w:shd w:val="clear" w:color="auto" w:fill="auto"/>
            <w:vAlign w:val="center"/>
          </w:tcPr>
          <w:p w14:paraId="6CA2ADAA" w14:textId="77777777" w:rsidR="0012629B" w:rsidRPr="008E200B" w:rsidRDefault="0012629B" w:rsidP="0012629B">
            <w:pPr>
              <w:spacing w:before="120"/>
              <w:jc w:val="center"/>
              <w:rPr>
                <w:b/>
                <w:color w:val="000000"/>
                <w:sz w:val="28"/>
                <w:szCs w:val="28"/>
                <w:lang w:val="nl-NL"/>
              </w:rPr>
            </w:pPr>
          </w:p>
        </w:tc>
      </w:tr>
      <w:tr w:rsidR="0012629B" w:rsidRPr="00E65FF9" w14:paraId="541FB125" w14:textId="77777777" w:rsidTr="0012629B">
        <w:tc>
          <w:tcPr>
            <w:tcW w:w="993" w:type="dxa"/>
            <w:shd w:val="clear" w:color="auto" w:fill="auto"/>
            <w:vAlign w:val="center"/>
          </w:tcPr>
          <w:p w14:paraId="248950A7" w14:textId="77777777" w:rsidR="0012629B" w:rsidRPr="008E200B" w:rsidRDefault="0012629B" w:rsidP="0012629B">
            <w:pPr>
              <w:spacing w:before="12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42E7E5CB" w14:textId="4456BCAF" w:rsidR="0012629B" w:rsidRPr="000A2B3F" w:rsidRDefault="000A2B3F" w:rsidP="0012629B">
            <w:pPr>
              <w:spacing w:before="120" w:line="360" w:lineRule="exact"/>
              <w:jc w:val="center"/>
              <w:rPr>
                <w:color w:val="000000"/>
                <w:sz w:val="28"/>
                <w:szCs w:val="28"/>
                <w:lang w:val="nl-NL"/>
              </w:rPr>
            </w:pPr>
            <w:r w:rsidRPr="000A2B3F">
              <w:rPr>
                <w:color w:val="000000"/>
                <w:sz w:val="28"/>
                <w:szCs w:val="28"/>
                <w:lang w:val="nl-NL"/>
              </w:rPr>
              <w:t>1.010102</w:t>
            </w:r>
          </w:p>
        </w:tc>
        <w:tc>
          <w:tcPr>
            <w:tcW w:w="5528" w:type="dxa"/>
            <w:shd w:val="clear" w:color="auto" w:fill="auto"/>
          </w:tcPr>
          <w:p w14:paraId="55676F64" w14:textId="2A8CEB7D"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thông báo số định danh cá nhân</w:t>
            </w:r>
          </w:p>
        </w:tc>
        <w:tc>
          <w:tcPr>
            <w:tcW w:w="1701" w:type="dxa"/>
            <w:shd w:val="clear" w:color="auto" w:fill="auto"/>
            <w:vAlign w:val="center"/>
          </w:tcPr>
          <w:p w14:paraId="7C293693" w14:textId="276EB61C" w:rsidR="0012629B" w:rsidRPr="00F73534" w:rsidRDefault="000A2B3F" w:rsidP="0012629B">
            <w:pPr>
              <w:spacing w:before="120"/>
              <w:jc w:val="center"/>
              <w:rPr>
                <w:color w:val="000000"/>
                <w:sz w:val="28"/>
                <w:szCs w:val="28"/>
                <w:lang w:val="nl-NL"/>
              </w:rPr>
            </w:pPr>
            <w:r>
              <w:rPr>
                <w:color w:val="000000"/>
                <w:sz w:val="28"/>
                <w:szCs w:val="28"/>
                <w:lang w:val="nl-NL"/>
              </w:rPr>
              <w:t>44-45</w:t>
            </w:r>
          </w:p>
        </w:tc>
      </w:tr>
      <w:tr w:rsidR="0012629B" w:rsidRPr="00E65FF9" w14:paraId="7AC53075" w14:textId="77777777" w:rsidTr="0012629B">
        <w:tc>
          <w:tcPr>
            <w:tcW w:w="993" w:type="dxa"/>
            <w:shd w:val="clear" w:color="auto" w:fill="auto"/>
            <w:vAlign w:val="center"/>
          </w:tcPr>
          <w:p w14:paraId="5EDBA923" w14:textId="77777777" w:rsidR="0012629B" w:rsidRPr="008E200B" w:rsidRDefault="0012629B" w:rsidP="0012629B">
            <w:pPr>
              <w:spacing w:before="120" w:line="360" w:lineRule="exact"/>
              <w:jc w:val="center"/>
              <w:rPr>
                <w:color w:val="000000"/>
                <w:sz w:val="28"/>
                <w:szCs w:val="28"/>
                <w:lang w:val="nl-NL"/>
              </w:rPr>
            </w:pPr>
            <w:r w:rsidRPr="008E200B">
              <w:rPr>
                <w:color w:val="000000"/>
                <w:sz w:val="28"/>
                <w:szCs w:val="28"/>
                <w:lang w:val="nl-NL"/>
              </w:rPr>
              <w:t>2</w:t>
            </w:r>
          </w:p>
        </w:tc>
        <w:tc>
          <w:tcPr>
            <w:tcW w:w="1701" w:type="dxa"/>
            <w:shd w:val="clear" w:color="auto" w:fill="auto"/>
            <w:vAlign w:val="center"/>
          </w:tcPr>
          <w:p w14:paraId="2BF4959B" w14:textId="4E9155D2" w:rsidR="0012629B" w:rsidRPr="008E200B" w:rsidRDefault="000A2B3F" w:rsidP="0012629B">
            <w:pPr>
              <w:spacing w:before="120" w:line="360" w:lineRule="exact"/>
              <w:jc w:val="center"/>
              <w:rPr>
                <w:color w:val="000000"/>
                <w:sz w:val="28"/>
                <w:szCs w:val="28"/>
                <w:lang w:val="nl-NL"/>
              </w:rPr>
            </w:pPr>
            <w:r>
              <w:rPr>
                <w:color w:val="000000"/>
                <w:sz w:val="28"/>
                <w:szCs w:val="28"/>
                <w:lang w:val="nl-NL"/>
              </w:rPr>
              <w:t>1.010101</w:t>
            </w:r>
          </w:p>
        </w:tc>
        <w:tc>
          <w:tcPr>
            <w:tcW w:w="5528" w:type="dxa"/>
            <w:shd w:val="clear" w:color="auto" w:fill="auto"/>
          </w:tcPr>
          <w:p w14:paraId="611C38BE" w14:textId="6BA8FA3D" w:rsidR="0012629B" w:rsidRPr="008E200B" w:rsidRDefault="0012629B" w:rsidP="0012629B">
            <w:pPr>
              <w:spacing w:before="120" w:line="360" w:lineRule="exact"/>
              <w:rPr>
                <w:color w:val="000000"/>
                <w:sz w:val="28"/>
                <w:szCs w:val="28"/>
                <w:lang w:val="nl-NL"/>
              </w:rPr>
            </w:pPr>
            <w:r w:rsidRPr="00E21A80">
              <w:rPr>
                <w:color w:val="000000" w:themeColor="text1"/>
                <w:sz w:val="28"/>
                <w:szCs w:val="28"/>
              </w:rPr>
              <w:t>Thủ tục khai thác thông tin trong cơ sở dữ liệu quốc gia về dân cư</w:t>
            </w:r>
          </w:p>
        </w:tc>
        <w:tc>
          <w:tcPr>
            <w:tcW w:w="1701" w:type="dxa"/>
            <w:shd w:val="clear" w:color="auto" w:fill="auto"/>
            <w:vAlign w:val="center"/>
          </w:tcPr>
          <w:p w14:paraId="12B9BE46" w14:textId="5D4D1A6D" w:rsidR="0012629B" w:rsidRPr="00F73534" w:rsidRDefault="000A2B3F" w:rsidP="0012629B">
            <w:pPr>
              <w:spacing w:before="120"/>
              <w:jc w:val="center"/>
              <w:rPr>
                <w:color w:val="000000"/>
                <w:sz w:val="28"/>
                <w:szCs w:val="28"/>
                <w:lang w:val="nl-NL"/>
              </w:rPr>
            </w:pPr>
            <w:r>
              <w:rPr>
                <w:color w:val="000000"/>
                <w:sz w:val="28"/>
                <w:szCs w:val="28"/>
                <w:lang w:val="nl-NL"/>
              </w:rPr>
              <w:t>46-47</w:t>
            </w:r>
          </w:p>
        </w:tc>
      </w:tr>
      <w:tr w:rsidR="0012629B" w:rsidRPr="00F73534" w14:paraId="18636609" w14:textId="77777777" w:rsidTr="0012629B">
        <w:tc>
          <w:tcPr>
            <w:tcW w:w="993" w:type="dxa"/>
            <w:shd w:val="clear" w:color="auto" w:fill="auto"/>
            <w:vAlign w:val="center"/>
          </w:tcPr>
          <w:p w14:paraId="162846A2" w14:textId="77777777" w:rsidR="0012629B" w:rsidRPr="008E200B" w:rsidRDefault="0012629B" w:rsidP="0012629B">
            <w:pPr>
              <w:spacing w:before="40" w:after="40" w:line="360" w:lineRule="exact"/>
              <w:jc w:val="center"/>
              <w:rPr>
                <w:b/>
                <w:color w:val="000000"/>
                <w:sz w:val="28"/>
                <w:szCs w:val="28"/>
                <w:lang w:val="nl-NL"/>
              </w:rPr>
            </w:pPr>
            <w:r w:rsidRPr="008E200B">
              <w:rPr>
                <w:b/>
                <w:color w:val="000000"/>
                <w:sz w:val="28"/>
                <w:szCs w:val="28"/>
                <w:lang w:val="nl-NL"/>
              </w:rPr>
              <w:t>IV</w:t>
            </w:r>
          </w:p>
        </w:tc>
        <w:tc>
          <w:tcPr>
            <w:tcW w:w="1701" w:type="dxa"/>
            <w:shd w:val="clear" w:color="auto" w:fill="auto"/>
            <w:vAlign w:val="center"/>
          </w:tcPr>
          <w:p w14:paraId="222A62B6" w14:textId="77777777" w:rsidR="0012629B" w:rsidRPr="008E200B" w:rsidRDefault="0012629B" w:rsidP="0012629B">
            <w:pPr>
              <w:spacing w:before="40" w:after="40" w:line="360" w:lineRule="exact"/>
              <w:jc w:val="center"/>
              <w:rPr>
                <w:b/>
                <w:color w:val="000000"/>
                <w:sz w:val="28"/>
                <w:szCs w:val="28"/>
                <w:lang w:val="nl-NL"/>
              </w:rPr>
            </w:pPr>
          </w:p>
        </w:tc>
        <w:tc>
          <w:tcPr>
            <w:tcW w:w="5528" w:type="dxa"/>
            <w:shd w:val="clear" w:color="auto" w:fill="auto"/>
            <w:vAlign w:val="center"/>
          </w:tcPr>
          <w:p w14:paraId="4F1999E3" w14:textId="6AD4E2FB" w:rsidR="0012629B" w:rsidRPr="008E200B" w:rsidRDefault="0012629B" w:rsidP="0012629B">
            <w:pPr>
              <w:pStyle w:val="Heading1"/>
              <w:shd w:val="clear" w:color="auto" w:fill="FFFFFF"/>
              <w:spacing w:before="40" w:after="40" w:line="360" w:lineRule="exact"/>
              <w:jc w:val="both"/>
              <w:rPr>
                <w:rFonts w:ascii="Times New Roman" w:hAnsi="Times New Roman"/>
                <w:color w:val="000000"/>
              </w:rPr>
            </w:pPr>
            <w:r>
              <w:rPr>
                <w:rFonts w:ascii="Times New Roman" w:hAnsi="Times New Roman"/>
                <w:color w:val="000000"/>
              </w:rPr>
              <w:t>Phòng cháy chữa cháy</w:t>
            </w:r>
          </w:p>
        </w:tc>
        <w:tc>
          <w:tcPr>
            <w:tcW w:w="1701" w:type="dxa"/>
            <w:shd w:val="clear" w:color="auto" w:fill="auto"/>
            <w:vAlign w:val="center"/>
          </w:tcPr>
          <w:p w14:paraId="24317507" w14:textId="77777777" w:rsidR="0012629B" w:rsidRPr="00F73534" w:rsidRDefault="0012629B" w:rsidP="0012629B">
            <w:pPr>
              <w:spacing w:before="40" w:after="40"/>
              <w:jc w:val="center"/>
              <w:rPr>
                <w:b/>
                <w:color w:val="000000"/>
                <w:sz w:val="28"/>
                <w:szCs w:val="28"/>
                <w:lang w:val="nl-NL"/>
              </w:rPr>
            </w:pPr>
          </w:p>
        </w:tc>
      </w:tr>
      <w:tr w:rsidR="0012629B" w:rsidRPr="00E65FF9" w14:paraId="00B9EE6B" w14:textId="77777777" w:rsidTr="0012629B">
        <w:tc>
          <w:tcPr>
            <w:tcW w:w="993" w:type="dxa"/>
            <w:shd w:val="clear" w:color="auto" w:fill="auto"/>
            <w:vAlign w:val="center"/>
          </w:tcPr>
          <w:p w14:paraId="384E2E9A" w14:textId="77777777" w:rsidR="0012629B" w:rsidRPr="008E200B" w:rsidRDefault="0012629B" w:rsidP="0012629B">
            <w:pPr>
              <w:spacing w:before="40" w:after="4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2A5EA0CA" w14:textId="389647BC" w:rsidR="0012629B" w:rsidRPr="008E200B" w:rsidRDefault="000A2B3F" w:rsidP="0012629B">
            <w:pPr>
              <w:spacing w:before="40" w:after="40" w:line="360" w:lineRule="exact"/>
              <w:jc w:val="center"/>
              <w:rPr>
                <w:color w:val="000000"/>
                <w:sz w:val="28"/>
                <w:szCs w:val="28"/>
                <w:shd w:val="clear" w:color="auto" w:fill="FFFFFF"/>
              </w:rPr>
            </w:pPr>
            <w:r>
              <w:rPr>
                <w:color w:val="000000"/>
                <w:sz w:val="28"/>
                <w:szCs w:val="28"/>
                <w:shd w:val="clear" w:color="auto" w:fill="FFFFFF"/>
              </w:rPr>
              <w:t>1.009913</w:t>
            </w:r>
          </w:p>
        </w:tc>
        <w:tc>
          <w:tcPr>
            <w:tcW w:w="5528" w:type="dxa"/>
            <w:shd w:val="clear" w:color="auto" w:fill="auto"/>
          </w:tcPr>
          <w:p w14:paraId="0B4B2CDE" w14:textId="4D164EDF" w:rsidR="0012629B" w:rsidRPr="008E200B" w:rsidRDefault="0012629B" w:rsidP="0012629B">
            <w:pPr>
              <w:spacing w:before="40" w:after="40" w:line="360" w:lineRule="exact"/>
              <w:rPr>
                <w:color w:val="000000"/>
                <w:sz w:val="28"/>
                <w:szCs w:val="28"/>
                <w:shd w:val="clear" w:color="auto" w:fill="FFFFFF"/>
              </w:rPr>
            </w:pPr>
            <w:r w:rsidRPr="00E21A80">
              <w:rPr>
                <w:color w:val="000000" w:themeColor="text1"/>
                <w:sz w:val="28"/>
                <w:szCs w:val="28"/>
              </w:rPr>
              <w:t>Thủ tục phục hồi hoạt động của cơ sở, phương tiện giao thông cơ giới, hộ gia đình và cá nhân</w:t>
            </w:r>
            <w:r w:rsidRPr="008E200B">
              <w:rPr>
                <w:color w:val="000000" w:themeColor="text1"/>
                <w:sz w:val="28"/>
                <w:szCs w:val="28"/>
              </w:rPr>
              <w:t xml:space="preserve"> </w:t>
            </w:r>
          </w:p>
        </w:tc>
        <w:tc>
          <w:tcPr>
            <w:tcW w:w="1701" w:type="dxa"/>
            <w:shd w:val="clear" w:color="auto" w:fill="auto"/>
            <w:vAlign w:val="center"/>
          </w:tcPr>
          <w:p w14:paraId="5E04FF10" w14:textId="71FBA1A9" w:rsidR="0012629B" w:rsidRPr="00F73534" w:rsidRDefault="000A2B3F" w:rsidP="0012629B">
            <w:pPr>
              <w:spacing w:before="40" w:after="40"/>
              <w:jc w:val="center"/>
              <w:rPr>
                <w:color w:val="000000"/>
                <w:sz w:val="28"/>
                <w:szCs w:val="28"/>
                <w:lang w:val="nl-NL"/>
              </w:rPr>
            </w:pPr>
            <w:r>
              <w:rPr>
                <w:color w:val="000000"/>
                <w:sz w:val="28"/>
                <w:szCs w:val="28"/>
                <w:lang w:val="nl-NL"/>
              </w:rPr>
              <w:t>48-51</w:t>
            </w:r>
            <w:bookmarkStart w:id="0" w:name="_GoBack"/>
            <w:bookmarkEnd w:id="0"/>
          </w:p>
        </w:tc>
      </w:tr>
    </w:tbl>
    <w:p w14:paraId="208A09B2" w14:textId="77777777" w:rsidR="00D87160" w:rsidRDefault="00D87160">
      <w:pPr>
        <w:rPr>
          <w:color w:val="000000" w:themeColor="text1"/>
        </w:rPr>
      </w:pPr>
    </w:p>
    <w:p w14:paraId="4E7435A5" w14:textId="77777777" w:rsidR="0012629B" w:rsidRDefault="0012629B">
      <w:pPr>
        <w:rPr>
          <w:color w:val="000000" w:themeColor="text1"/>
        </w:rPr>
      </w:pPr>
    </w:p>
    <w:p w14:paraId="5B3ACDD0" w14:textId="77777777" w:rsidR="0012629B" w:rsidRPr="00E21A80" w:rsidRDefault="0012629B">
      <w:pPr>
        <w:rPr>
          <w:color w:val="000000" w:themeColor="text1"/>
        </w:rPr>
      </w:pPr>
    </w:p>
    <w:p w14:paraId="28FEC0E0" w14:textId="76A24B98" w:rsidR="00D87160" w:rsidRPr="00E21A80" w:rsidRDefault="00D2697C" w:rsidP="00E21A80">
      <w:pPr>
        <w:widowControl w:val="0"/>
        <w:spacing w:before="120" w:after="120" w:line="320" w:lineRule="exact"/>
        <w:ind w:firstLine="720"/>
        <w:jc w:val="both"/>
        <w:rPr>
          <w:b/>
          <w:color w:val="000000" w:themeColor="text1"/>
          <w:spacing w:val="4"/>
          <w:sz w:val="28"/>
          <w:szCs w:val="28"/>
        </w:rPr>
      </w:pPr>
      <w:r w:rsidRPr="00E21A80">
        <w:rPr>
          <w:b/>
          <w:color w:val="000000" w:themeColor="text1"/>
          <w:spacing w:val="4"/>
          <w:sz w:val="28"/>
          <w:szCs w:val="28"/>
        </w:rPr>
        <w:lastRenderedPageBreak/>
        <w:t>I. LĨNH VỰC ĐĂNG KÝ, QUẢN LÝ CƯ TRÚ</w:t>
      </w:r>
    </w:p>
    <w:p w14:paraId="28127540" w14:textId="507C1BCB" w:rsidR="00E403CC" w:rsidRPr="00E21A80" w:rsidRDefault="00E403CC" w:rsidP="00E21A80">
      <w:pPr>
        <w:widowControl w:val="0"/>
        <w:spacing w:before="120" w:after="120" w:line="320" w:lineRule="exact"/>
        <w:ind w:firstLine="720"/>
        <w:jc w:val="both"/>
        <w:rPr>
          <w:b/>
          <w:color w:val="000000" w:themeColor="text1"/>
          <w:spacing w:val="-2"/>
          <w:sz w:val="28"/>
          <w:szCs w:val="28"/>
        </w:rPr>
      </w:pPr>
      <w:r w:rsidRPr="00E21A80">
        <w:rPr>
          <w:b/>
          <w:color w:val="000000" w:themeColor="text1"/>
          <w:spacing w:val="-2"/>
          <w:sz w:val="28"/>
          <w:szCs w:val="28"/>
        </w:rPr>
        <w:t>1. Thủ tục Tách hộ</w:t>
      </w:r>
    </w:p>
    <w:p w14:paraId="3B768FEF" w14:textId="0BC1AD3F" w:rsidR="00E20382" w:rsidRPr="00E21A80" w:rsidRDefault="00E20382" w:rsidP="00E21A80">
      <w:pPr>
        <w:shd w:val="clear" w:color="auto" w:fill="FFFFFF"/>
        <w:suppressAutoHyphens w:val="0"/>
        <w:spacing w:line="320" w:lineRule="exact"/>
        <w:ind w:firstLine="720"/>
        <w:jc w:val="both"/>
        <w:rPr>
          <w:color w:val="000000" w:themeColor="text1"/>
          <w:sz w:val="28"/>
          <w:szCs w:val="28"/>
          <w:lang w:eastAsia="en-US"/>
        </w:rPr>
      </w:pPr>
      <w:r w:rsidRPr="00E21A80">
        <w:rPr>
          <w:b/>
          <w:color w:val="000000" w:themeColor="text1"/>
          <w:sz w:val="28"/>
          <w:szCs w:val="28"/>
          <w:lang w:eastAsia="en-US"/>
        </w:rPr>
        <w:t>1.1. Mã thủ tục:</w:t>
      </w:r>
      <w:r w:rsidRPr="00E21A80">
        <w:rPr>
          <w:color w:val="000000" w:themeColor="text1"/>
          <w:sz w:val="28"/>
          <w:szCs w:val="28"/>
          <w:lang w:eastAsia="en-US"/>
        </w:rPr>
        <w:t xml:space="preserve"> 1.010038</w:t>
      </w:r>
    </w:p>
    <w:p w14:paraId="1D46599B" w14:textId="56C447A9" w:rsidR="00E20382" w:rsidRPr="00E21A80" w:rsidRDefault="00E20382" w:rsidP="00E21A80">
      <w:pPr>
        <w:shd w:val="clear" w:color="auto" w:fill="FFFFFF"/>
        <w:suppressAutoHyphens w:val="0"/>
        <w:spacing w:line="320" w:lineRule="exact"/>
        <w:ind w:firstLine="720"/>
        <w:jc w:val="both"/>
        <w:rPr>
          <w:color w:val="000000" w:themeColor="text1"/>
          <w:sz w:val="28"/>
          <w:szCs w:val="28"/>
          <w:lang w:eastAsia="en-US"/>
        </w:rPr>
      </w:pPr>
      <w:r w:rsidRPr="00E21A80">
        <w:rPr>
          <w:b/>
          <w:color w:val="000000" w:themeColor="text1"/>
          <w:sz w:val="28"/>
          <w:szCs w:val="28"/>
          <w:lang w:eastAsia="en-US"/>
        </w:rPr>
        <w:t>1.2. Số quyết định:</w:t>
      </w:r>
      <w:r w:rsidRPr="00E21A80">
        <w:rPr>
          <w:color w:val="000000" w:themeColor="text1"/>
          <w:sz w:val="28"/>
          <w:szCs w:val="28"/>
          <w:lang w:eastAsia="en-US"/>
        </w:rPr>
        <w:t xml:space="preserve"> 5548/QĐ-BCA-C06, ngày 06/7/2021</w:t>
      </w:r>
    </w:p>
    <w:p w14:paraId="20FA97D0" w14:textId="7C9FCA68" w:rsidR="00E20382" w:rsidRPr="00E21A80" w:rsidRDefault="00E20382" w:rsidP="00E21A80">
      <w:pPr>
        <w:shd w:val="clear" w:color="auto" w:fill="FFFFFF"/>
        <w:suppressAutoHyphens w:val="0"/>
        <w:spacing w:line="320" w:lineRule="exact"/>
        <w:ind w:firstLine="720"/>
        <w:jc w:val="both"/>
        <w:rPr>
          <w:color w:val="000000" w:themeColor="text1"/>
          <w:sz w:val="28"/>
          <w:szCs w:val="28"/>
          <w:lang w:eastAsia="en-US"/>
        </w:rPr>
      </w:pPr>
      <w:r w:rsidRPr="00E21A80">
        <w:rPr>
          <w:b/>
          <w:color w:val="000000" w:themeColor="text1"/>
          <w:sz w:val="28"/>
          <w:szCs w:val="28"/>
          <w:lang w:eastAsia="en-US"/>
        </w:rPr>
        <w:t>1.3. Tên thủ tục:</w:t>
      </w:r>
      <w:r w:rsidRPr="00E21A80">
        <w:rPr>
          <w:color w:val="000000" w:themeColor="text1"/>
          <w:sz w:val="28"/>
          <w:szCs w:val="28"/>
          <w:lang w:eastAsia="en-US"/>
        </w:rPr>
        <w:t xml:space="preserve"> Tách hộ</w:t>
      </w:r>
    </w:p>
    <w:p w14:paraId="0E144F22" w14:textId="5D4F8F46" w:rsidR="00E20382" w:rsidRPr="00E21A80" w:rsidRDefault="00E20382" w:rsidP="00E21A80">
      <w:pPr>
        <w:shd w:val="clear" w:color="auto" w:fill="FFFFFF"/>
        <w:suppressAutoHyphens w:val="0"/>
        <w:spacing w:line="320" w:lineRule="exact"/>
        <w:ind w:firstLine="720"/>
        <w:jc w:val="both"/>
        <w:rPr>
          <w:color w:val="000000" w:themeColor="text1"/>
          <w:sz w:val="28"/>
          <w:szCs w:val="28"/>
          <w:lang w:eastAsia="en-US"/>
        </w:rPr>
      </w:pPr>
      <w:r w:rsidRPr="00E21A80">
        <w:rPr>
          <w:b/>
          <w:color w:val="000000" w:themeColor="text1"/>
          <w:sz w:val="28"/>
          <w:szCs w:val="28"/>
          <w:lang w:eastAsia="en-US"/>
        </w:rPr>
        <w:t>1.4. Cấp thực hiện:</w:t>
      </w:r>
      <w:r w:rsidRPr="00E21A80">
        <w:rPr>
          <w:color w:val="000000" w:themeColor="text1"/>
          <w:sz w:val="28"/>
          <w:szCs w:val="28"/>
          <w:lang w:eastAsia="en-US"/>
        </w:rPr>
        <w:t xml:space="preserve"> Cấp Xã</w:t>
      </w:r>
    </w:p>
    <w:p w14:paraId="135D8D6E" w14:textId="2E648A00" w:rsidR="00E20382" w:rsidRPr="00E21A80" w:rsidRDefault="00E20382" w:rsidP="00E21A80">
      <w:pPr>
        <w:shd w:val="clear" w:color="auto" w:fill="FFFFFF"/>
        <w:suppressAutoHyphens w:val="0"/>
        <w:spacing w:line="320" w:lineRule="exact"/>
        <w:ind w:firstLine="720"/>
        <w:jc w:val="both"/>
        <w:rPr>
          <w:color w:val="000000" w:themeColor="text1"/>
          <w:sz w:val="28"/>
          <w:szCs w:val="28"/>
          <w:lang w:eastAsia="en-US"/>
        </w:rPr>
      </w:pPr>
      <w:r w:rsidRPr="00E21A80">
        <w:rPr>
          <w:b/>
          <w:color w:val="000000" w:themeColor="text1"/>
          <w:sz w:val="28"/>
          <w:szCs w:val="28"/>
          <w:lang w:eastAsia="en-US"/>
        </w:rPr>
        <w:t>1.5. Loại thủ tục:</w:t>
      </w:r>
      <w:r w:rsidRPr="00E21A80">
        <w:rPr>
          <w:color w:val="000000" w:themeColor="text1"/>
          <w:sz w:val="28"/>
          <w:szCs w:val="28"/>
          <w:lang w:eastAsia="en-US"/>
        </w:rPr>
        <w:t xml:space="preserve"> TTHC được luật giao quy định chi tiết</w:t>
      </w:r>
    </w:p>
    <w:p w14:paraId="7C5F07CA" w14:textId="5FE2E2B5" w:rsidR="003100A9" w:rsidRPr="00E21A80" w:rsidRDefault="00E20382" w:rsidP="00E21A80">
      <w:pPr>
        <w:shd w:val="clear" w:color="auto" w:fill="FFFFFF"/>
        <w:suppressAutoHyphens w:val="0"/>
        <w:spacing w:line="320" w:lineRule="exact"/>
        <w:ind w:firstLine="720"/>
        <w:jc w:val="both"/>
        <w:rPr>
          <w:color w:val="000000" w:themeColor="text1"/>
          <w:sz w:val="28"/>
          <w:szCs w:val="28"/>
          <w:lang w:eastAsia="en-US"/>
        </w:rPr>
      </w:pPr>
      <w:r w:rsidRPr="00E21A80">
        <w:rPr>
          <w:b/>
          <w:color w:val="000000" w:themeColor="text1"/>
          <w:sz w:val="28"/>
          <w:szCs w:val="28"/>
          <w:lang w:eastAsia="en-US"/>
        </w:rPr>
        <w:t>1.6. Lĩnh vực:</w:t>
      </w:r>
      <w:r w:rsidRPr="00E21A80">
        <w:rPr>
          <w:color w:val="000000" w:themeColor="text1"/>
          <w:sz w:val="28"/>
          <w:szCs w:val="28"/>
          <w:lang w:eastAsia="en-US"/>
        </w:rPr>
        <w:t xml:space="preserve"> Đăng ký, quản lý cư trú</w:t>
      </w:r>
    </w:p>
    <w:p w14:paraId="6728D2B1" w14:textId="52400180"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b/>
          <w:color w:val="000000" w:themeColor="text1"/>
          <w:sz w:val="28"/>
          <w:szCs w:val="28"/>
          <w:lang w:val="nl-NL"/>
        </w:rPr>
        <w:t>1.</w:t>
      </w:r>
      <w:r w:rsidR="00E20382" w:rsidRPr="00E21A80">
        <w:rPr>
          <w:b/>
          <w:color w:val="000000" w:themeColor="text1"/>
          <w:sz w:val="28"/>
          <w:szCs w:val="28"/>
          <w:lang w:val="nl-NL"/>
        </w:rPr>
        <w:t>7</w:t>
      </w:r>
      <w:r w:rsidRPr="00E21A80">
        <w:rPr>
          <w:b/>
          <w:color w:val="000000" w:themeColor="text1"/>
          <w:sz w:val="28"/>
          <w:szCs w:val="28"/>
          <w:lang w:val="nl-NL"/>
        </w:rPr>
        <w:t xml:space="preserve">. Trình tự thực hiện: </w:t>
      </w:r>
    </w:p>
    <w:p w14:paraId="2427C438"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249F4BBF" w14:textId="77777777" w:rsidR="00E403CC" w:rsidRPr="00E21A80" w:rsidRDefault="00E403CC" w:rsidP="00E21A80">
      <w:pPr>
        <w:widowControl w:val="0"/>
        <w:spacing w:before="120" w:after="120" w:line="320" w:lineRule="exact"/>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0E29A918"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xml:space="preserve">- Bước 3: Khi tiếp nhận hồ sơ tách hộ, </w:t>
      </w:r>
      <w:r w:rsidRPr="00E21A80">
        <w:rPr>
          <w:color w:val="000000" w:themeColor="text1"/>
          <w:sz w:val="28"/>
          <w:szCs w:val="28"/>
          <w:lang w:val="pt-BR"/>
        </w:rPr>
        <w:t>c</w:t>
      </w:r>
      <w:r w:rsidRPr="00E21A80">
        <w:rPr>
          <w:color w:val="000000" w:themeColor="text1"/>
          <w:sz w:val="28"/>
          <w:szCs w:val="28"/>
          <w:lang w:val="nl-NL"/>
        </w:rPr>
        <w:t>ơ quan đăng ký cư trú kiểm tra tính pháp lý và nội dung hồ sơ:</w:t>
      </w:r>
    </w:p>
    <w:p w14:paraId="6F48B4DD"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534F7680"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2A81DBDA"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52DBFB62" w14:textId="77777777" w:rsidR="00E403CC" w:rsidRPr="00E21A80" w:rsidRDefault="00E403CC" w:rsidP="00E21A80">
      <w:pPr>
        <w:widowControl w:val="0"/>
        <w:spacing w:before="120" w:after="120" w:line="320" w:lineRule="exact"/>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5C47B97D" w14:textId="4971FD38" w:rsidR="00E403CC" w:rsidRPr="00E21A80" w:rsidRDefault="00E403CC" w:rsidP="00E21A80">
      <w:pPr>
        <w:widowControl w:val="0"/>
        <w:spacing w:before="120" w:after="120" w:line="320" w:lineRule="exact"/>
        <w:ind w:firstLine="720"/>
        <w:jc w:val="both"/>
        <w:rPr>
          <w:b/>
          <w:color w:val="000000" w:themeColor="text1"/>
          <w:sz w:val="28"/>
          <w:szCs w:val="28"/>
          <w:lang w:val="nl-NL"/>
        </w:rPr>
      </w:pPr>
      <w:r w:rsidRPr="00E21A80">
        <w:rPr>
          <w:b/>
          <w:color w:val="000000" w:themeColor="text1"/>
          <w:sz w:val="28"/>
          <w:szCs w:val="28"/>
          <w:lang w:val="nl-NL"/>
        </w:rPr>
        <w:t>1.</w:t>
      </w:r>
      <w:r w:rsidR="00E20382" w:rsidRPr="00E21A80">
        <w:rPr>
          <w:b/>
          <w:color w:val="000000" w:themeColor="text1"/>
          <w:sz w:val="28"/>
          <w:szCs w:val="28"/>
          <w:lang w:val="nl-NL"/>
        </w:rPr>
        <w:t>8</w:t>
      </w:r>
      <w:r w:rsidRPr="00E21A80">
        <w:rPr>
          <w:b/>
          <w:color w:val="000000" w:themeColor="text1"/>
          <w:sz w:val="28"/>
          <w:szCs w:val="28"/>
          <w:lang w:val="nl-NL"/>
        </w:rPr>
        <w:t xml:space="preserve">. Cách thức thực hiện: </w:t>
      </w:r>
    </w:p>
    <w:p w14:paraId="46A3D6E9"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16789512"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pacing w:val="-4"/>
          <w:sz w:val="28"/>
          <w:szCs w:val="28"/>
          <w:lang w:val="nl-NL"/>
        </w:rPr>
        <w:t>.</w:t>
      </w:r>
    </w:p>
    <w:p w14:paraId="2AFB80A6"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0D83211F" w14:textId="2EA4039C" w:rsidR="00E403CC" w:rsidRPr="00E21A80" w:rsidRDefault="00E403CC" w:rsidP="00E21A80">
      <w:pPr>
        <w:widowControl w:val="0"/>
        <w:spacing w:before="120" w:after="120" w:line="320" w:lineRule="exact"/>
        <w:ind w:firstLine="720"/>
        <w:jc w:val="both"/>
        <w:rPr>
          <w:b/>
          <w:color w:val="000000" w:themeColor="text1"/>
          <w:sz w:val="28"/>
          <w:szCs w:val="28"/>
          <w:lang w:val="nl-NL"/>
        </w:rPr>
      </w:pPr>
      <w:r w:rsidRPr="00E21A80">
        <w:rPr>
          <w:b/>
          <w:color w:val="000000" w:themeColor="text1"/>
          <w:sz w:val="28"/>
          <w:szCs w:val="28"/>
          <w:lang w:val="nl-NL"/>
        </w:rPr>
        <w:t>1.</w:t>
      </w:r>
      <w:r w:rsidR="00E20382" w:rsidRPr="00E21A80">
        <w:rPr>
          <w:b/>
          <w:color w:val="000000" w:themeColor="text1"/>
          <w:sz w:val="28"/>
          <w:szCs w:val="28"/>
          <w:lang w:val="nl-NL"/>
        </w:rPr>
        <w:t>9</w:t>
      </w:r>
      <w:r w:rsidRPr="00E21A80">
        <w:rPr>
          <w:b/>
          <w:color w:val="000000" w:themeColor="text1"/>
          <w:sz w:val="28"/>
          <w:szCs w:val="28"/>
          <w:lang w:val="nl-NL"/>
        </w:rPr>
        <w:t>. Thành phần, số lượng hồ sơ:</w:t>
      </w:r>
    </w:p>
    <w:p w14:paraId="7A9A5A4E" w14:textId="77777777" w:rsidR="00E403CC" w:rsidRPr="00E21A80" w:rsidRDefault="00E403CC" w:rsidP="00E21A80">
      <w:pPr>
        <w:widowControl w:val="0"/>
        <w:spacing w:before="120" w:after="120" w:line="320" w:lineRule="exact"/>
        <w:ind w:firstLine="720"/>
        <w:jc w:val="both"/>
        <w:rPr>
          <w:color w:val="000000" w:themeColor="text1"/>
          <w:sz w:val="28"/>
          <w:szCs w:val="28"/>
          <w:lang w:val="nl-NL"/>
        </w:rPr>
      </w:pPr>
      <w:r w:rsidRPr="00E21A80">
        <w:rPr>
          <w:b/>
          <w:i/>
          <w:color w:val="000000" w:themeColor="text1"/>
          <w:sz w:val="28"/>
          <w:szCs w:val="28"/>
          <w:lang w:val="nl-NL"/>
        </w:rPr>
        <w:t>a) Thành phần hồ sơ:</w:t>
      </w:r>
      <w:r w:rsidRPr="00E21A80">
        <w:rPr>
          <w:color w:val="000000" w:themeColor="text1"/>
          <w:sz w:val="28"/>
          <w:szCs w:val="28"/>
          <w:lang w:val="nl-NL"/>
        </w:rPr>
        <w:t xml:space="preserve"> </w:t>
      </w:r>
    </w:p>
    <w:p w14:paraId="0E875D72" w14:textId="77777777" w:rsidR="00E403CC" w:rsidRPr="00E21A80" w:rsidRDefault="00E403CC" w:rsidP="00E21A80">
      <w:pPr>
        <w:tabs>
          <w:tab w:val="left" w:pos="851"/>
        </w:tabs>
        <w:suppressAutoHyphens w:val="0"/>
        <w:autoSpaceDE w:val="0"/>
        <w:autoSpaceDN w:val="0"/>
        <w:spacing w:before="120" w:after="120" w:line="320" w:lineRule="exact"/>
        <w:ind w:firstLine="720"/>
        <w:jc w:val="both"/>
        <w:rPr>
          <w:color w:val="000000" w:themeColor="text1"/>
          <w:sz w:val="28"/>
          <w:szCs w:val="28"/>
          <w:lang w:val="nl-NL" w:eastAsia="en-US"/>
        </w:rPr>
      </w:pPr>
      <w:r w:rsidRPr="00E21A80">
        <w:rPr>
          <w:color w:val="000000" w:themeColor="text1"/>
          <w:sz w:val="28"/>
          <w:szCs w:val="28"/>
          <w:lang w:val="nl-NL" w:eastAsia="en-US"/>
        </w:rPr>
        <w:t>- Tách hộ để đăng ký thường trú tại cùng một chỗ ở hợp pháp, hồ sơ gồm:</w:t>
      </w:r>
    </w:p>
    <w:p w14:paraId="7A18A2AC" w14:textId="77777777" w:rsidR="00E403CC" w:rsidRPr="00E21A80" w:rsidRDefault="00E403CC" w:rsidP="00E21A80">
      <w:pPr>
        <w:tabs>
          <w:tab w:val="left" w:pos="851"/>
        </w:tabs>
        <w:suppressAutoHyphens w:val="0"/>
        <w:autoSpaceDE w:val="0"/>
        <w:autoSpaceDN w:val="0"/>
        <w:spacing w:before="120" w:after="120" w:line="320" w:lineRule="exact"/>
        <w:ind w:firstLine="720"/>
        <w:jc w:val="both"/>
        <w:rPr>
          <w:color w:val="000000" w:themeColor="text1"/>
          <w:spacing w:val="4"/>
          <w:sz w:val="28"/>
          <w:szCs w:val="28"/>
          <w:lang w:val="nl-NL" w:eastAsia="en-US"/>
        </w:rPr>
      </w:pPr>
      <w:r w:rsidRPr="00E21A80">
        <w:rPr>
          <w:color w:val="000000" w:themeColor="text1"/>
          <w:spacing w:val="4"/>
          <w:sz w:val="28"/>
          <w:szCs w:val="28"/>
          <w:lang w:val="nl-NL" w:eastAsia="en-US"/>
        </w:rPr>
        <w:t xml:space="preserve">Tờ khai thay đổi thông tin cư trú </w:t>
      </w:r>
      <w:r w:rsidRPr="00E21A80">
        <w:rPr>
          <w:color w:val="000000" w:themeColor="text1"/>
          <w:sz w:val="28"/>
          <w:szCs w:val="28"/>
          <w:lang w:val="nl-NL" w:eastAsia="en-US"/>
        </w:rPr>
        <w:t>(Mẫu CT01 ban hành kèm theo Thông tư số 56/2021/TT-BCA)</w:t>
      </w:r>
      <w:r w:rsidRPr="00E21A80">
        <w:rPr>
          <w:color w:val="000000" w:themeColor="text1"/>
          <w:spacing w:val="4"/>
          <w:sz w:val="28"/>
          <w:szCs w:val="28"/>
          <w:lang w:val="nl-NL" w:eastAsia="en-US"/>
        </w:rPr>
        <w:t>, trong đó ghi rõ ý kiến đồng ý cho tách hộ của chủ hộ, chủ sở hữu chỗ ở hợp pháp, trừ trường hợp đã có ý kiến đồng ý bằng văn bản.</w:t>
      </w:r>
    </w:p>
    <w:p w14:paraId="1E258C89"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lastRenderedPageBreak/>
        <w:t>- Trường hợp thành viên hộ gia đình đăng ký tách hộ là vợ, chồng đã ly hôn mà vẫn được ở cùng chỗ ở hợp pháp, hồ sơ gồm:</w:t>
      </w:r>
    </w:p>
    <w:p w14:paraId="218D148D"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t>+ Tờ khai thay đổi thông tin cư trú (Mẫu CT01 ban hành kèm theo Thông tư số 56/2021/TT-BCA);</w:t>
      </w:r>
    </w:p>
    <w:p w14:paraId="3C5A2237"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pacing w:val="4"/>
          <w:sz w:val="28"/>
          <w:szCs w:val="28"/>
          <w:lang w:val="nl-NL" w:eastAsia="en-US"/>
        </w:rPr>
      </w:pPr>
      <w:r w:rsidRPr="00E21A80">
        <w:rPr>
          <w:color w:val="000000" w:themeColor="text1"/>
          <w:sz w:val="28"/>
          <w:szCs w:val="28"/>
          <w:lang w:val="nl-NL" w:eastAsia="en-US"/>
        </w:rPr>
        <w:t>+ Giấy tờ, tài liệu chứng minh việc ly hôn và việc tiếp tục được sử dụng chỗ ở hợp pháp đó.</w:t>
      </w:r>
    </w:p>
    <w:p w14:paraId="68DF6C46"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rFonts w:eastAsia="MS Mincho"/>
          <w:b/>
          <w:i/>
          <w:color w:val="000000" w:themeColor="text1"/>
          <w:sz w:val="28"/>
          <w:szCs w:val="28"/>
          <w:lang w:val="nl-NL"/>
        </w:rPr>
        <w:t>b) Số lượng hồ sơ:</w:t>
      </w:r>
      <w:r w:rsidRPr="00E21A80">
        <w:rPr>
          <w:rFonts w:eastAsia="MS Mincho"/>
          <w:i/>
          <w:color w:val="000000" w:themeColor="text1"/>
          <w:sz w:val="28"/>
          <w:szCs w:val="28"/>
          <w:lang w:val="nl-NL"/>
        </w:rPr>
        <w:t xml:space="preserve"> </w:t>
      </w:r>
      <w:r w:rsidRPr="00E21A80">
        <w:rPr>
          <w:color w:val="000000" w:themeColor="text1"/>
          <w:sz w:val="28"/>
          <w:szCs w:val="28"/>
          <w:lang w:val="it-IT"/>
        </w:rPr>
        <w:t xml:space="preserve">01 (một) bộ </w:t>
      </w:r>
    </w:p>
    <w:p w14:paraId="5E49A088" w14:textId="0C7F20E1"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eastAsia="en-US"/>
        </w:rPr>
      </w:pPr>
      <w:r w:rsidRPr="00E21A80">
        <w:rPr>
          <w:b/>
          <w:color w:val="000000" w:themeColor="text1"/>
          <w:sz w:val="28"/>
          <w:szCs w:val="28"/>
          <w:lang w:val="nl-NL"/>
        </w:rPr>
        <w:t>1.</w:t>
      </w:r>
      <w:r w:rsidR="00E20382" w:rsidRPr="00E21A80">
        <w:rPr>
          <w:b/>
          <w:color w:val="000000" w:themeColor="text1"/>
          <w:sz w:val="28"/>
          <w:szCs w:val="28"/>
          <w:lang w:val="nl-NL"/>
        </w:rPr>
        <w:t>10</w:t>
      </w:r>
      <w:r w:rsidRPr="00E21A80">
        <w:rPr>
          <w:b/>
          <w:color w:val="000000" w:themeColor="text1"/>
          <w:sz w:val="28"/>
          <w:szCs w:val="28"/>
          <w:lang w:val="nl-NL"/>
        </w:rPr>
        <w:t>. Thời hạn giải quyết:</w:t>
      </w:r>
      <w:r w:rsidRPr="00E21A80">
        <w:rPr>
          <w:color w:val="000000" w:themeColor="text1"/>
          <w:sz w:val="28"/>
          <w:szCs w:val="28"/>
          <w:lang w:val="nl-NL"/>
        </w:rPr>
        <w:t xml:space="preserve"> </w:t>
      </w:r>
      <w:r w:rsidRPr="00E21A80">
        <w:rPr>
          <w:color w:val="000000" w:themeColor="text1"/>
          <w:sz w:val="28"/>
          <w:szCs w:val="28"/>
          <w:lang w:eastAsia="en-US"/>
        </w:rPr>
        <w:t>Trong thời hạn 05 ngày làm việc kể từ ngày nhận được hồ sơ đầy đủ và hợp lệ</w:t>
      </w:r>
      <w:r w:rsidRPr="00E21A80">
        <w:rPr>
          <w:color w:val="000000" w:themeColor="text1"/>
          <w:sz w:val="28"/>
          <w:szCs w:val="28"/>
          <w:lang w:val="nl-NL" w:eastAsia="en-US"/>
        </w:rPr>
        <w:t>,</w:t>
      </w:r>
      <w:r w:rsidRPr="00E21A80">
        <w:rPr>
          <w:color w:val="000000" w:themeColor="text1"/>
          <w:sz w:val="28"/>
          <w:szCs w:val="28"/>
          <w:lang w:eastAsia="en-US"/>
        </w:rPr>
        <w:t xml:space="preserve"> cơ quan đăng ký cư trú có trách nhiệm thẩm định, cập nhật thông tin về hộ gia đình liên quan đến việc tách hộ trong Cơ sở dữ liệu về cư trú và thông báo cho người đăng ký về việc đã cập nhật thông tin này; trường hợp từ chối giải quyết tách hộ thì phải trả lời bằng văn bản và nêu rõ lý do.</w:t>
      </w:r>
    </w:p>
    <w:p w14:paraId="49A058D9" w14:textId="747C82CC"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eastAsia="en-US"/>
        </w:rPr>
      </w:pPr>
      <w:r w:rsidRPr="00E21A80">
        <w:rPr>
          <w:b/>
          <w:color w:val="000000" w:themeColor="text1"/>
          <w:sz w:val="28"/>
          <w:szCs w:val="28"/>
          <w:lang w:val="nl-NL"/>
        </w:rPr>
        <w:t>1.</w:t>
      </w:r>
      <w:r w:rsidR="00E20382" w:rsidRPr="00E21A80">
        <w:rPr>
          <w:b/>
          <w:color w:val="000000" w:themeColor="text1"/>
          <w:sz w:val="28"/>
          <w:szCs w:val="28"/>
          <w:lang w:val="nl-NL"/>
        </w:rPr>
        <w:t>11</w:t>
      </w:r>
      <w:r w:rsidRPr="00E21A80">
        <w:rPr>
          <w:b/>
          <w:color w:val="000000" w:themeColor="text1"/>
          <w:sz w:val="28"/>
          <w:szCs w:val="28"/>
          <w:lang w:val="nl-NL"/>
        </w:rPr>
        <w:t>. Đối tượng thực hiện thủ tục hành chính:</w:t>
      </w:r>
      <w:r w:rsidRPr="00E21A80">
        <w:rPr>
          <w:color w:val="000000" w:themeColor="text1"/>
          <w:sz w:val="28"/>
          <w:szCs w:val="28"/>
          <w:lang w:val="nl-NL"/>
        </w:rPr>
        <w:t xml:space="preserve"> Cơ quan, tổ chức, cá nhân có liên quan đến đăng ký cư trú.</w:t>
      </w:r>
    </w:p>
    <w:p w14:paraId="277D55B3" w14:textId="6B26FA2E"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1.</w:t>
      </w:r>
      <w:r w:rsidR="00E20382" w:rsidRPr="00E21A80">
        <w:rPr>
          <w:b/>
          <w:color w:val="000000" w:themeColor="text1"/>
          <w:sz w:val="28"/>
          <w:szCs w:val="28"/>
          <w:lang w:val="nl-NL"/>
        </w:rPr>
        <w:t>12</w:t>
      </w:r>
      <w:r w:rsidRPr="00E21A80">
        <w:rPr>
          <w:b/>
          <w:color w:val="000000" w:themeColor="text1"/>
          <w:sz w:val="28"/>
          <w:szCs w:val="28"/>
          <w:lang w:val="nl-NL"/>
        </w:rPr>
        <w:t>. Cơ quan thực hiện thủ tục hành chính:</w:t>
      </w:r>
      <w:r w:rsidRPr="00E21A80">
        <w:rPr>
          <w:color w:val="000000" w:themeColor="text1"/>
          <w:sz w:val="28"/>
          <w:szCs w:val="28"/>
          <w:lang w:val="nl-NL"/>
        </w:rPr>
        <w:t xml:space="preserve"> Công an cấp xã.</w:t>
      </w:r>
    </w:p>
    <w:p w14:paraId="0E4D77D7" w14:textId="175B4C8E"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b/>
          <w:color w:val="000000" w:themeColor="text1"/>
          <w:spacing w:val="4"/>
          <w:sz w:val="28"/>
          <w:szCs w:val="28"/>
          <w:lang w:val="nl-NL"/>
        </w:rPr>
        <w:t>1.</w:t>
      </w:r>
      <w:r w:rsidR="00E20382" w:rsidRPr="00E21A80">
        <w:rPr>
          <w:b/>
          <w:color w:val="000000" w:themeColor="text1"/>
          <w:spacing w:val="4"/>
          <w:sz w:val="28"/>
          <w:szCs w:val="28"/>
          <w:lang w:val="nl-NL"/>
        </w:rPr>
        <w:t>13</w:t>
      </w:r>
      <w:r w:rsidRPr="00E21A80">
        <w:rPr>
          <w:b/>
          <w:color w:val="000000" w:themeColor="text1"/>
          <w:spacing w:val="4"/>
          <w:sz w:val="28"/>
          <w:szCs w:val="28"/>
          <w:lang w:val="nl-NL"/>
        </w:rPr>
        <w:t>. Kết quả thực hiện thủ tục hành chính:</w:t>
      </w:r>
      <w:r w:rsidRPr="00E21A80">
        <w:rPr>
          <w:color w:val="000000" w:themeColor="text1"/>
          <w:spacing w:val="4"/>
          <w:sz w:val="28"/>
          <w:szCs w:val="28"/>
          <w:lang w:val="nl-NL"/>
        </w:rPr>
        <w:t xml:space="preserve"> </w:t>
      </w:r>
    </w:p>
    <w:p w14:paraId="4CFB3557" w14:textId="77777777" w:rsidR="00E403CC" w:rsidRPr="00E21A80" w:rsidRDefault="00E403CC" w:rsidP="00E403CC">
      <w:pPr>
        <w:pStyle w:val="msonormal0"/>
        <w:tabs>
          <w:tab w:val="left" w:pos="851"/>
        </w:tabs>
        <w:autoSpaceDE w:val="0"/>
        <w:autoSpaceDN w:val="0"/>
        <w:spacing w:before="120" w:after="120"/>
        <w:ind w:firstLine="720"/>
        <w:jc w:val="both"/>
        <w:rPr>
          <w:color w:val="000000" w:themeColor="text1"/>
          <w:spacing w:val="-9"/>
          <w:sz w:val="28"/>
          <w:szCs w:val="28"/>
          <w:lang w:val="nl-NL" w:eastAsia="en-US"/>
        </w:rPr>
      </w:pPr>
      <w:r w:rsidRPr="00E21A80">
        <w:rPr>
          <w:color w:val="000000" w:themeColor="text1"/>
          <w:sz w:val="28"/>
          <w:szCs w:val="28"/>
          <w:lang w:val="nl-NL" w:eastAsia="en-US"/>
        </w:rPr>
        <w:t xml:space="preserve">- Trường hợp hồ sơ hợp lệ, đủ điều kiện </w:t>
      </w:r>
      <w:r w:rsidRPr="00E21A80">
        <w:rPr>
          <w:color w:val="000000" w:themeColor="text1"/>
          <w:sz w:val="28"/>
          <w:szCs w:val="28"/>
          <w:lang w:eastAsia="en-US"/>
        </w:rPr>
        <w:t xml:space="preserve">cơ quan đăng ký cư trú có trách nhiệm thẩm định, cập nhật thông tin về hộ gia đình liên quan đến việc tách hộ trong Cơ sở dữ liệu về cư trú và thông báo cho người đăng ký về việc đã cập </w:t>
      </w:r>
      <w:r w:rsidRPr="00E21A80">
        <w:rPr>
          <w:color w:val="000000" w:themeColor="text1"/>
          <w:spacing w:val="-9"/>
          <w:sz w:val="28"/>
          <w:szCs w:val="28"/>
          <w:lang w:eastAsia="en-US"/>
        </w:rPr>
        <w:t>nhật thông tin này</w:t>
      </w:r>
      <w:r w:rsidRPr="00E21A80">
        <w:rPr>
          <w:color w:val="000000" w:themeColor="text1"/>
          <w:spacing w:val="-9"/>
          <w:sz w:val="28"/>
          <w:szCs w:val="28"/>
          <w:lang w:val="nl-NL" w:eastAsia="en-US"/>
        </w:rPr>
        <w:t xml:space="preserve"> </w:t>
      </w:r>
      <w:r w:rsidRPr="00E21A80">
        <w:rPr>
          <w:bCs/>
          <w:color w:val="000000" w:themeColor="text1"/>
          <w:spacing w:val="-9"/>
          <w:sz w:val="28"/>
          <w:szCs w:val="28"/>
        </w:rPr>
        <w:t>(</w:t>
      </w:r>
      <w:r w:rsidRPr="00E21A80">
        <w:rPr>
          <w:bCs/>
          <w:color w:val="000000" w:themeColor="text1"/>
          <w:spacing w:val="-9"/>
          <w:sz w:val="28"/>
          <w:szCs w:val="28"/>
          <w:lang w:val="nl-NL"/>
        </w:rPr>
        <w:t xml:space="preserve">mẫu </w:t>
      </w:r>
      <w:r w:rsidRPr="00E21A80">
        <w:rPr>
          <w:bCs/>
          <w:color w:val="000000" w:themeColor="text1"/>
          <w:spacing w:val="-9"/>
          <w:sz w:val="28"/>
          <w:szCs w:val="28"/>
        </w:rPr>
        <w:t>CT08</w:t>
      </w:r>
      <w:r w:rsidRPr="00E21A80">
        <w:rPr>
          <w:color w:val="000000" w:themeColor="text1"/>
          <w:spacing w:val="-9"/>
          <w:sz w:val="28"/>
          <w:szCs w:val="28"/>
          <w:lang w:val="nl-NL"/>
        </w:rPr>
        <w:t xml:space="preserve"> ban hành kèm theo Thông tư số 56/2021/TT-BCA)</w:t>
      </w:r>
      <w:r w:rsidRPr="00E21A80">
        <w:rPr>
          <w:color w:val="000000" w:themeColor="text1"/>
          <w:spacing w:val="-9"/>
          <w:sz w:val="28"/>
          <w:szCs w:val="28"/>
          <w:lang w:eastAsia="en-US"/>
        </w:rPr>
        <w:t xml:space="preserve">; </w:t>
      </w:r>
    </w:p>
    <w:p w14:paraId="5C3A3A52" w14:textId="77777777"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t>- T</w:t>
      </w:r>
      <w:r w:rsidRPr="00E21A80">
        <w:rPr>
          <w:color w:val="000000" w:themeColor="text1"/>
          <w:sz w:val="28"/>
          <w:szCs w:val="28"/>
          <w:lang w:eastAsia="en-US"/>
        </w:rPr>
        <w:t xml:space="preserve">rường hợp từ chối giải quyết tách hộ thì phải </w:t>
      </w:r>
      <w:r w:rsidRPr="00E21A80">
        <w:rPr>
          <w:color w:val="000000" w:themeColor="text1"/>
          <w:sz w:val="28"/>
          <w:szCs w:val="28"/>
          <w:lang w:val="nl-NL" w:eastAsia="en-US"/>
        </w:rPr>
        <w:t xml:space="preserve">thông báo bằng văn bản </w:t>
      </w:r>
      <w:r w:rsidRPr="00E21A80">
        <w:rPr>
          <w:color w:val="000000" w:themeColor="text1"/>
          <w:sz w:val="28"/>
          <w:szCs w:val="28"/>
          <w:lang w:eastAsia="en-US"/>
        </w:rPr>
        <w:t>và nêu rõ lý do</w:t>
      </w:r>
      <w:r w:rsidRPr="00E21A80">
        <w:rPr>
          <w:color w:val="000000" w:themeColor="text1"/>
          <w:sz w:val="28"/>
          <w:szCs w:val="28"/>
          <w:lang w:val="nl-NL" w:eastAsia="en-US"/>
        </w:rPr>
        <w:t xml:space="preserve"> </w:t>
      </w:r>
      <w:r w:rsidRPr="00E21A80">
        <w:rPr>
          <w:bCs/>
          <w:color w:val="000000" w:themeColor="text1"/>
          <w:spacing w:val="-6"/>
          <w:sz w:val="28"/>
          <w:szCs w:val="28"/>
        </w:rPr>
        <w:t>(</w:t>
      </w:r>
      <w:r w:rsidRPr="00E21A80">
        <w:rPr>
          <w:bCs/>
          <w:color w:val="000000" w:themeColor="text1"/>
          <w:spacing w:val="-6"/>
          <w:sz w:val="28"/>
          <w:szCs w:val="28"/>
          <w:lang w:val="nl-NL"/>
        </w:rPr>
        <w:t xml:space="preserve">mẫu </w:t>
      </w:r>
      <w:r w:rsidRPr="00E21A80">
        <w:rPr>
          <w:bCs/>
          <w:color w:val="000000" w:themeColor="text1"/>
          <w:spacing w:val="-6"/>
          <w:sz w:val="28"/>
          <w:szCs w:val="28"/>
        </w:rPr>
        <w:t>CT0</w:t>
      </w:r>
      <w:r w:rsidRPr="00E21A80">
        <w:rPr>
          <w:bCs/>
          <w:color w:val="000000" w:themeColor="text1"/>
          <w:spacing w:val="-6"/>
          <w:sz w:val="28"/>
          <w:szCs w:val="28"/>
          <w:lang w:val="nl-NL"/>
        </w:rPr>
        <w:t>6</w:t>
      </w:r>
      <w:r w:rsidRPr="00E21A80">
        <w:rPr>
          <w:color w:val="000000" w:themeColor="text1"/>
          <w:sz w:val="28"/>
          <w:szCs w:val="28"/>
          <w:lang w:val="nl-NL"/>
        </w:rPr>
        <w:t xml:space="preserve"> ban hành kèm theo Thông tư số 56/2021/TT-BCA)</w:t>
      </w:r>
      <w:r w:rsidRPr="00E21A80">
        <w:rPr>
          <w:color w:val="000000" w:themeColor="text1"/>
          <w:sz w:val="28"/>
          <w:szCs w:val="28"/>
          <w:lang w:eastAsia="en-US"/>
        </w:rPr>
        <w:t>.</w:t>
      </w:r>
    </w:p>
    <w:p w14:paraId="40DC5553" w14:textId="42ABBBE2" w:rsidR="00E403CC" w:rsidRPr="00E21A80" w:rsidRDefault="00E403CC" w:rsidP="00E403CC">
      <w:pPr>
        <w:widowControl w:val="0"/>
        <w:spacing w:before="120" w:after="120"/>
        <w:ind w:firstLine="720"/>
        <w:jc w:val="both"/>
        <w:rPr>
          <w:color w:val="000000" w:themeColor="text1"/>
          <w:spacing w:val="-6"/>
          <w:sz w:val="28"/>
          <w:szCs w:val="28"/>
          <w:lang w:val="nl-NL"/>
        </w:rPr>
      </w:pPr>
      <w:r w:rsidRPr="00E21A80">
        <w:rPr>
          <w:b/>
          <w:color w:val="000000" w:themeColor="text1"/>
          <w:spacing w:val="-6"/>
          <w:sz w:val="28"/>
          <w:szCs w:val="28"/>
          <w:lang w:val="nl-NL"/>
        </w:rPr>
        <w:t>1.</w:t>
      </w:r>
      <w:r w:rsidR="00E20382" w:rsidRPr="00E21A80">
        <w:rPr>
          <w:b/>
          <w:color w:val="000000" w:themeColor="text1"/>
          <w:spacing w:val="-6"/>
          <w:sz w:val="28"/>
          <w:szCs w:val="28"/>
          <w:lang w:val="nl-NL"/>
        </w:rPr>
        <w:t>14</w:t>
      </w:r>
      <w:r w:rsidRPr="00E21A80">
        <w:rPr>
          <w:b/>
          <w:color w:val="000000" w:themeColor="text1"/>
          <w:spacing w:val="-6"/>
          <w:sz w:val="28"/>
          <w:szCs w:val="28"/>
          <w:lang w:val="nl-NL"/>
        </w:rPr>
        <w:t>. Phí, lệ phí:</w:t>
      </w:r>
      <w:r w:rsidRPr="00E21A80">
        <w:rPr>
          <w:color w:val="000000" w:themeColor="text1"/>
          <w:spacing w:val="-6"/>
          <w:sz w:val="28"/>
          <w:szCs w:val="28"/>
          <w:lang w:val="nl-NL"/>
        </w:rPr>
        <w:t xml:space="preserve"> </w:t>
      </w:r>
      <w:r w:rsidRPr="00E21A80">
        <w:rPr>
          <w:color w:val="000000" w:themeColor="text1"/>
          <w:spacing w:val="-4"/>
          <w:sz w:val="28"/>
          <w:szCs w:val="28"/>
          <w:lang w:val="nl-NL"/>
        </w:rPr>
        <w:t>Chưa quy định.</w:t>
      </w:r>
    </w:p>
    <w:p w14:paraId="5FC21C74" w14:textId="301B1B1F"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1.</w:t>
      </w:r>
      <w:r w:rsidR="00E20382" w:rsidRPr="00E21A80">
        <w:rPr>
          <w:b/>
          <w:color w:val="000000" w:themeColor="text1"/>
          <w:sz w:val="28"/>
          <w:szCs w:val="28"/>
          <w:lang w:val="nl-NL"/>
        </w:rPr>
        <w:t>15</w:t>
      </w:r>
      <w:r w:rsidRPr="00E21A80">
        <w:rPr>
          <w:b/>
          <w:color w:val="000000" w:themeColor="text1"/>
          <w:sz w:val="28"/>
          <w:szCs w:val="28"/>
          <w:lang w:val="nl-NL"/>
        </w:rPr>
        <w:t>. Tên mẫu đơn, mẫu tờ khai</w:t>
      </w:r>
      <w:r w:rsidRPr="00E21A80">
        <w:rPr>
          <w:color w:val="000000" w:themeColor="text1"/>
          <w:sz w:val="28"/>
          <w:szCs w:val="28"/>
          <w:lang w:val="nl-NL"/>
        </w:rPr>
        <w:t>: Tờ khai thay đổi thông tin cư trú (Mẫu CT01 ban hành kèm theo Thông tư số 56/2021/TT-BCA).</w:t>
      </w:r>
    </w:p>
    <w:p w14:paraId="34CA7D09" w14:textId="1F3E7A8E"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rPr>
      </w:pPr>
      <w:r w:rsidRPr="00E21A80">
        <w:rPr>
          <w:b/>
          <w:color w:val="000000" w:themeColor="text1"/>
          <w:sz w:val="28"/>
          <w:szCs w:val="28"/>
          <w:lang w:val="nl-NL"/>
        </w:rPr>
        <w:t>1.1</w:t>
      </w:r>
      <w:r w:rsidR="00E20382" w:rsidRPr="00E21A80">
        <w:rPr>
          <w:b/>
          <w:color w:val="000000" w:themeColor="text1"/>
          <w:sz w:val="28"/>
          <w:szCs w:val="28"/>
          <w:lang w:val="nl-NL"/>
        </w:rPr>
        <w:t>6</w:t>
      </w:r>
      <w:r w:rsidRPr="00E21A80">
        <w:rPr>
          <w:b/>
          <w:color w:val="000000" w:themeColor="text1"/>
          <w:sz w:val="28"/>
          <w:szCs w:val="28"/>
          <w:lang w:val="nl-NL"/>
        </w:rPr>
        <w:t>.</w:t>
      </w:r>
      <w:r w:rsidRPr="00E21A80">
        <w:rPr>
          <w:color w:val="000000" w:themeColor="text1"/>
          <w:sz w:val="28"/>
          <w:szCs w:val="28"/>
          <w:lang w:val="nl-NL"/>
        </w:rPr>
        <w:t xml:space="preserve"> </w:t>
      </w:r>
      <w:r w:rsidRPr="00E21A80">
        <w:rPr>
          <w:b/>
          <w:color w:val="000000" w:themeColor="text1"/>
          <w:sz w:val="28"/>
          <w:szCs w:val="28"/>
          <w:lang w:val="nl-NL"/>
        </w:rPr>
        <w:t>Yêu cầu, điều kiện thực hiện thủ tục hành chính:</w:t>
      </w:r>
      <w:r w:rsidRPr="00E21A80">
        <w:rPr>
          <w:color w:val="000000" w:themeColor="text1"/>
          <w:sz w:val="28"/>
          <w:szCs w:val="28"/>
          <w:lang w:val="nl-NL"/>
        </w:rPr>
        <w:t xml:space="preserve"> </w:t>
      </w:r>
      <w:r w:rsidRPr="00E21A80">
        <w:rPr>
          <w:color w:val="000000" w:themeColor="text1"/>
          <w:sz w:val="28"/>
          <w:szCs w:val="28"/>
        </w:rPr>
        <w:t>Thành viên hộ gia đình được tách hộ để đăng ký thường trú tại cùng một nơi thường trú</w:t>
      </w:r>
      <w:r w:rsidRPr="00E21A80">
        <w:rPr>
          <w:color w:val="000000" w:themeColor="text1"/>
          <w:sz w:val="28"/>
          <w:szCs w:val="28"/>
          <w:lang w:val="nl-NL"/>
        </w:rPr>
        <w:t xml:space="preserve"> phải c</w:t>
      </w:r>
      <w:r w:rsidRPr="00E21A80">
        <w:rPr>
          <w:color w:val="000000" w:themeColor="text1"/>
          <w:sz w:val="28"/>
          <w:szCs w:val="28"/>
        </w:rPr>
        <w:t>ó năng lực hành vi dân sự đầy đủ; trường hợp có nhiều thành viên cùng đăng ký tách hộ để lập thành một hộ gia đình mới thì trong số các thành viên đó có ít nhất một người có năng lực hành vi dân sự đầy đủ</w:t>
      </w:r>
      <w:r w:rsidRPr="00E21A80">
        <w:rPr>
          <w:color w:val="000000" w:themeColor="text1"/>
          <w:sz w:val="28"/>
          <w:szCs w:val="28"/>
          <w:lang w:val="nl-NL"/>
        </w:rPr>
        <w:t>.</w:t>
      </w:r>
    </w:p>
    <w:p w14:paraId="572B9584" w14:textId="6E8C8104" w:rsidR="00E403CC" w:rsidRPr="00E21A80" w:rsidRDefault="00E403CC"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1.11</w:t>
      </w:r>
      <w:r w:rsidR="00E20382" w:rsidRPr="00E21A80">
        <w:rPr>
          <w:b/>
          <w:color w:val="000000" w:themeColor="text1"/>
          <w:sz w:val="28"/>
          <w:szCs w:val="28"/>
          <w:lang w:val="nl-NL"/>
        </w:rPr>
        <w:t>6</w:t>
      </w:r>
      <w:r w:rsidRPr="00E21A80">
        <w:rPr>
          <w:b/>
          <w:color w:val="000000" w:themeColor="text1"/>
          <w:sz w:val="28"/>
          <w:szCs w:val="28"/>
          <w:lang w:val="nl-NL"/>
        </w:rPr>
        <w:t>. Căn cứ pháp lý của thủ tục hành chính:</w:t>
      </w:r>
      <w:r w:rsidRPr="00E21A80">
        <w:rPr>
          <w:color w:val="000000" w:themeColor="text1"/>
          <w:sz w:val="28"/>
          <w:szCs w:val="28"/>
          <w:lang w:val="nl-NL"/>
        </w:rPr>
        <w:t xml:space="preserve"> </w:t>
      </w:r>
    </w:p>
    <w:p w14:paraId="3E13BB3A"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1602647C"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74D5964D"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32249266" w14:textId="77777777" w:rsidR="000D4535" w:rsidRDefault="000D4535" w:rsidP="000D4535">
      <w:pPr>
        <w:widowControl w:val="0"/>
        <w:spacing w:before="120" w:after="120"/>
        <w:jc w:val="both"/>
        <w:rPr>
          <w:rFonts w:asciiTheme="minorHAnsi" w:hAnsiTheme="minorHAnsi"/>
          <w:b/>
          <w:color w:val="000000" w:themeColor="text1"/>
          <w:spacing w:val="-7"/>
          <w:sz w:val="28"/>
          <w:szCs w:val="28"/>
        </w:rPr>
      </w:pPr>
    </w:p>
    <w:p w14:paraId="40F3FD16" w14:textId="31258117" w:rsidR="00E403CC" w:rsidRPr="00E21A80" w:rsidRDefault="00E403CC" w:rsidP="00E403CC">
      <w:pPr>
        <w:widowControl w:val="0"/>
        <w:spacing w:before="120" w:after="120"/>
        <w:ind w:left="-284" w:firstLine="720"/>
        <w:jc w:val="both"/>
        <w:rPr>
          <w:rFonts w:ascii="Times New Roman Bold" w:hAnsi="Times New Roman Bold"/>
          <w:b/>
          <w:color w:val="000000" w:themeColor="text1"/>
          <w:spacing w:val="-7"/>
          <w:sz w:val="28"/>
          <w:szCs w:val="28"/>
          <w:lang w:val="vi-VN"/>
        </w:rPr>
      </w:pPr>
      <w:r w:rsidRPr="00E21A80">
        <w:rPr>
          <w:rFonts w:ascii="Times New Roman Bold" w:hAnsi="Times New Roman Bold"/>
          <w:b/>
          <w:color w:val="000000" w:themeColor="text1"/>
          <w:spacing w:val="-7"/>
          <w:sz w:val="28"/>
          <w:szCs w:val="28"/>
          <w:lang w:val="vi-VN"/>
        </w:rPr>
        <w:lastRenderedPageBreak/>
        <w:t>2. Thủ tục Điều chỉnh thông tin về cư trú trong Cơ sở dữ liệu về cư trú</w:t>
      </w:r>
    </w:p>
    <w:p w14:paraId="715504B7" w14:textId="3BA349E8" w:rsidR="003100A9" w:rsidRPr="00E21A80" w:rsidRDefault="003100A9" w:rsidP="003100A9">
      <w:pPr>
        <w:shd w:val="clear" w:color="auto" w:fill="FFFFFF"/>
        <w:suppressAutoHyphens w:val="0"/>
        <w:spacing w:line="380" w:lineRule="exact"/>
        <w:ind w:firstLine="436"/>
        <w:rPr>
          <w:color w:val="000000" w:themeColor="text1"/>
          <w:sz w:val="27"/>
          <w:szCs w:val="27"/>
          <w:lang w:val="vi-VN" w:eastAsia="en-US"/>
        </w:rPr>
      </w:pPr>
      <w:r w:rsidRPr="00E21A80">
        <w:rPr>
          <w:b/>
          <w:color w:val="000000" w:themeColor="text1"/>
          <w:sz w:val="27"/>
          <w:szCs w:val="27"/>
          <w:lang w:val="vi-VN" w:eastAsia="en-US"/>
        </w:rPr>
        <w:t>2.1.</w:t>
      </w:r>
      <w:r w:rsidR="000D4535" w:rsidRPr="00E21A80">
        <w:rPr>
          <w:b/>
          <w:color w:val="000000" w:themeColor="text1"/>
          <w:sz w:val="27"/>
          <w:szCs w:val="27"/>
          <w:lang w:eastAsia="en-US"/>
        </w:rPr>
        <w:t xml:space="preserve"> </w:t>
      </w:r>
      <w:r w:rsidRPr="00E21A80">
        <w:rPr>
          <w:b/>
          <w:color w:val="000000" w:themeColor="text1"/>
          <w:sz w:val="27"/>
          <w:szCs w:val="27"/>
          <w:lang w:val="vi-VN" w:eastAsia="en-US"/>
        </w:rPr>
        <w:t>Mã thủ tục:</w:t>
      </w:r>
      <w:r w:rsidRPr="00E21A80">
        <w:rPr>
          <w:color w:val="000000" w:themeColor="text1"/>
          <w:sz w:val="27"/>
          <w:szCs w:val="27"/>
          <w:lang w:val="vi-VN" w:eastAsia="en-US"/>
        </w:rPr>
        <w:t>1.010039</w:t>
      </w:r>
    </w:p>
    <w:p w14:paraId="325F04AC" w14:textId="42941137" w:rsidR="003100A9" w:rsidRPr="00E21A80" w:rsidRDefault="003100A9" w:rsidP="003100A9">
      <w:pPr>
        <w:shd w:val="clear" w:color="auto" w:fill="FFFFFF"/>
        <w:suppressAutoHyphens w:val="0"/>
        <w:spacing w:line="380" w:lineRule="exact"/>
        <w:ind w:firstLine="436"/>
        <w:rPr>
          <w:color w:val="000000" w:themeColor="text1"/>
          <w:sz w:val="27"/>
          <w:szCs w:val="27"/>
          <w:lang w:val="vi-VN" w:eastAsia="en-US"/>
        </w:rPr>
      </w:pPr>
      <w:r w:rsidRPr="00E21A80">
        <w:rPr>
          <w:b/>
          <w:color w:val="000000" w:themeColor="text1"/>
          <w:sz w:val="27"/>
          <w:szCs w:val="27"/>
          <w:lang w:val="vi-VN" w:eastAsia="en-US"/>
        </w:rPr>
        <w:t>2.2. Số quyết định:</w:t>
      </w:r>
      <w:r w:rsidRPr="00E21A80">
        <w:rPr>
          <w:color w:val="000000" w:themeColor="text1"/>
          <w:sz w:val="27"/>
          <w:szCs w:val="27"/>
          <w:lang w:val="vi-VN" w:eastAsia="en-US"/>
        </w:rPr>
        <w:t xml:space="preserve"> 5548/QĐ-BCA-C06, ngày 6/7/2021</w:t>
      </w:r>
    </w:p>
    <w:p w14:paraId="5DFA592A" w14:textId="5E898496" w:rsidR="003100A9" w:rsidRPr="00E21A80" w:rsidRDefault="003100A9" w:rsidP="003100A9">
      <w:pPr>
        <w:shd w:val="clear" w:color="auto" w:fill="FFFFFF"/>
        <w:suppressAutoHyphens w:val="0"/>
        <w:spacing w:line="380" w:lineRule="exact"/>
        <w:ind w:firstLine="436"/>
        <w:rPr>
          <w:color w:val="000000" w:themeColor="text1"/>
          <w:sz w:val="27"/>
          <w:szCs w:val="27"/>
          <w:lang w:val="vi-VN" w:eastAsia="en-US"/>
        </w:rPr>
      </w:pPr>
      <w:r w:rsidRPr="00E21A80">
        <w:rPr>
          <w:b/>
          <w:color w:val="000000" w:themeColor="text1"/>
          <w:sz w:val="27"/>
          <w:szCs w:val="27"/>
          <w:lang w:val="vi-VN" w:eastAsia="en-US"/>
        </w:rPr>
        <w:t>2.3. Tên thủ tục:</w:t>
      </w:r>
      <w:r w:rsidRPr="00E21A80">
        <w:rPr>
          <w:color w:val="000000" w:themeColor="text1"/>
          <w:sz w:val="27"/>
          <w:szCs w:val="27"/>
          <w:lang w:val="vi-VN" w:eastAsia="en-US"/>
        </w:rPr>
        <w:t xml:space="preserve"> Điều chỉnh thông tin về cư trú trong Cơ sở dữ liệu về cư trú</w:t>
      </w:r>
    </w:p>
    <w:p w14:paraId="506E2FBA" w14:textId="153B6682" w:rsidR="003100A9" w:rsidRPr="00E21A80" w:rsidRDefault="003100A9" w:rsidP="003100A9">
      <w:pPr>
        <w:shd w:val="clear" w:color="auto" w:fill="FFFFFF"/>
        <w:suppressAutoHyphens w:val="0"/>
        <w:spacing w:line="380" w:lineRule="exact"/>
        <w:ind w:firstLine="436"/>
        <w:rPr>
          <w:color w:val="000000" w:themeColor="text1"/>
          <w:sz w:val="27"/>
          <w:szCs w:val="27"/>
          <w:lang w:val="vi-VN" w:eastAsia="en-US"/>
        </w:rPr>
      </w:pPr>
      <w:r w:rsidRPr="00E21A80">
        <w:rPr>
          <w:b/>
          <w:color w:val="000000" w:themeColor="text1"/>
          <w:sz w:val="27"/>
          <w:szCs w:val="27"/>
          <w:lang w:val="vi-VN" w:eastAsia="en-US"/>
        </w:rPr>
        <w:t>2.4. Cấp thực hiện:</w:t>
      </w:r>
      <w:r w:rsidRPr="00E21A80">
        <w:rPr>
          <w:color w:val="000000" w:themeColor="text1"/>
          <w:sz w:val="27"/>
          <w:szCs w:val="27"/>
          <w:lang w:val="vi-VN" w:eastAsia="en-US"/>
        </w:rPr>
        <w:t xml:space="preserve"> Cấp Xã</w:t>
      </w:r>
    </w:p>
    <w:p w14:paraId="13A7F46D" w14:textId="4B4D8007" w:rsidR="003100A9" w:rsidRPr="00E21A80" w:rsidRDefault="003100A9" w:rsidP="003100A9">
      <w:pPr>
        <w:shd w:val="clear" w:color="auto" w:fill="FFFFFF"/>
        <w:suppressAutoHyphens w:val="0"/>
        <w:spacing w:line="380" w:lineRule="exact"/>
        <w:ind w:firstLine="436"/>
        <w:rPr>
          <w:color w:val="000000" w:themeColor="text1"/>
          <w:sz w:val="27"/>
          <w:szCs w:val="27"/>
          <w:lang w:val="vi-VN" w:eastAsia="en-US"/>
        </w:rPr>
      </w:pPr>
      <w:r w:rsidRPr="00E21A80">
        <w:rPr>
          <w:b/>
          <w:color w:val="000000" w:themeColor="text1"/>
          <w:sz w:val="27"/>
          <w:szCs w:val="27"/>
          <w:lang w:val="vi-VN" w:eastAsia="en-US"/>
        </w:rPr>
        <w:t xml:space="preserve">2.5. Loại thủ tục: </w:t>
      </w:r>
      <w:r w:rsidRPr="00E21A80">
        <w:rPr>
          <w:color w:val="000000" w:themeColor="text1"/>
          <w:sz w:val="27"/>
          <w:szCs w:val="27"/>
          <w:lang w:val="vi-VN" w:eastAsia="en-US"/>
        </w:rPr>
        <w:t>TTHC được luật giao quy định chi tiết</w:t>
      </w:r>
    </w:p>
    <w:p w14:paraId="6C1AB0AC" w14:textId="00E7F00D" w:rsidR="003100A9" w:rsidRPr="00E21A80" w:rsidRDefault="003100A9" w:rsidP="003100A9">
      <w:pPr>
        <w:shd w:val="clear" w:color="auto" w:fill="FFFFFF"/>
        <w:suppressAutoHyphens w:val="0"/>
        <w:spacing w:line="380" w:lineRule="exact"/>
        <w:ind w:firstLine="436"/>
        <w:rPr>
          <w:color w:val="000000" w:themeColor="text1"/>
          <w:sz w:val="27"/>
          <w:szCs w:val="27"/>
          <w:lang w:val="vi-VN" w:eastAsia="en-US"/>
        </w:rPr>
      </w:pPr>
      <w:r w:rsidRPr="00E21A80">
        <w:rPr>
          <w:b/>
          <w:color w:val="000000" w:themeColor="text1"/>
          <w:sz w:val="27"/>
          <w:szCs w:val="27"/>
          <w:lang w:val="vi-VN" w:eastAsia="en-US"/>
        </w:rPr>
        <w:t>2.6. Lĩnh vực:</w:t>
      </w:r>
      <w:r w:rsidRPr="00E21A80">
        <w:rPr>
          <w:color w:val="000000" w:themeColor="text1"/>
          <w:sz w:val="27"/>
          <w:szCs w:val="27"/>
          <w:lang w:val="vi-VN" w:eastAsia="en-US"/>
        </w:rPr>
        <w:t xml:space="preserve"> Đăng ký, quản lý cư trú</w:t>
      </w:r>
    </w:p>
    <w:p w14:paraId="6B410B3B" w14:textId="204A5DB3" w:rsidR="00E403CC" w:rsidRPr="00E21A80" w:rsidRDefault="00E403CC" w:rsidP="00E403CC">
      <w:pPr>
        <w:widowControl w:val="0"/>
        <w:spacing w:before="120" w:after="120"/>
        <w:ind w:firstLine="436"/>
        <w:jc w:val="both"/>
        <w:rPr>
          <w:color w:val="000000" w:themeColor="text1"/>
          <w:sz w:val="28"/>
          <w:szCs w:val="28"/>
          <w:lang w:val="nl-NL"/>
        </w:rPr>
      </w:pPr>
      <w:r w:rsidRPr="00E21A80">
        <w:rPr>
          <w:b/>
          <w:color w:val="000000" w:themeColor="text1"/>
          <w:sz w:val="28"/>
          <w:szCs w:val="28"/>
          <w:lang w:val="nl-NL"/>
        </w:rPr>
        <w:t>2.</w:t>
      </w:r>
      <w:r w:rsidR="003100A9" w:rsidRPr="00E21A80">
        <w:rPr>
          <w:b/>
          <w:color w:val="000000" w:themeColor="text1"/>
          <w:sz w:val="28"/>
          <w:szCs w:val="28"/>
          <w:lang w:val="nl-NL"/>
        </w:rPr>
        <w:t>7</w:t>
      </w:r>
      <w:r w:rsidRPr="00E21A80">
        <w:rPr>
          <w:b/>
          <w:color w:val="000000" w:themeColor="text1"/>
          <w:sz w:val="28"/>
          <w:szCs w:val="28"/>
          <w:lang w:val="nl-NL"/>
        </w:rPr>
        <w:t xml:space="preserve">. Trình tự thực hiện: </w:t>
      </w:r>
    </w:p>
    <w:p w14:paraId="3958D942"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20939883"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594EA3C5" w14:textId="77777777" w:rsidR="00E403CC" w:rsidRPr="00E21A80" w:rsidRDefault="00E403CC" w:rsidP="00E403CC">
      <w:pPr>
        <w:widowControl w:val="0"/>
        <w:spacing w:before="120" w:after="120"/>
        <w:ind w:firstLine="720"/>
        <w:jc w:val="both"/>
        <w:rPr>
          <w:color w:val="000000" w:themeColor="text1"/>
          <w:spacing w:val="-2"/>
          <w:sz w:val="28"/>
          <w:szCs w:val="28"/>
          <w:lang w:val="nl-NL"/>
        </w:rPr>
      </w:pPr>
      <w:r w:rsidRPr="00E21A80">
        <w:rPr>
          <w:color w:val="000000" w:themeColor="text1"/>
          <w:spacing w:val="-2"/>
          <w:sz w:val="28"/>
          <w:szCs w:val="28"/>
          <w:lang w:val="nl-NL"/>
        </w:rPr>
        <w:t xml:space="preserve">- Bước 3: Khi tiếp nhận hồ sơ điều chỉnh thông tin về cư trú trong Cơ sở dữ liệu về cư trú, </w:t>
      </w:r>
      <w:r w:rsidRPr="00E21A80">
        <w:rPr>
          <w:color w:val="000000" w:themeColor="text1"/>
          <w:spacing w:val="-2"/>
          <w:sz w:val="28"/>
          <w:szCs w:val="28"/>
          <w:lang w:val="pt-BR"/>
        </w:rPr>
        <w:t>c</w:t>
      </w:r>
      <w:r w:rsidRPr="00E21A80">
        <w:rPr>
          <w:color w:val="000000" w:themeColor="text1"/>
          <w:spacing w:val="-2"/>
          <w:sz w:val="28"/>
          <w:szCs w:val="28"/>
          <w:lang w:val="nl-NL"/>
        </w:rPr>
        <w:t>ơ quan đăng ký cư trú kiểm tra tính pháp lý và nội dung hồ sơ:</w:t>
      </w:r>
    </w:p>
    <w:p w14:paraId="38ED8FAA"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0CAD3119"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6B41325E"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3F363962"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1E443A8C" w14:textId="7DD89216"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2.</w:t>
      </w:r>
      <w:r w:rsidR="003100A9" w:rsidRPr="00E21A80">
        <w:rPr>
          <w:b/>
          <w:color w:val="000000" w:themeColor="text1"/>
          <w:sz w:val="28"/>
          <w:szCs w:val="28"/>
          <w:lang w:val="nl-NL"/>
        </w:rPr>
        <w:t>8</w:t>
      </w:r>
      <w:r w:rsidRPr="00E21A80">
        <w:rPr>
          <w:b/>
          <w:color w:val="000000" w:themeColor="text1"/>
          <w:sz w:val="28"/>
          <w:szCs w:val="28"/>
          <w:lang w:val="nl-NL"/>
        </w:rPr>
        <w:t xml:space="preserve">. Cách thức thực hiện: </w:t>
      </w:r>
    </w:p>
    <w:p w14:paraId="3A86CD73"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60847E48"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55ED7143"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111F00C4" w14:textId="7D671F1C"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2.</w:t>
      </w:r>
      <w:r w:rsidR="003100A9" w:rsidRPr="00E21A80">
        <w:rPr>
          <w:b/>
          <w:color w:val="000000" w:themeColor="text1"/>
          <w:sz w:val="28"/>
          <w:szCs w:val="28"/>
          <w:lang w:val="nl-NL"/>
        </w:rPr>
        <w:t>9</w:t>
      </w:r>
      <w:r w:rsidRPr="00E21A80">
        <w:rPr>
          <w:b/>
          <w:color w:val="000000" w:themeColor="text1"/>
          <w:sz w:val="28"/>
          <w:szCs w:val="28"/>
          <w:lang w:val="nl-NL"/>
        </w:rPr>
        <w:t>. Thành phần, số lượng hồ sơ:</w:t>
      </w:r>
    </w:p>
    <w:p w14:paraId="6D6D287B" w14:textId="77777777" w:rsidR="00E403CC" w:rsidRPr="00E21A80" w:rsidRDefault="00E403CC" w:rsidP="00E403CC">
      <w:pPr>
        <w:widowControl w:val="0"/>
        <w:spacing w:before="120" w:after="120"/>
        <w:ind w:firstLine="720"/>
        <w:jc w:val="both"/>
        <w:rPr>
          <w:i/>
          <w:color w:val="000000" w:themeColor="text1"/>
          <w:sz w:val="28"/>
          <w:szCs w:val="28"/>
          <w:lang w:val="nl-NL"/>
        </w:rPr>
      </w:pPr>
      <w:r w:rsidRPr="00E21A80">
        <w:rPr>
          <w:b/>
          <w:i/>
          <w:color w:val="000000" w:themeColor="text1"/>
          <w:sz w:val="28"/>
          <w:szCs w:val="28"/>
          <w:lang w:val="nl-NL"/>
        </w:rPr>
        <w:t>a) Thành phần hồ sơ:</w:t>
      </w:r>
      <w:r w:rsidRPr="00E21A80">
        <w:rPr>
          <w:i/>
          <w:color w:val="000000" w:themeColor="text1"/>
          <w:sz w:val="28"/>
          <w:szCs w:val="28"/>
          <w:lang w:val="nl-NL"/>
        </w:rPr>
        <w:t xml:space="preserve"> </w:t>
      </w:r>
    </w:p>
    <w:p w14:paraId="0FB6E941" w14:textId="77777777" w:rsidR="00E403CC" w:rsidRPr="00E21A80" w:rsidRDefault="00E403CC" w:rsidP="00E403CC">
      <w:pPr>
        <w:widowControl w:val="0"/>
        <w:spacing w:before="120" w:after="120"/>
        <w:ind w:firstLine="720"/>
        <w:jc w:val="both"/>
        <w:rPr>
          <w:color w:val="000000" w:themeColor="text1"/>
          <w:spacing w:val="-5"/>
          <w:sz w:val="28"/>
          <w:szCs w:val="28"/>
          <w:lang w:val="nl-NL"/>
        </w:rPr>
      </w:pPr>
      <w:r w:rsidRPr="00E21A80">
        <w:rPr>
          <w:color w:val="000000" w:themeColor="text1"/>
          <w:spacing w:val="-5"/>
          <w:sz w:val="28"/>
          <w:szCs w:val="28"/>
          <w:lang w:val="nl-NL"/>
        </w:rPr>
        <w:t xml:space="preserve">- Tờ khai thay đổi thông tin cư trú </w:t>
      </w:r>
      <w:r w:rsidRPr="00E21A80">
        <w:rPr>
          <w:color w:val="000000" w:themeColor="text1"/>
          <w:sz w:val="28"/>
          <w:szCs w:val="28"/>
          <w:lang w:val="nl-NL" w:eastAsia="en-US"/>
        </w:rPr>
        <w:t>(Mẫu CT01 ban hành kèm theo Thông tư số 56/2021/TT-BCA)</w:t>
      </w:r>
      <w:r w:rsidRPr="00E21A80">
        <w:rPr>
          <w:color w:val="000000" w:themeColor="text1"/>
          <w:spacing w:val="-5"/>
          <w:sz w:val="28"/>
          <w:szCs w:val="28"/>
          <w:lang w:val="nl-NL"/>
        </w:rPr>
        <w:t>;</w:t>
      </w:r>
    </w:p>
    <w:p w14:paraId="771F0BBF" w14:textId="77777777" w:rsidR="00E403CC" w:rsidRPr="00E21A80" w:rsidRDefault="00E403CC" w:rsidP="00E403CC">
      <w:pPr>
        <w:widowControl w:val="0"/>
        <w:spacing w:before="120" w:after="120"/>
        <w:ind w:firstLine="720"/>
        <w:jc w:val="both"/>
        <w:rPr>
          <w:color w:val="000000" w:themeColor="text1"/>
          <w:spacing w:val="-5"/>
          <w:sz w:val="28"/>
          <w:szCs w:val="28"/>
          <w:lang w:val="nl-NL"/>
        </w:rPr>
      </w:pPr>
      <w:r w:rsidRPr="00E21A80">
        <w:rPr>
          <w:color w:val="000000" w:themeColor="text1"/>
          <w:spacing w:val="-5"/>
          <w:sz w:val="28"/>
          <w:szCs w:val="28"/>
          <w:lang w:val="nl-NL"/>
        </w:rPr>
        <w:t>- Giấy tờ, tài liệu chứng minh việc điều chỉnh thông tin.</w:t>
      </w:r>
    </w:p>
    <w:p w14:paraId="7D1293DF"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rFonts w:eastAsia="MS Mincho"/>
          <w:b/>
          <w:i/>
          <w:color w:val="000000" w:themeColor="text1"/>
          <w:sz w:val="28"/>
          <w:szCs w:val="28"/>
          <w:lang w:val="nl-NL"/>
        </w:rPr>
        <w:lastRenderedPageBreak/>
        <w:t>b) Số lượng hồ sơ:</w:t>
      </w:r>
      <w:r w:rsidRPr="00E21A80">
        <w:rPr>
          <w:rFonts w:eastAsia="MS Mincho"/>
          <w:i/>
          <w:color w:val="000000" w:themeColor="text1"/>
          <w:sz w:val="28"/>
          <w:szCs w:val="28"/>
          <w:lang w:val="nl-NL"/>
        </w:rPr>
        <w:t xml:space="preserve"> </w:t>
      </w:r>
      <w:r w:rsidRPr="00E21A80">
        <w:rPr>
          <w:color w:val="000000" w:themeColor="text1"/>
          <w:sz w:val="28"/>
          <w:szCs w:val="28"/>
          <w:lang w:val="it-IT"/>
        </w:rPr>
        <w:t>01 (một) bộ.</w:t>
      </w:r>
    </w:p>
    <w:p w14:paraId="4CBFCB05" w14:textId="4E647532"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2.</w:t>
      </w:r>
      <w:r w:rsidR="003100A9" w:rsidRPr="00E21A80">
        <w:rPr>
          <w:b/>
          <w:color w:val="000000" w:themeColor="text1"/>
          <w:sz w:val="28"/>
          <w:szCs w:val="28"/>
          <w:lang w:val="nl-NL"/>
        </w:rPr>
        <w:t>10</w:t>
      </w:r>
      <w:r w:rsidRPr="00E21A80">
        <w:rPr>
          <w:b/>
          <w:color w:val="000000" w:themeColor="text1"/>
          <w:sz w:val="28"/>
          <w:szCs w:val="28"/>
          <w:lang w:val="nl-NL"/>
        </w:rPr>
        <w:t>. Thời hạn giải quyết:</w:t>
      </w:r>
      <w:r w:rsidRPr="00E21A80">
        <w:rPr>
          <w:color w:val="000000" w:themeColor="text1"/>
          <w:sz w:val="28"/>
          <w:szCs w:val="28"/>
          <w:lang w:val="nl-NL"/>
        </w:rPr>
        <w:t xml:space="preserve"> Trong thời hạn 03 ngày làm việc, kể từ ngày nhận đủ hồ sơ hợp lệ.</w:t>
      </w:r>
    </w:p>
    <w:p w14:paraId="74DC6624" w14:textId="57B54686" w:rsidR="00E403CC" w:rsidRPr="00E21A80" w:rsidRDefault="00E403CC" w:rsidP="00E403CC">
      <w:pPr>
        <w:widowControl w:val="0"/>
        <w:spacing w:before="120" w:after="120"/>
        <w:ind w:firstLine="720"/>
        <w:jc w:val="both"/>
        <w:rPr>
          <w:b/>
          <w:color w:val="000000" w:themeColor="text1"/>
          <w:sz w:val="28"/>
          <w:szCs w:val="28"/>
          <w:lang w:val="sv-SE"/>
        </w:rPr>
      </w:pPr>
      <w:r w:rsidRPr="00E21A80">
        <w:rPr>
          <w:b/>
          <w:color w:val="000000" w:themeColor="text1"/>
          <w:sz w:val="28"/>
          <w:szCs w:val="28"/>
          <w:lang w:val="nl-NL"/>
        </w:rPr>
        <w:t>2.</w:t>
      </w:r>
      <w:r w:rsidR="003100A9" w:rsidRPr="00E21A80">
        <w:rPr>
          <w:b/>
          <w:color w:val="000000" w:themeColor="text1"/>
          <w:sz w:val="28"/>
          <w:szCs w:val="28"/>
          <w:lang w:val="nl-NL"/>
        </w:rPr>
        <w:t>11</w:t>
      </w:r>
      <w:r w:rsidRPr="00E21A80">
        <w:rPr>
          <w:b/>
          <w:color w:val="000000" w:themeColor="text1"/>
          <w:sz w:val="28"/>
          <w:szCs w:val="28"/>
          <w:lang w:val="nl-NL"/>
        </w:rPr>
        <w:t xml:space="preserve">. Đối tượng thực hiện thủ tục hành chính: </w:t>
      </w:r>
      <w:r w:rsidRPr="00E21A80">
        <w:rPr>
          <w:color w:val="000000" w:themeColor="text1"/>
          <w:sz w:val="28"/>
          <w:szCs w:val="28"/>
          <w:lang w:val="sv-SE"/>
        </w:rPr>
        <w:t>Cơ quan, tổ chức, cá nhân có liên quan đến đăng ký cư trú.</w:t>
      </w:r>
    </w:p>
    <w:p w14:paraId="46475F6D" w14:textId="5C35BCF8"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2.</w:t>
      </w:r>
      <w:r w:rsidR="003100A9" w:rsidRPr="00E21A80">
        <w:rPr>
          <w:b/>
          <w:color w:val="000000" w:themeColor="text1"/>
          <w:sz w:val="28"/>
          <w:szCs w:val="28"/>
          <w:lang w:val="nl-NL"/>
        </w:rPr>
        <w:t>12</w:t>
      </w:r>
      <w:r w:rsidRPr="00E21A80">
        <w:rPr>
          <w:b/>
          <w:color w:val="000000" w:themeColor="text1"/>
          <w:sz w:val="28"/>
          <w:szCs w:val="28"/>
          <w:lang w:val="nl-NL"/>
        </w:rPr>
        <w:t>. Cơ quan thực hiện thủ tục hành chính:</w:t>
      </w:r>
      <w:r w:rsidRPr="00E21A80">
        <w:rPr>
          <w:color w:val="000000" w:themeColor="text1"/>
          <w:sz w:val="28"/>
          <w:szCs w:val="28"/>
          <w:lang w:val="nl-NL"/>
        </w:rPr>
        <w:t xml:space="preserve"> Công an cấp xã</w:t>
      </w:r>
    </w:p>
    <w:p w14:paraId="3B24A540" w14:textId="2BFB12C5"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b/>
          <w:color w:val="000000" w:themeColor="text1"/>
          <w:spacing w:val="4"/>
          <w:sz w:val="28"/>
          <w:szCs w:val="28"/>
          <w:lang w:val="nl-NL"/>
        </w:rPr>
        <w:t>2.</w:t>
      </w:r>
      <w:r w:rsidR="003100A9" w:rsidRPr="00E21A80">
        <w:rPr>
          <w:b/>
          <w:color w:val="000000" w:themeColor="text1"/>
          <w:spacing w:val="4"/>
          <w:sz w:val="28"/>
          <w:szCs w:val="28"/>
          <w:lang w:val="nl-NL"/>
        </w:rPr>
        <w:t>13</w:t>
      </w:r>
      <w:r w:rsidRPr="00E21A80">
        <w:rPr>
          <w:b/>
          <w:color w:val="000000" w:themeColor="text1"/>
          <w:spacing w:val="4"/>
          <w:sz w:val="28"/>
          <w:szCs w:val="28"/>
          <w:lang w:val="nl-NL"/>
        </w:rPr>
        <w:t>. Kết quả thực hiện thủ tục hành chính:</w:t>
      </w:r>
      <w:r w:rsidRPr="00E21A80">
        <w:rPr>
          <w:color w:val="000000" w:themeColor="text1"/>
          <w:spacing w:val="4"/>
          <w:sz w:val="28"/>
          <w:szCs w:val="28"/>
          <w:lang w:val="nl-NL"/>
        </w:rPr>
        <w:t xml:space="preserve"> </w:t>
      </w:r>
    </w:p>
    <w:p w14:paraId="07E45B20"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t xml:space="preserve">- Với thủ tục điều chỉnh thông tin về chủ hộ trường hợp hồ sơ đầy đủ và hợp lệ, cơ quan đăng ký cư trú có trách nhiệm điều chỉnh thông tin về chủ hộ trong Cơ sở dữ liệu về cư trú và thông báo cho thành viên hộ gia đình về việc đã cập nhật thông tin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color w:val="000000" w:themeColor="text1"/>
          <w:sz w:val="28"/>
          <w:szCs w:val="28"/>
          <w:lang w:val="nl-NL" w:eastAsia="en-US"/>
        </w:rPr>
        <w:t xml:space="preserve">; trường hợp từ chối điều chỉnh thì phải thông báo bằng văn bản và nêu rõ lý do </w:t>
      </w:r>
      <w:r w:rsidRPr="00E21A80">
        <w:rPr>
          <w:bCs/>
          <w:color w:val="000000" w:themeColor="text1"/>
          <w:spacing w:val="-6"/>
          <w:sz w:val="28"/>
          <w:szCs w:val="28"/>
          <w:lang w:val="nl-NL"/>
        </w:rPr>
        <w:t>(mẫu CT06</w:t>
      </w:r>
      <w:r w:rsidRPr="00E21A80">
        <w:rPr>
          <w:color w:val="000000" w:themeColor="text1"/>
          <w:sz w:val="28"/>
          <w:szCs w:val="28"/>
          <w:lang w:val="nl-NL"/>
        </w:rPr>
        <w:t xml:space="preserve"> ban hành kèm theo Thông tư số 56/2021/TT-BCA)</w:t>
      </w:r>
      <w:r w:rsidRPr="00E21A80">
        <w:rPr>
          <w:color w:val="000000" w:themeColor="text1"/>
          <w:sz w:val="28"/>
          <w:szCs w:val="28"/>
          <w:lang w:val="nl-NL" w:eastAsia="en-US"/>
        </w:rPr>
        <w:t>.</w:t>
      </w:r>
    </w:p>
    <w:p w14:paraId="5E888A0E" w14:textId="77777777" w:rsidR="00E403CC" w:rsidRPr="00E21A80" w:rsidRDefault="00E403CC" w:rsidP="00E403CC">
      <w:pPr>
        <w:widowControl w:val="0"/>
        <w:spacing w:before="120" w:after="120"/>
        <w:ind w:firstLine="720"/>
        <w:jc w:val="both"/>
        <w:rPr>
          <w:color w:val="000000" w:themeColor="text1"/>
          <w:spacing w:val="-2"/>
          <w:sz w:val="28"/>
          <w:szCs w:val="28"/>
          <w:lang w:val="nl-NL"/>
        </w:rPr>
      </w:pPr>
      <w:r w:rsidRPr="00E21A80">
        <w:rPr>
          <w:color w:val="000000" w:themeColor="text1"/>
          <w:spacing w:val="4"/>
          <w:sz w:val="28"/>
          <w:szCs w:val="28"/>
          <w:lang w:val="nl-NL"/>
        </w:rPr>
        <w:t xml:space="preserve">- Với thủ tục điều chỉnh thông tin về hộ tịch trường hợp </w:t>
      </w:r>
      <w:r w:rsidRPr="00E21A80">
        <w:rPr>
          <w:color w:val="000000" w:themeColor="text1"/>
          <w:spacing w:val="-2"/>
          <w:sz w:val="28"/>
          <w:szCs w:val="28"/>
          <w:lang w:val="nl-NL"/>
        </w:rPr>
        <w:t xml:space="preserve">hồ sơ đầy đủ và hợp lệ, cơ quan đăng ký cư trú có trách nhiệm điều chỉnh thông tin về hộ tịch trong Cơ sở dữ liệu về cư trú và thông báo cho người đăng ký về việc đã cập nhật thông tin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color w:val="000000" w:themeColor="text1"/>
          <w:spacing w:val="-2"/>
          <w:sz w:val="28"/>
          <w:szCs w:val="28"/>
          <w:lang w:val="nl-NL"/>
        </w:rPr>
        <w:t xml:space="preserve">; trường hợp từ chối điều chỉnh thì phải thông báo bằng văn bản và nêu rõ lý do </w:t>
      </w:r>
      <w:r w:rsidRPr="00E21A80">
        <w:rPr>
          <w:bCs/>
          <w:color w:val="000000" w:themeColor="text1"/>
          <w:spacing w:val="-6"/>
          <w:sz w:val="28"/>
          <w:szCs w:val="28"/>
          <w:lang w:val="nl-NL"/>
        </w:rPr>
        <w:t>(mẫu CT06</w:t>
      </w:r>
      <w:r w:rsidRPr="00E21A80">
        <w:rPr>
          <w:color w:val="000000" w:themeColor="text1"/>
          <w:sz w:val="28"/>
          <w:szCs w:val="28"/>
          <w:lang w:val="nl-NL"/>
        </w:rPr>
        <w:t xml:space="preserve"> ban hành kèm theo Thông tư số 56/2021/TT-BCA)</w:t>
      </w:r>
      <w:r w:rsidRPr="00E21A80">
        <w:rPr>
          <w:color w:val="000000" w:themeColor="text1"/>
          <w:spacing w:val="-2"/>
          <w:sz w:val="28"/>
          <w:szCs w:val="28"/>
          <w:lang w:val="nl-NL"/>
        </w:rPr>
        <w:t>.</w:t>
      </w:r>
    </w:p>
    <w:p w14:paraId="3725141A" w14:textId="77777777" w:rsidR="00E403CC" w:rsidRPr="00E21A80" w:rsidRDefault="00E403CC" w:rsidP="00E403CC">
      <w:pPr>
        <w:pStyle w:val="msonormal0"/>
        <w:tabs>
          <w:tab w:val="left" w:pos="851"/>
        </w:tabs>
        <w:autoSpaceDE w:val="0"/>
        <w:autoSpaceDN w:val="0"/>
        <w:spacing w:before="120" w:after="120"/>
        <w:ind w:firstLine="720"/>
        <w:jc w:val="both"/>
        <w:rPr>
          <w:b/>
          <w:bCs/>
          <w:color w:val="000000" w:themeColor="text1"/>
          <w:sz w:val="28"/>
          <w:szCs w:val="28"/>
          <w:lang w:val="nl-NL"/>
        </w:rPr>
      </w:pPr>
      <w:r w:rsidRPr="00E21A80">
        <w:rPr>
          <w:color w:val="000000" w:themeColor="text1"/>
          <w:spacing w:val="-2"/>
          <w:sz w:val="28"/>
          <w:szCs w:val="28"/>
        </w:rPr>
        <w:t xml:space="preserve">- </w:t>
      </w:r>
      <w:r w:rsidRPr="00E21A80">
        <w:rPr>
          <w:bCs/>
          <w:color w:val="000000" w:themeColor="text1"/>
          <w:sz w:val="28"/>
          <w:szCs w:val="28"/>
        </w:rPr>
        <w:t xml:space="preserve">Trường hợp </w:t>
      </w:r>
      <w:r w:rsidRPr="00E21A80">
        <w:rPr>
          <w:color w:val="000000" w:themeColor="text1"/>
          <w:sz w:val="28"/>
          <w:szCs w:val="28"/>
        </w:rPr>
        <w:t xml:space="preserve">hay đổi về địa chỉ nơi cư trú trong Cơ sở dữ liệu về cư trú do có sự điều chỉnh về địa giới đơn vị hành chính, tên đơn vị hành chính, tên đường, phố, </w:t>
      </w:r>
      <w:r w:rsidRPr="00E21A80">
        <w:rPr>
          <w:color w:val="000000" w:themeColor="text1"/>
          <w:sz w:val="28"/>
          <w:szCs w:val="28"/>
          <w:lang w:val="nl-NL"/>
        </w:rPr>
        <w:t xml:space="preserve">tổ dân phố, </w:t>
      </w:r>
      <w:r w:rsidRPr="00E21A80">
        <w:rPr>
          <w:color w:val="000000" w:themeColor="text1"/>
          <w:sz w:val="28"/>
          <w:szCs w:val="28"/>
        </w:rPr>
        <w:t>thôn, xóm, làng, ấp, bản, buôn, phum, sóc, cách đánh số nhà thì cơ quan đăng ký cư trú có trách nhiệm điều chỉnh, cập nhật việc thay đổi thông tin trong Cơ sở dữ liệu về cư trú.</w:t>
      </w:r>
    </w:p>
    <w:p w14:paraId="2480FB32" w14:textId="3E7C7BA6" w:rsidR="00E403CC" w:rsidRPr="00E21A80" w:rsidRDefault="00E403CC" w:rsidP="00E403CC">
      <w:pPr>
        <w:widowControl w:val="0"/>
        <w:spacing w:before="120" w:after="120"/>
        <w:ind w:firstLine="720"/>
        <w:jc w:val="both"/>
        <w:rPr>
          <w:color w:val="000000" w:themeColor="text1"/>
          <w:spacing w:val="-6"/>
          <w:sz w:val="28"/>
          <w:szCs w:val="28"/>
          <w:lang w:val="nl-NL"/>
        </w:rPr>
      </w:pPr>
      <w:r w:rsidRPr="00E21A80">
        <w:rPr>
          <w:b/>
          <w:color w:val="000000" w:themeColor="text1"/>
          <w:spacing w:val="-6"/>
          <w:sz w:val="28"/>
          <w:szCs w:val="28"/>
          <w:lang w:val="nl-NL"/>
        </w:rPr>
        <w:t>2.</w:t>
      </w:r>
      <w:r w:rsidR="003100A9" w:rsidRPr="00E21A80">
        <w:rPr>
          <w:b/>
          <w:color w:val="000000" w:themeColor="text1"/>
          <w:spacing w:val="-6"/>
          <w:sz w:val="28"/>
          <w:szCs w:val="28"/>
          <w:lang w:val="nl-NL"/>
        </w:rPr>
        <w:t>14</w:t>
      </w:r>
      <w:r w:rsidRPr="00E21A80">
        <w:rPr>
          <w:b/>
          <w:color w:val="000000" w:themeColor="text1"/>
          <w:spacing w:val="-6"/>
          <w:sz w:val="28"/>
          <w:szCs w:val="28"/>
          <w:lang w:val="nl-NL"/>
        </w:rPr>
        <w:t>. Phí, lệ phí:</w:t>
      </w:r>
      <w:r w:rsidRPr="00E21A80">
        <w:rPr>
          <w:color w:val="000000" w:themeColor="text1"/>
          <w:spacing w:val="-6"/>
          <w:sz w:val="28"/>
          <w:szCs w:val="28"/>
          <w:lang w:val="nl-NL"/>
        </w:rPr>
        <w:t xml:space="preserve"> </w:t>
      </w:r>
      <w:r w:rsidRPr="00E21A80">
        <w:rPr>
          <w:color w:val="000000" w:themeColor="text1"/>
          <w:spacing w:val="-4"/>
          <w:sz w:val="28"/>
          <w:szCs w:val="28"/>
          <w:lang w:val="nl-NL"/>
        </w:rPr>
        <w:t>Chưa quy định.</w:t>
      </w:r>
    </w:p>
    <w:p w14:paraId="0331672A" w14:textId="7CFB537F"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2.</w:t>
      </w:r>
      <w:r w:rsidR="003100A9" w:rsidRPr="00E21A80">
        <w:rPr>
          <w:b/>
          <w:color w:val="000000" w:themeColor="text1"/>
          <w:sz w:val="28"/>
          <w:szCs w:val="28"/>
          <w:lang w:val="nl-NL"/>
        </w:rPr>
        <w:t>15</w:t>
      </w:r>
      <w:r w:rsidRPr="00E21A80">
        <w:rPr>
          <w:b/>
          <w:color w:val="000000" w:themeColor="text1"/>
          <w:sz w:val="28"/>
          <w:szCs w:val="28"/>
          <w:lang w:val="nl-NL"/>
        </w:rPr>
        <w:t>. Tên mẫu đơn, mẫu tờ khai</w:t>
      </w:r>
      <w:r w:rsidRPr="00E21A80">
        <w:rPr>
          <w:color w:val="000000" w:themeColor="text1"/>
          <w:sz w:val="28"/>
          <w:szCs w:val="28"/>
          <w:lang w:val="nl-NL"/>
        </w:rPr>
        <w:t>: Tờ khai thay đổi thông tin về cư trú (Mẫu CT01 ban hành kèm theo Thông tư số 56/2021/TT-BCA).</w:t>
      </w:r>
    </w:p>
    <w:p w14:paraId="194F5A00" w14:textId="52AD2129"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b/>
          <w:color w:val="000000" w:themeColor="text1"/>
          <w:spacing w:val="4"/>
          <w:sz w:val="28"/>
          <w:szCs w:val="28"/>
          <w:lang w:val="nl-NL"/>
        </w:rPr>
        <w:t>2.1</w:t>
      </w:r>
      <w:r w:rsidR="003100A9" w:rsidRPr="00E21A80">
        <w:rPr>
          <w:b/>
          <w:color w:val="000000" w:themeColor="text1"/>
          <w:spacing w:val="4"/>
          <w:sz w:val="28"/>
          <w:szCs w:val="28"/>
          <w:lang w:val="nl-NL"/>
        </w:rPr>
        <w:t>6</w:t>
      </w:r>
      <w:r w:rsidRPr="00E21A80">
        <w:rPr>
          <w:b/>
          <w:color w:val="000000" w:themeColor="text1"/>
          <w:spacing w:val="4"/>
          <w:sz w:val="28"/>
          <w:szCs w:val="28"/>
          <w:lang w:val="nl-NL"/>
        </w:rPr>
        <w:t>.</w:t>
      </w:r>
      <w:r w:rsidRPr="00E21A80">
        <w:rPr>
          <w:color w:val="000000" w:themeColor="text1"/>
          <w:spacing w:val="4"/>
          <w:sz w:val="28"/>
          <w:szCs w:val="28"/>
          <w:lang w:val="nl-NL"/>
        </w:rPr>
        <w:t xml:space="preserve"> </w:t>
      </w:r>
      <w:r w:rsidRPr="00E21A80">
        <w:rPr>
          <w:b/>
          <w:color w:val="000000" w:themeColor="text1"/>
          <w:spacing w:val="4"/>
          <w:sz w:val="28"/>
          <w:szCs w:val="28"/>
          <w:lang w:val="nl-NL"/>
        </w:rPr>
        <w:t>Yêu cầu, điều kiện thực hiện thủ tục hành chính:</w:t>
      </w:r>
      <w:r w:rsidRPr="00E21A80">
        <w:rPr>
          <w:color w:val="000000" w:themeColor="text1"/>
          <w:spacing w:val="4"/>
          <w:sz w:val="28"/>
          <w:szCs w:val="28"/>
          <w:lang w:val="nl-NL"/>
        </w:rPr>
        <w:t xml:space="preserve"> Không.</w:t>
      </w:r>
    </w:p>
    <w:p w14:paraId="143C7E22" w14:textId="1E487EE0" w:rsidR="00E403CC" w:rsidRPr="00E21A80" w:rsidRDefault="00E403CC"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2.1</w:t>
      </w:r>
      <w:r w:rsidR="003100A9" w:rsidRPr="00E21A80">
        <w:rPr>
          <w:b/>
          <w:color w:val="000000" w:themeColor="text1"/>
          <w:sz w:val="28"/>
          <w:szCs w:val="28"/>
          <w:lang w:val="nl-NL"/>
        </w:rPr>
        <w:t>7</w:t>
      </w:r>
      <w:r w:rsidRPr="00E21A80">
        <w:rPr>
          <w:b/>
          <w:color w:val="000000" w:themeColor="text1"/>
          <w:sz w:val="28"/>
          <w:szCs w:val="28"/>
          <w:lang w:val="nl-NL"/>
        </w:rPr>
        <w:t>. Căn cứ pháp lý của thủ tục hành chính:</w:t>
      </w:r>
      <w:r w:rsidRPr="00E21A80">
        <w:rPr>
          <w:color w:val="000000" w:themeColor="text1"/>
          <w:sz w:val="28"/>
          <w:szCs w:val="28"/>
          <w:lang w:val="nl-NL"/>
        </w:rPr>
        <w:t xml:space="preserve"> </w:t>
      </w:r>
    </w:p>
    <w:p w14:paraId="6FBF9772"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2421D9FD"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41B49634"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47F313D2"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534C2B57" w14:textId="5E381590" w:rsidR="00E403CC" w:rsidRDefault="00E403CC" w:rsidP="00E403CC">
      <w:pPr>
        <w:widowControl w:val="0"/>
        <w:spacing w:before="120" w:after="120"/>
        <w:ind w:firstLine="720"/>
        <w:jc w:val="both"/>
        <w:rPr>
          <w:b/>
          <w:color w:val="000000" w:themeColor="text1"/>
          <w:spacing w:val="-2"/>
          <w:sz w:val="28"/>
          <w:szCs w:val="28"/>
        </w:rPr>
      </w:pPr>
    </w:p>
    <w:p w14:paraId="2E574D71" w14:textId="77777777" w:rsidR="00E21A80" w:rsidRPr="00E21A80" w:rsidRDefault="00E21A80" w:rsidP="00E403CC">
      <w:pPr>
        <w:widowControl w:val="0"/>
        <w:spacing w:before="120" w:after="120"/>
        <w:ind w:firstLine="720"/>
        <w:jc w:val="both"/>
        <w:rPr>
          <w:b/>
          <w:color w:val="000000" w:themeColor="text1"/>
          <w:spacing w:val="-2"/>
          <w:sz w:val="28"/>
          <w:szCs w:val="28"/>
        </w:rPr>
      </w:pPr>
    </w:p>
    <w:p w14:paraId="2C279075" w14:textId="401128A0" w:rsidR="00E403CC" w:rsidRPr="00E21A80" w:rsidRDefault="00E403CC" w:rsidP="00E403CC">
      <w:pPr>
        <w:widowControl w:val="0"/>
        <w:spacing w:before="120" w:after="120"/>
        <w:ind w:firstLine="720"/>
        <w:jc w:val="both"/>
        <w:rPr>
          <w:b/>
          <w:color w:val="000000" w:themeColor="text1"/>
          <w:spacing w:val="-2"/>
          <w:sz w:val="28"/>
          <w:szCs w:val="28"/>
          <w:lang w:val="vi-VN"/>
        </w:rPr>
      </w:pPr>
      <w:r w:rsidRPr="00E21A80">
        <w:rPr>
          <w:b/>
          <w:color w:val="000000" w:themeColor="text1"/>
          <w:spacing w:val="-2"/>
          <w:sz w:val="28"/>
          <w:szCs w:val="28"/>
          <w:lang w:val="vi-VN"/>
        </w:rPr>
        <w:lastRenderedPageBreak/>
        <w:t>3. Thủ tục: Khai báo thông tin về cư trú đối với người chưa đủ điều kiện đăng ký thường trú, đăng ký tạm trú</w:t>
      </w:r>
    </w:p>
    <w:p w14:paraId="2B566956" w14:textId="14047EF6" w:rsidR="00096894" w:rsidRPr="00E21A80" w:rsidRDefault="00096894" w:rsidP="00096894">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3.1. Mã thủ tục:</w:t>
      </w:r>
      <w:r w:rsidRPr="00E21A80">
        <w:rPr>
          <w:color w:val="000000" w:themeColor="text1"/>
          <w:sz w:val="28"/>
          <w:szCs w:val="28"/>
          <w:lang w:val="vi-VN" w:eastAsia="en-US"/>
        </w:rPr>
        <w:t xml:space="preserve"> 1.010040</w:t>
      </w:r>
    </w:p>
    <w:p w14:paraId="6E81B50C" w14:textId="506500F1" w:rsidR="00096894" w:rsidRPr="00E21A80" w:rsidRDefault="00096894" w:rsidP="00096894">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3.2. Số quyết định:</w:t>
      </w:r>
      <w:r w:rsidRPr="00E21A80">
        <w:rPr>
          <w:color w:val="000000" w:themeColor="text1"/>
          <w:sz w:val="28"/>
          <w:szCs w:val="28"/>
          <w:lang w:val="vi-VN" w:eastAsia="en-US"/>
        </w:rPr>
        <w:t xml:space="preserve"> 5548/QĐ-BCA-C06</w:t>
      </w:r>
    </w:p>
    <w:p w14:paraId="33DAF822" w14:textId="73FCA207" w:rsidR="00096894" w:rsidRPr="00E21A80" w:rsidRDefault="00096894" w:rsidP="00096894">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3.3. Tên thủ tục:</w:t>
      </w:r>
      <w:r w:rsidRPr="00E21A80">
        <w:rPr>
          <w:color w:val="000000" w:themeColor="text1"/>
          <w:sz w:val="28"/>
          <w:szCs w:val="28"/>
          <w:lang w:val="vi-VN" w:eastAsia="en-US"/>
        </w:rPr>
        <w:t xml:space="preserve"> Khai báo thông tin về cư trú đối với người chưa đủ điều kiện đăng ký thường trú, đăng ký tạm trú</w:t>
      </w:r>
    </w:p>
    <w:p w14:paraId="7E7C25A8" w14:textId="68E17366" w:rsidR="00096894" w:rsidRPr="00E21A80" w:rsidRDefault="00096894" w:rsidP="00096894">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3.4. Cấp thực hiện:</w:t>
      </w:r>
      <w:r w:rsidRPr="00E21A80">
        <w:rPr>
          <w:color w:val="000000" w:themeColor="text1"/>
          <w:sz w:val="28"/>
          <w:szCs w:val="28"/>
          <w:lang w:val="vi-VN" w:eastAsia="en-US"/>
        </w:rPr>
        <w:t xml:space="preserve"> Cấp Xã</w:t>
      </w:r>
    </w:p>
    <w:p w14:paraId="354C6B75" w14:textId="6FA72C27" w:rsidR="00096894" w:rsidRPr="00E21A80" w:rsidRDefault="00096894" w:rsidP="00096894">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3.5. Loại thủ tục:</w:t>
      </w:r>
      <w:r w:rsidRPr="00E21A80">
        <w:rPr>
          <w:color w:val="000000" w:themeColor="text1"/>
          <w:sz w:val="28"/>
          <w:szCs w:val="28"/>
          <w:lang w:val="vi-VN" w:eastAsia="en-US"/>
        </w:rPr>
        <w:t xml:space="preserve"> TTHC được luật giao quy định chi tiết</w:t>
      </w:r>
    </w:p>
    <w:p w14:paraId="6D50463B" w14:textId="131CDCE6" w:rsidR="000D4535" w:rsidRPr="00E21A80" w:rsidRDefault="00096894" w:rsidP="00096894">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3.6. Lĩnh vực:</w:t>
      </w:r>
      <w:r w:rsidRPr="00E21A80">
        <w:rPr>
          <w:color w:val="000000" w:themeColor="text1"/>
          <w:sz w:val="28"/>
          <w:szCs w:val="28"/>
          <w:lang w:val="vi-VN" w:eastAsia="en-US"/>
        </w:rPr>
        <w:t xml:space="preserve"> Đăng ký, quản lý cư trú</w:t>
      </w:r>
    </w:p>
    <w:p w14:paraId="04DDA8E8" w14:textId="6FB2DF0F"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3.</w:t>
      </w:r>
      <w:r w:rsidR="00096894" w:rsidRPr="00E21A80">
        <w:rPr>
          <w:b/>
          <w:color w:val="000000" w:themeColor="text1"/>
          <w:sz w:val="28"/>
          <w:szCs w:val="28"/>
          <w:lang w:val="nl-NL"/>
        </w:rPr>
        <w:t>7</w:t>
      </w:r>
      <w:r w:rsidRPr="00E21A80">
        <w:rPr>
          <w:b/>
          <w:color w:val="000000" w:themeColor="text1"/>
          <w:sz w:val="28"/>
          <w:szCs w:val="28"/>
          <w:lang w:val="nl-NL"/>
        </w:rPr>
        <w:t xml:space="preserve">. Trình tự thực hiện: </w:t>
      </w:r>
    </w:p>
    <w:p w14:paraId="46A57BF0"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55906DBE"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20CEFDC6"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Bước 3: Khi tiếp nhận hồ sơ </w:t>
      </w:r>
      <w:r w:rsidRPr="00E21A80">
        <w:rPr>
          <w:color w:val="000000" w:themeColor="text1"/>
          <w:spacing w:val="-2"/>
          <w:sz w:val="28"/>
          <w:szCs w:val="28"/>
          <w:lang w:val="nl-NL"/>
        </w:rPr>
        <w:t>khai báo thông tin về cư trú đối với người chưa đủ điều kiện đăng ký thường trú, đăng ký tạm trú</w:t>
      </w:r>
      <w:r w:rsidRPr="00E21A80">
        <w:rPr>
          <w:color w:val="000000" w:themeColor="text1"/>
          <w:sz w:val="28"/>
          <w:szCs w:val="28"/>
          <w:lang w:val="nl-NL"/>
        </w:rPr>
        <w:t xml:space="preserve">, </w:t>
      </w:r>
      <w:r w:rsidRPr="00E21A80">
        <w:rPr>
          <w:color w:val="000000" w:themeColor="text1"/>
          <w:sz w:val="28"/>
          <w:szCs w:val="28"/>
          <w:lang w:val="pt-BR"/>
        </w:rPr>
        <w:t>c</w:t>
      </w:r>
      <w:r w:rsidRPr="00E21A80">
        <w:rPr>
          <w:color w:val="000000" w:themeColor="text1"/>
          <w:sz w:val="28"/>
          <w:szCs w:val="28"/>
          <w:lang w:val="nl-NL"/>
        </w:rPr>
        <w:t>ơ quan đăng ký cư trú kiểm tra tính pháp lý và nội dung hồ sơ:</w:t>
      </w:r>
    </w:p>
    <w:p w14:paraId="3FEA500C"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1B0DC244"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79E25F60"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7C71DA4F"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36D11364" w14:textId="53942FA4"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3.</w:t>
      </w:r>
      <w:r w:rsidR="00096894" w:rsidRPr="00E21A80">
        <w:rPr>
          <w:b/>
          <w:color w:val="000000" w:themeColor="text1"/>
          <w:sz w:val="28"/>
          <w:szCs w:val="28"/>
          <w:lang w:val="nl-NL"/>
        </w:rPr>
        <w:t>8</w:t>
      </w:r>
      <w:r w:rsidRPr="00E21A80">
        <w:rPr>
          <w:b/>
          <w:color w:val="000000" w:themeColor="text1"/>
          <w:sz w:val="28"/>
          <w:szCs w:val="28"/>
          <w:lang w:val="nl-NL"/>
        </w:rPr>
        <w:t xml:space="preserve">. Cách thức thực hiện: </w:t>
      </w:r>
    </w:p>
    <w:p w14:paraId="0DE1C590"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2964DDCF"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1D9E2664" w14:textId="1F819CEE"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3.</w:t>
      </w:r>
      <w:r w:rsidR="00096894" w:rsidRPr="00E21A80">
        <w:rPr>
          <w:b/>
          <w:color w:val="000000" w:themeColor="text1"/>
          <w:sz w:val="28"/>
          <w:szCs w:val="28"/>
          <w:lang w:val="nl-NL"/>
        </w:rPr>
        <w:t>9</w:t>
      </w:r>
      <w:r w:rsidRPr="00E21A80">
        <w:rPr>
          <w:b/>
          <w:color w:val="000000" w:themeColor="text1"/>
          <w:sz w:val="28"/>
          <w:szCs w:val="28"/>
          <w:lang w:val="nl-NL"/>
        </w:rPr>
        <w:t>. Thành phần, số lượng hồ sơ:</w:t>
      </w:r>
    </w:p>
    <w:p w14:paraId="57339C26" w14:textId="77777777" w:rsidR="00E403CC" w:rsidRPr="00E21A80" w:rsidRDefault="00E403CC" w:rsidP="00E403CC">
      <w:pPr>
        <w:widowControl w:val="0"/>
        <w:spacing w:before="120" w:after="120"/>
        <w:ind w:firstLine="720"/>
        <w:jc w:val="both"/>
        <w:rPr>
          <w:i/>
          <w:color w:val="000000" w:themeColor="text1"/>
          <w:sz w:val="28"/>
          <w:szCs w:val="28"/>
          <w:lang w:val="nl-NL"/>
        </w:rPr>
      </w:pPr>
      <w:r w:rsidRPr="00E21A80">
        <w:rPr>
          <w:b/>
          <w:i/>
          <w:color w:val="000000" w:themeColor="text1"/>
          <w:sz w:val="28"/>
          <w:szCs w:val="28"/>
          <w:lang w:val="nl-NL"/>
        </w:rPr>
        <w:t>a) Thành phần hồ sơ:</w:t>
      </w:r>
      <w:r w:rsidRPr="00E21A80">
        <w:rPr>
          <w:i/>
          <w:color w:val="000000" w:themeColor="text1"/>
          <w:sz w:val="28"/>
          <w:szCs w:val="28"/>
          <w:lang w:val="nl-NL"/>
        </w:rPr>
        <w:t xml:space="preserve"> </w:t>
      </w:r>
    </w:p>
    <w:p w14:paraId="71FA4521" w14:textId="77777777" w:rsidR="00E403CC" w:rsidRPr="00E21A80" w:rsidRDefault="00E403CC" w:rsidP="00E403CC">
      <w:pPr>
        <w:widowControl w:val="0"/>
        <w:spacing w:before="120" w:after="120"/>
        <w:ind w:firstLine="720"/>
        <w:jc w:val="both"/>
        <w:rPr>
          <w:color w:val="000000" w:themeColor="text1"/>
          <w:spacing w:val="-5"/>
          <w:sz w:val="28"/>
          <w:szCs w:val="28"/>
          <w:lang w:val="nl-NL"/>
        </w:rPr>
      </w:pPr>
      <w:r w:rsidRPr="00E21A80">
        <w:rPr>
          <w:color w:val="000000" w:themeColor="text1"/>
          <w:spacing w:val="-5"/>
          <w:sz w:val="28"/>
          <w:szCs w:val="28"/>
          <w:lang w:val="nl-NL"/>
        </w:rPr>
        <w:t xml:space="preserve">- Tờ khai thay đổi thông tin cư trú </w:t>
      </w:r>
      <w:r w:rsidRPr="00E21A80">
        <w:rPr>
          <w:color w:val="000000" w:themeColor="text1"/>
          <w:sz w:val="28"/>
          <w:szCs w:val="28"/>
          <w:lang w:val="nl-NL" w:eastAsia="en-US"/>
        </w:rPr>
        <w:t>(Mẫu CT01 ban hành kèm theo Thông tư số 56/2021/TT-BCA)</w:t>
      </w:r>
      <w:r w:rsidRPr="00E21A80">
        <w:rPr>
          <w:color w:val="000000" w:themeColor="text1"/>
          <w:spacing w:val="-5"/>
          <w:sz w:val="28"/>
          <w:szCs w:val="28"/>
          <w:lang w:val="nl-NL"/>
        </w:rPr>
        <w:t>;</w:t>
      </w:r>
    </w:p>
    <w:p w14:paraId="293AEF56" w14:textId="77777777" w:rsidR="00E403CC" w:rsidRPr="00E21A80" w:rsidRDefault="00E403CC" w:rsidP="00E403CC">
      <w:pPr>
        <w:widowControl w:val="0"/>
        <w:spacing w:before="120" w:after="120"/>
        <w:ind w:firstLine="720"/>
        <w:jc w:val="both"/>
        <w:rPr>
          <w:color w:val="000000" w:themeColor="text1"/>
          <w:spacing w:val="-5"/>
          <w:sz w:val="28"/>
          <w:szCs w:val="28"/>
          <w:lang w:val="nl-NL"/>
        </w:rPr>
      </w:pPr>
      <w:r w:rsidRPr="00E21A80">
        <w:rPr>
          <w:color w:val="000000" w:themeColor="text1"/>
          <w:spacing w:val="-5"/>
          <w:sz w:val="28"/>
          <w:szCs w:val="28"/>
          <w:lang w:val="nl-NL"/>
        </w:rPr>
        <w:t>- Giấy tờ, tài liệu khác (nếu có).</w:t>
      </w:r>
    </w:p>
    <w:p w14:paraId="54FC82E5"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rFonts w:eastAsia="MS Mincho"/>
          <w:b/>
          <w:i/>
          <w:color w:val="000000" w:themeColor="text1"/>
          <w:sz w:val="28"/>
          <w:szCs w:val="28"/>
          <w:lang w:val="nl-NL"/>
        </w:rPr>
        <w:t>b) Số lượng hồ sơ:</w:t>
      </w:r>
      <w:r w:rsidRPr="00E21A80">
        <w:rPr>
          <w:rFonts w:eastAsia="MS Mincho"/>
          <w:color w:val="000000" w:themeColor="text1"/>
          <w:sz w:val="28"/>
          <w:szCs w:val="28"/>
          <w:lang w:val="nl-NL"/>
        </w:rPr>
        <w:t xml:space="preserve"> </w:t>
      </w:r>
      <w:r w:rsidRPr="00E21A80">
        <w:rPr>
          <w:color w:val="000000" w:themeColor="text1"/>
          <w:sz w:val="28"/>
          <w:szCs w:val="28"/>
          <w:lang w:val="it-IT"/>
        </w:rPr>
        <w:t>01 (một) bộ.</w:t>
      </w:r>
    </w:p>
    <w:p w14:paraId="76365E0F" w14:textId="44A34472"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lastRenderedPageBreak/>
        <w:t>3.</w:t>
      </w:r>
      <w:r w:rsidR="00096894" w:rsidRPr="00E21A80">
        <w:rPr>
          <w:b/>
          <w:color w:val="000000" w:themeColor="text1"/>
          <w:sz w:val="28"/>
          <w:szCs w:val="28"/>
          <w:lang w:val="nl-NL"/>
        </w:rPr>
        <w:t>10</w:t>
      </w:r>
      <w:r w:rsidRPr="00E21A80">
        <w:rPr>
          <w:b/>
          <w:color w:val="000000" w:themeColor="text1"/>
          <w:sz w:val="28"/>
          <w:szCs w:val="28"/>
          <w:lang w:val="nl-NL"/>
        </w:rPr>
        <w:t>. Thời hạn giải quyết:</w:t>
      </w:r>
      <w:r w:rsidRPr="00E21A80">
        <w:rPr>
          <w:color w:val="000000" w:themeColor="text1"/>
          <w:sz w:val="28"/>
          <w:szCs w:val="28"/>
          <w:lang w:val="nl-NL"/>
        </w:rPr>
        <w:t xml:space="preserve"> </w:t>
      </w:r>
    </w:p>
    <w:p w14:paraId="1EC3619C"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Đối với trường hợp công dân đã có thông tin trong Cơ sở dữ liệu quốc gia về dân cư thì trong thời hạn 05 ngày làm việc kể từ ngày tiếp nhận thông tin khai báo cơ quan đăng ký cư trú phải tiến hành xác minh thông tin.</w:t>
      </w:r>
    </w:p>
    <w:p w14:paraId="48845066"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Đối với trường hợp công dân chưa có thông tin trong Cơ sở dữ liệu quốc gia về dân cư thì trong thời hạn 30 ngày kể từ ngày tiếp nhận thông tin cơ quan đăng ký cư trú phải tiến hành xác minh thông tin, phức tạp có thể kéo dài nhưng không quá 60 ngày. </w:t>
      </w:r>
    </w:p>
    <w:p w14:paraId="170D31C6"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Sau khi kiểm tra, xác minh, cơ quan đăng ký cư trú cập nhật thông tin của công dân về nơi ở hiện tại và các thông tin khác vào Cơ sở dữ liệu quốc gia về dân cư, Cơ sở dữ liệu về cư trú và thông báo cho người đã khai báo về việc đã cập nhật thông tin, cấp xác nhận thông tin về cư trú cho công dân.</w:t>
      </w:r>
    </w:p>
    <w:p w14:paraId="703B2ECD" w14:textId="43D2175F" w:rsidR="00E403CC" w:rsidRPr="00E21A80" w:rsidRDefault="00E403CC" w:rsidP="00E403CC">
      <w:pPr>
        <w:widowControl w:val="0"/>
        <w:spacing w:before="120" w:after="120"/>
        <w:ind w:firstLine="720"/>
        <w:jc w:val="both"/>
        <w:rPr>
          <w:b/>
          <w:color w:val="000000" w:themeColor="text1"/>
          <w:sz w:val="28"/>
          <w:szCs w:val="28"/>
          <w:lang w:val="sv-SE"/>
        </w:rPr>
      </w:pPr>
      <w:r w:rsidRPr="00E21A80">
        <w:rPr>
          <w:b/>
          <w:color w:val="000000" w:themeColor="text1"/>
          <w:sz w:val="28"/>
          <w:szCs w:val="28"/>
          <w:lang w:val="nl-NL"/>
        </w:rPr>
        <w:t>3.</w:t>
      </w:r>
      <w:r w:rsidR="00096894" w:rsidRPr="00E21A80">
        <w:rPr>
          <w:b/>
          <w:color w:val="000000" w:themeColor="text1"/>
          <w:sz w:val="28"/>
          <w:szCs w:val="28"/>
          <w:lang w:val="nl-NL"/>
        </w:rPr>
        <w:t>11</w:t>
      </w:r>
      <w:r w:rsidRPr="00E21A80">
        <w:rPr>
          <w:b/>
          <w:color w:val="000000" w:themeColor="text1"/>
          <w:sz w:val="28"/>
          <w:szCs w:val="28"/>
          <w:lang w:val="nl-NL"/>
        </w:rPr>
        <w:t xml:space="preserve">. Đối tượng thực hiện thủ tục hành chính: </w:t>
      </w:r>
      <w:r w:rsidRPr="00E21A80">
        <w:rPr>
          <w:color w:val="000000" w:themeColor="text1"/>
          <w:sz w:val="28"/>
          <w:szCs w:val="28"/>
          <w:lang w:val="sv-SE"/>
        </w:rPr>
        <w:t>Người chưa đủ điều kiện đăng ký thường trú, đăng ký tạm trú theo quy định tại Điều 19 Luật Cư trú.</w:t>
      </w:r>
    </w:p>
    <w:p w14:paraId="297F5F51" w14:textId="6B0B4EE8"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3.</w:t>
      </w:r>
      <w:r w:rsidR="00096894" w:rsidRPr="00E21A80">
        <w:rPr>
          <w:b/>
          <w:color w:val="000000" w:themeColor="text1"/>
          <w:sz w:val="28"/>
          <w:szCs w:val="28"/>
          <w:lang w:val="nl-NL"/>
        </w:rPr>
        <w:t>12</w:t>
      </w:r>
      <w:r w:rsidRPr="00E21A80">
        <w:rPr>
          <w:b/>
          <w:color w:val="000000" w:themeColor="text1"/>
          <w:sz w:val="28"/>
          <w:szCs w:val="28"/>
          <w:lang w:val="nl-NL"/>
        </w:rPr>
        <w:t>. Cơ quan thực hiện thủ tục hành chính:</w:t>
      </w:r>
      <w:r w:rsidRPr="00E21A80">
        <w:rPr>
          <w:color w:val="000000" w:themeColor="text1"/>
          <w:sz w:val="28"/>
          <w:szCs w:val="28"/>
          <w:lang w:val="nl-NL"/>
        </w:rPr>
        <w:t xml:space="preserve"> Cơ quan công an cấp xã.</w:t>
      </w:r>
    </w:p>
    <w:p w14:paraId="16786F2F" w14:textId="2B6C1A41"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b/>
          <w:color w:val="000000" w:themeColor="text1"/>
          <w:spacing w:val="4"/>
          <w:sz w:val="28"/>
          <w:szCs w:val="28"/>
          <w:lang w:val="nl-NL"/>
        </w:rPr>
        <w:t>3.</w:t>
      </w:r>
      <w:r w:rsidR="00096894" w:rsidRPr="00E21A80">
        <w:rPr>
          <w:b/>
          <w:color w:val="000000" w:themeColor="text1"/>
          <w:spacing w:val="4"/>
          <w:sz w:val="28"/>
          <w:szCs w:val="28"/>
          <w:lang w:val="nl-NL"/>
        </w:rPr>
        <w:t>13</w:t>
      </w:r>
      <w:r w:rsidRPr="00E21A80">
        <w:rPr>
          <w:b/>
          <w:color w:val="000000" w:themeColor="text1"/>
          <w:spacing w:val="4"/>
          <w:sz w:val="28"/>
          <w:szCs w:val="28"/>
          <w:lang w:val="nl-NL"/>
        </w:rPr>
        <w:t>. Kết quả thực hiện thủ tục hành chính:</w:t>
      </w:r>
      <w:r w:rsidRPr="00E21A80">
        <w:rPr>
          <w:color w:val="000000" w:themeColor="text1"/>
          <w:spacing w:val="4"/>
          <w:sz w:val="28"/>
          <w:szCs w:val="28"/>
          <w:lang w:val="nl-NL"/>
        </w:rPr>
        <w:t xml:space="preserve"> </w:t>
      </w:r>
    </w:p>
    <w:p w14:paraId="254E1FDD" w14:textId="77777777" w:rsidR="00E403CC" w:rsidRPr="00E21A80" w:rsidRDefault="00E403CC" w:rsidP="00E403CC">
      <w:pPr>
        <w:tabs>
          <w:tab w:val="left" w:pos="851"/>
        </w:tabs>
        <w:suppressAutoHyphens w:val="0"/>
        <w:spacing w:before="120" w:after="120"/>
        <w:ind w:firstLine="720"/>
        <w:jc w:val="both"/>
        <w:rPr>
          <w:color w:val="000000" w:themeColor="text1"/>
          <w:spacing w:val="4"/>
          <w:sz w:val="28"/>
          <w:szCs w:val="28"/>
          <w:lang w:val="nl-NL"/>
        </w:rPr>
      </w:pPr>
      <w:r w:rsidRPr="00E21A80">
        <w:rPr>
          <w:color w:val="000000" w:themeColor="text1"/>
          <w:sz w:val="28"/>
          <w:szCs w:val="28"/>
          <w:lang w:val="pt-BR" w:eastAsia="en-US"/>
        </w:rPr>
        <w:t xml:space="preserve">Đối với trường hợp đủ điều kiện: Cập nhật thông tin của công dân về nơi ở hiện tại và các thông tin khác vào Cơ sở dữ liệu quốc gia về dân cư, Cơ sở dữ liệu về cư trú và thông báo cho người đã khai báo về việc đã cập nhật thông tin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color w:val="000000" w:themeColor="text1"/>
          <w:sz w:val="28"/>
          <w:szCs w:val="28"/>
          <w:lang w:val="pt-BR" w:eastAsia="en-US"/>
        </w:rPr>
        <w:t xml:space="preserve"> và cấp Xác nhận thông tin về cư trú </w:t>
      </w:r>
      <w:r w:rsidRPr="00E21A80">
        <w:rPr>
          <w:bCs/>
          <w:color w:val="000000" w:themeColor="text1"/>
          <w:spacing w:val="-6"/>
          <w:sz w:val="28"/>
          <w:szCs w:val="28"/>
          <w:lang w:val="nl-NL"/>
        </w:rPr>
        <w:t>(mẫu CT07</w:t>
      </w:r>
      <w:r w:rsidRPr="00E21A80">
        <w:rPr>
          <w:color w:val="000000" w:themeColor="text1"/>
          <w:sz w:val="28"/>
          <w:szCs w:val="28"/>
          <w:lang w:val="nl-NL"/>
        </w:rPr>
        <w:t xml:space="preserve"> ban hành kèm theo Thông tư số 56/2021/TT-BCA)</w:t>
      </w:r>
      <w:r w:rsidRPr="00E21A80">
        <w:rPr>
          <w:color w:val="000000" w:themeColor="text1"/>
          <w:sz w:val="28"/>
          <w:szCs w:val="28"/>
          <w:lang w:val="pt-BR" w:eastAsia="en-US"/>
        </w:rPr>
        <w:t>.</w:t>
      </w:r>
    </w:p>
    <w:p w14:paraId="41292732" w14:textId="62F3FED9" w:rsidR="00E403CC" w:rsidRPr="00E21A80" w:rsidRDefault="00E403CC" w:rsidP="00E403CC">
      <w:pPr>
        <w:widowControl w:val="0"/>
        <w:spacing w:before="120" w:after="120"/>
        <w:ind w:firstLine="720"/>
        <w:jc w:val="both"/>
        <w:rPr>
          <w:color w:val="000000" w:themeColor="text1"/>
          <w:spacing w:val="-6"/>
          <w:sz w:val="28"/>
          <w:szCs w:val="28"/>
          <w:lang w:val="nl-NL"/>
        </w:rPr>
      </w:pPr>
      <w:r w:rsidRPr="00E21A80">
        <w:rPr>
          <w:b/>
          <w:color w:val="000000" w:themeColor="text1"/>
          <w:spacing w:val="-6"/>
          <w:sz w:val="28"/>
          <w:szCs w:val="28"/>
          <w:lang w:val="nl-NL"/>
        </w:rPr>
        <w:t>3.</w:t>
      </w:r>
      <w:r w:rsidR="00096894" w:rsidRPr="00E21A80">
        <w:rPr>
          <w:b/>
          <w:color w:val="000000" w:themeColor="text1"/>
          <w:spacing w:val="-6"/>
          <w:sz w:val="28"/>
          <w:szCs w:val="28"/>
          <w:lang w:val="nl-NL"/>
        </w:rPr>
        <w:t>14</w:t>
      </w:r>
      <w:r w:rsidRPr="00E21A80">
        <w:rPr>
          <w:b/>
          <w:color w:val="000000" w:themeColor="text1"/>
          <w:spacing w:val="-6"/>
          <w:sz w:val="28"/>
          <w:szCs w:val="28"/>
          <w:lang w:val="nl-NL"/>
        </w:rPr>
        <w:t>. Phí, lệ phí:</w:t>
      </w:r>
      <w:r w:rsidRPr="00E21A80">
        <w:rPr>
          <w:color w:val="000000" w:themeColor="text1"/>
          <w:spacing w:val="-6"/>
          <w:sz w:val="28"/>
          <w:szCs w:val="28"/>
          <w:lang w:val="nl-NL"/>
        </w:rPr>
        <w:t xml:space="preserve"> </w:t>
      </w:r>
      <w:r w:rsidRPr="00E21A80">
        <w:rPr>
          <w:color w:val="000000" w:themeColor="text1"/>
          <w:spacing w:val="-4"/>
          <w:sz w:val="28"/>
          <w:szCs w:val="28"/>
          <w:lang w:val="nl-NL"/>
        </w:rPr>
        <w:t>Chưa quy định.</w:t>
      </w:r>
    </w:p>
    <w:p w14:paraId="62D16EB2" w14:textId="023A574D"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3.</w:t>
      </w:r>
      <w:r w:rsidR="00096894" w:rsidRPr="00E21A80">
        <w:rPr>
          <w:b/>
          <w:color w:val="000000" w:themeColor="text1"/>
          <w:sz w:val="28"/>
          <w:szCs w:val="28"/>
          <w:lang w:val="nl-NL"/>
        </w:rPr>
        <w:t>15</w:t>
      </w:r>
      <w:r w:rsidRPr="00E21A80">
        <w:rPr>
          <w:b/>
          <w:color w:val="000000" w:themeColor="text1"/>
          <w:sz w:val="28"/>
          <w:szCs w:val="28"/>
          <w:lang w:val="nl-NL"/>
        </w:rPr>
        <w:t>. Tên mẫu đơn, mẫu tờ khai</w:t>
      </w:r>
      <w:r w:rsidRPr="00E21A80">
        <w:rPr>
          <w:color w:val="000000" w:themeColor="text1"/>
          <w:sz w:val="28"/>
          <w:szCs w:val="28"/>
          <w:lang w:val="nl-NL"/>
        </w:rPr>
        <w:t>: Tờ khai thay đổi thông tin cư trú (Mẫu CT01 ban hành kèm theo Thông tư số 56/2021/TT-BCA).</w:t>
      </w:r>
    </w:p>
    <w:p w14:paraId="17909216" w14:textId="484576F8"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b/>
          <w:color w:val="000000" w:themeColor="text1"/>
          <w:spacing w:val="4"/>
          <w:sz w:val="28"/>
          <w:szCs w:val="28"/>
          <w:lang w:val="nl-NL"/>
        </w:rPr>
        <w:t>3.1</w:t>
      </w:r>
      <w:r w:rsidR="00096894" w:rsidRPr="00E21A80">
        <w:rPr>
          <w:b/>
          <w:color w:val="000000" w:themeColor="text1"/>
          <w:spacing w:val="4"/>
          <w:sz w:val="28"/>
          <w:szCs w:val="28"/>
          <w:lang w:val="nl-NL"/>
        </w:rPr>
        <w:t>6</w:t>
      </w:r>
      <w:r w:rsidRPr="00E21A80">
        <w:rPr>
          <w:b/>
          <w:color w:val="000000" w:themeColor="text1"/>
          <w:spacing w:val="4"/>
          <w:sz w:val="28"/>
          <w:szCs w:val="28"/>
          <w:lang w:val="nl-NL"/>
        </w:rPr>
        <w:t>.</w:t>
      </w:r>
      <w:r w:rsidRPr="00E21A80">
        <w:rPr>
          <w:color w:val="000000" w:themeColor="text1"/>
          <w:spacing w:val="4"/>
          <w:sz w:val="28"/>
          <w:szCs w:val="28"/>
          <w:lang w:val="nl-NL"/>
        </w:rPr>
        <w:t xml:space="preserve"> </w:t>
      </w:r>
      <w:r w:rsidRPr="00E21A80">
        <w:rPr>
          <w:b/>
          <w:color w:val="000000" w:themeColor="text1"/>
          <w:spacing w:val="4"/>
          <w:sz w:val="28"/>
          <w:szCs w:val="28"/>
          <w:lang w:val="nl-NL"/>
        </w:rPr>
        <w:t>Yêu cầu, điều kiện thực hiện thủ tục hành chính:</w:t>
      </w:r>
      <w:r w:rsidRPr="00E21A80">
        <w:rPr>
          <w:color w:val="000000" w:themeColor="text1"/>
          <w:spacing w:val="4"/>
          <w:sz w:val="28"/>
          <w:szCs w:val="28"/>
          <w:lang w:val="nl-NL"/>
        </w:rPr>
        <w:t xml:space="preserve"> Không.</w:t>
      </w:r>
    </w:p>
    <w:p w14:paraId="20410D4B" w14:textId="76E8DCDA" w:rsidR="00E403CC" w:rsidRPr="00E21A80" w:rsidRDefault="00E403CC"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3.1</w:t>
      </w:r>
      <w:r w:rsidR="00096894" w:rsidRPr="00E21A80">
        <w:rPr>
          <w:b/>
          <w:color w:val="000000" w:themeColor="text1"/>
          <w:sz w:val="28"/>
          <w:szCs w:val="28"/>
          <w:lang w:val="nl-NL"/>
        </w:rPr>
        <w:t>7</w:t>
      </w:r>
      <w:r w:rsidRPr="00E21A80">
        <w:rPr>
          <w:b/>
          <w:color w:val="000000" w:themeColor="text1"/>
          <w:sz w:val="28"/>
          <w:szCs w:val="28"/>
          <w:lang w:val="nl-NL"/>
        </w:rPr>
        <w:t>. Căn cứ pháp lý của thủ tục hành chính:</w:t>
      </w:r>
      <w:r w:rsidRPr="00E21A80">
        <w:rPr>
          <w:color w:val="000000" w:themeColor="text1"/>
          <w:sz w:val="28"/>
          <w:szCs w:val="28"/>
          <w:lang w:val="nl-NL"/>
        </w:rPr>
        <w:t xml:space="preserve"> </w:t>
      </w:r>
    </w:p>
    <w:p w14:paraId="7AA7ABAB"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0D71AC85"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color w:val="000000" w:themeColor="text1"/>
          <w:sz w:val="28"/>
          <w:szCs w:val="28"/>
          <w:lang w:val="vi-VN"/>
        </w:rPr>
        <w:t>Nghị định số 62/2021/NĐ-CP ngày 29/6/2021 của Chính phủ quy định chi tiết một số điều của Luật Cư trú</w:t>
      </w:r>
      <w:r w:rsidRPr="00E21A80">
        <w:rPr>
          <w:iCs/>
          <w:color w:val="000000" w:themeColor="text1"/>
          <w:sz w:val="28"/>
          <w:szCs w:val="28"/>
          <w:lang w:val="vi-VN"/>
        </w:rPr>
        <w:t>;</w:t>
      </w:r>
    </w:p>
    <w:p w14:paraId="5CF42549"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1D47397D"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50752D54"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3A58BCD8" w14:textId="5E6D7F58" w:rsidR="00E403CC" w:rsidRDefault="00E403CC" w:rsidP="00E403CC">
      <w:pPr>
        <w:widowControl w:val="0"/>
        <w:spacing w:before="120" w:after="120"/>
        <w:ind w:firstLine="720"/>
        <w:jc w:val="both"/>
        <w:rPr>
          <w:b/>
          <w:color w:val="000000" w:themeColor="text1"/>
          <w:spacing w:val="-2"/>
          <w:sz w:val="28"/>
          <w:szCs w:val="28"/>
        </w:rPr>
      </w:pPr>
    </w:p>
    <w:p w14:paraId="6642C0FD" w14:textId="77777777" w:rsidR="00E21A80" w:rsidRPr="00E21A80" w:rsidRDefault="00E21A80" w:rsidP="00E403CC">
      <w:pPr>
        <w:widowControl w:val="0"/>
        <w:spacing w:before="120" w:after="120"/>
        <w:ind w:firstLine="720"/>
        <w:jc w:val="both"/>
        <w:rPr>
          <w:b/>
          <w:color w:val="000000" w:themeColor="text1"/>
          <w:spacing w:val="-2"/>
          <w:sz w:val="28"/>
          <w:szCs w:val="28"/>
        </w:rPr>
      </w:pPr>
    </w:p>
    <w:p w14:paraId="79516F53" w14:textId="77777777" w:rsidR="00E403CC" w:rsidRPr="00E21A80" w:rsidRDefault="00E403CC" w:rsidP="00E403CC">
      <w:pPr>
        <w:widowControl w:val="0"/>
        <w:spacing w:before="120" w:after="120"/>
        <w:ind w:firstLine="720"/>
        <w:jc w:val="both"/>
        <w:rPr>
          <w:b/>
          <w:color w:val="000000" w:themeColor="text1"/>
          <w:spacing w:val="-2"/>
          <w:sz w:val="28"/>
          <w:szCs w:val="28"/>
          <w:lang w:val="vi-VN"/>
        </w:rPr>
      </w:pPr>
      <w:r w:rsidRPr="00E21A80">
        <w:rPr>
          <w:b/>
          <w:color w:val="000000" w:themeColor="text1"/>
          <w:spacing w:val="-2"/>
          <w:sz w:val="28"/>
          <w:szCs w:val="28"/>
          <w:lang w:val="vi-VN"/>
        </w:rPr>
        <w:lastRenderedPageBreak/>
        <w:t>4. Thủ tục: Xác nhận thông tin về cư trú</w:t>
      </w:r>
    </w:p>
    <w:p w14:paraId="48420D4C" w14:textId="6B587B5A" w:rsidR="00AD150E" w:rsidRPr="00E21A80" w:rsidRDefault="00AD150E" w:rsidP="00AD150E">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4.1. Mã thủ tục:</w:t>
      </w:r>
      <w:r w:rsidRPr="00E21A80">
        <w:rPr>
          <w:color w:val="000000" w:themeColor="text1"/>
          <w:sz w:val="28"/>
          <w:szCs w:val="28"/>
          <w:lang w:val="vi-VN" w:eastAsia="en-US"/>
        </w:rPr>
        <w:t xml:space="preserve"> 1.010041</w:t>
      </w:r>
    </w:p>
    <w:p w14:paraId="3F2D22EA" w14:textId="343239EC" w:rsidR="00AD150E" w:rsidRPr="00E21A80" w:rsidRDefault="00AD150E" w:rsidP="00AD150E">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4.2. Số quyết định:</w:t>
      </w:r>
      <w:r w:rsidRPr="00E21A80">
        <w:rPr>
          <w:color w:val="000000" w:themeColor="text1"/>
          <w:sz w:val="28"/>
          <w:szCs w:val="28"/>
          <w:lang w:val="vi-VN" w:eastAsia="en-US"/>
        </w:rPr>
        <w:t xml:space="preserve"> 5548/QĐ-BCA-C06</w:t>
      </w:r>
    </w:p>
    <w:p w14:paraId="6245913A" w14:textId="71B8DD28" w:rsidR="00AD150E" w:rsidRPr="00E21A80" w:rsidRDefault="00AD150E" w:rsidP="00AD150E">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4.3. Tên thủ tục:</w:t>
      </w:r>
      <w:r w:rsidRPr="00E21A80">
        <w:rPr>
          <w:color w:val="000000" w:themeColor="text1"/>
          <w:sz w:val="28"/>
          <w:szCs w:val="28"/>
          <w:lang w:val="vi-VN" w:eastAsia="en-US"/>
        </w:rPr>
        <w:t xml:space="preserve"> Xác nhận thông tin về cư trú</w:t>
      </w:r>
    </w:p>
    <w:p w14:paraId="5B77D14B" w14:textId="17C980D2" w:rsidR="00AD150E" w:rsidRPr="00E21A80" w:rsidRDefault="00AD150E" w:rsidP="00AD150E">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4.4. Cấp thực hiện:</w:t>
      </w:r>
      <w:r w:rsidRPr="00E21A80">
        <w:rPr>
          <w:color w:val="000000" w:themeColor="text1"/>
          <w:sz w:val="28"/>
          <w:szCs w:val="28"/>
          <w:lang w:val="vi-VN" w:eastAsia="en-US"/>
        </w:rPr>
        <w:t xml:space="preserve"> Cấp Xã</w:t>
      </w:r>
    </w:p>
    <w:p w14:paraId="3DF076C4" w14:textId="2F3B9F82" w:rsidR="00AD150E" w:rsidRPr="00E21A80" w:rsidRDefault="00AD150E" w:rsidP="00AD150E">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4.5. Loại thủ tục:</w:t>
      </w:r>
      <w:r w:rsidRPr="00E21A80">
        <w:rPr>
          <w:color w:val="000000" w:themeColor="text1"/>
          <w:sz w:val="28"/>
          <w:szCs w:val="28"/>
          <w:lang w:val="vi-VN" w:eastAsia="en-US"/>
        </w:rPr>
        <w:t xml:space="preserve"> TTHC được luật giao quy định chi tiết</w:t>
      </w:r>
    </w:p>
    <w:p w14:paraId="396C46A0" w14:textId="383A5B4A" w:rsidR="00096894" w:rsidRPr="00E21A80" w:rsidRDefault="00AD150E" w:rsidP="00AD150E">
      <w:pPr>
        <w:shd w:val="clear" w:color="auto" w:fill="FFFFFF"/>
        <w:suppressAutoHyphens w:val="0"/>
        <w:spacing w:line="360" w:lineRule="exact"/>
        <w:ind w:firstLine="720"/>
        <w:rPr>
          <w:b/>
          <w:color w:val="000000" w:themeColor="text1"/>
          <w:sz w:val="28"/>
          <w:szCs w:val="28"/>
          <w:lang w:val="vi-VN" w:eastAsia="en-US"/>
        </w:rPr>
      </w:pPr>
      <w:r w:rsidRPr="00E21A80">
        <w:rPr>
          <w:b/>
          <w:color w:val="000000" w:themeColor="text1"/>
          <w:sz w:val="28"/>
          <w:szCs w:val="28"/>
          <w:lang w:val="vi-VN" w:eastAsia="en-US"/>
        </w:rPr>
        <w:t xml:space="preserve">4.6. Lĩnh vực: </w:t>
      </w:r>
      <w:r w:rsidRPr="00E21A80">
        <w:rPr>
          <w:color w:val="000000" w:themeColor="text1"/>
          <w:sz w:val="28"/>
          <w:szCs w:val="28"/>
          <w:lang w:val="vi-VN" w:eastAsia="en-US"/>
        </w:rPr>
        <w:t>Đăng ký, quản lý cư trú</w:t>
      </w:r>
    </w:p>
    <w:p w14:paraId="4428C095" w14:textId="1E9B237B"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4.</w:t>
      </w:r>
      <w:r w:rsidR="00AD150E" w:rsidRPr="00E21A80">
        <w:rPr>
          <w:b/>
          <w:color w:val="000000" w:themeColor="text1"/>
          <w:sz w:val="28"/>
          <w:szCs w:val="28"/>
          <w:lang w:val="nl-NL"/>
        </w:rPr>
        <w:t>7</w:t>
      </w:r>
      <w:r w:rsidRPr="00E21A80">
        <w:rPr>
          <w:b/>
          <w:color w:val="000000" w:themeColor="text1"/>
          <w:sz w:val="28"/>
          <w:szCs w:val="28"/>
          <w:lang w:val="nl-NL"/>
        </w:rPr>
        <w:t xml:space="preserve">. Trình tự thực hiện: </w:t>
      </w:r>
    </w:p>
    <w:p w14:paraId="6A70F0AA"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09CD901D"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2E1E60A8"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Bước 3: Khi tiếp nhận hồ sơ xác nhận thông tin về cư trú, </w:t>
      </w:r>
      <w:r w:rsidRPr="00E21A80">
        <w:rPr>
          <w:color w:val="000000" w:themeColor="text1"/>
          <w:sz w:val="28"/>
          <w:szCs w:val="28"/>
          <w:lang w:val="pt-BR"/>
        </w:rPr>
        <w:t>c</w:t>
      </w:r>
      <w:r w:rsidRPr="00E21A80">
        <w:rPr>
          <w:color w:val="000000" w:themeColor="text1"/>
          <w:sz w:val="28"/>
          <w:szCs w:val="28"/>
          <w:lang w:val="nl-NL"/>
        </w:rPr>
        <w:t>ơ quan đăng ký cư trú kiểm tra tính pháp lý và nội dung hồ sơ:</w:t>
      </w:r>
    </w:p>
    <w:p w14:paraId="5E6EE8BE"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5FE3A773"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3B9BCC3B"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62F6CB06"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30D78BFC" w14:textId="4B5DA69D"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4.</w:t>
      </w:r>
      <w:r w:rsidR="00AD150E" w:rsidRPr="00E21A80">
        <w:rPr>
          <w:b/>
          <w:color w:val="000000" w:themeColor="text1"/>
          <w:sz w:val="28"/>
          <w:szCs w:val="28"/>
          <w:lang w:val="nl-NL"/>
        </w:rPr>
        <w:t>8</w:t>
      </w:r>
      <w:r w:rsidRPr="00E21A80">
        <w:rPr>
          <w:b/>
          <w:color w:val="000000" w:themeColor="text1"/>
          <w:sz w:val="28"/>
          <w:szCs w:val="28"/>
          <w:lang w:val="nl-NL"/>
        </w:rPr>
        <w:t xml:space="preserve">. Cách thức thực hiện: </w:t>
      </w:r>
    </w:p>
    <w:p w14:paraId="5821FE1D"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2B1E87E3"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4D4FD1C7"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0A2F8F9F" w14:textId="0933281C"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4.</w:t>
      </w:r>
      <w:r w:rsidR="00AD150E" w:rsidRPr="00E21A80">
        <w:rPr>
          <w:b/>
          <w:color w:val="000000" w:themeColor="text1"/>
          <w:sz w:val="28"/>
          <w:szCs w:val="28"/>
          <w:lang w:val="nl-NL"/>
        </w:rPr>
        <w:t>9</w:t>
      </w:r>
      <w:r w:rsidRPr="00E21A80">
        <w:rPr>
          <w:b/>
          <w:color w:val="000000" w:themeColor="text1"/>
          <w:sz w:val="28"/>
          <w:szCs w:val="28"/>
          <w:lang w:val="nl-NL"/>
        </w:rPr>
        <w:t>. Thành phần, số lượng hồ sơ:</w:t>
      </w:r>
    </w:p>
    <w:p w14:paraId="5DA56F72"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b/>
          <w:i/>
          <w:color w:val="000000" w:themeColor="text1"/>
          <w:sz w:val="28"/>
          <w:szCs w:val="28"/>
          <w:lang w:val="nl-NL"/>
        </w:rPr>
        <w:t>a) Thành phần hồ sơ:</w:t>
      </w:r>
      <w:r w:rsidRPr="00E21A80">
        <w:rPr>
          <w:color w:val="000000" w:themeColor="text1"/>
          <w:sz w:val="28"/>
          <w:szCs w:val="28"/>
          <w:lang w:val="nl-NL"/>
        </w:rPr>
        <w:t xml:space="preserve"> </w:t>
      </w:r>
    </w:p>
    <w:p w14:paraId="2EB15A75"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eastAsia="en-US"/>
        </w:rPr>
        <w:t>Tờ khai thay đổi thông tin cư trú (Mẫu CT01 ban hành kèm theo</w:t>
      </w:r>
      <w:r w:rsidRPr="00E21A80">
        <w:rPr>
          <w:color w:val="000000" w:themeColor="text1"/>
          <w:sz w:val="28"/>
          <w:szCs w:val="28"/>
          <w:lang w:val="nl-NL"/>
        </w:rPr>
        <w:t xml:space="preserve"> Thông tư số 56/2021/TT-BCA).</w:t>
      </w:r>
    </w:p>
    <w:p w14:paraId="64E7FF83"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rFonts w:eastAsia="MS Mincho"/>
          <w:b/>
          <w:i/>
          <w:color w:val="000000" w:themeColor="text1"/>
          <w:sz w:val="28"/>
          <w:szCs w:val="28"/>
          <w:lang w:val="nl-NL"/>
        </w:rPr>
        <w:t>b) Số lượng hồ sơ:</w:t>
      </w:r>
      <w:r w:rsidRPr="00E21A80">
        <w:rPr>
          <w:rFonts w:eastAsia="MS Mincho"/>
          <w:i/>
          <w:color w:val="000000" w:themeColor="text1"/>
          <w:sz w:val="28"/>
          <w:szCs w:val="28"/>
          <w:lang w:val="nl-NL"/>
        </w:rPr>
        <w:t xml:space="preserve"> </w:t>
      </w:r>
      <w:r w:rsidRPr="00E21A80">
        <w:rPr>
          <w:color w:val="000000" w:themeColor="text1"/>
          <w:sz w:val="28"/>
          <w:szCs w:val="28"/>
          <w:lang w:val="it-IT"/>
        </w:rPr>
        <w:t xml:space="preserve">01 (một) bộ </w:t>
      </w:r>
    </w:p>
    <w:p w14:paraId="33422998" w14:textId="3BEA68E9"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eastAsia="en-US"/>
        </w:rPr>
      </w:pPr>
      <w:r w:rsidRPr="00E21A80">
        <w:rPr>
          <w:b/>
          <w:color w:val="000000" w:themeColor="text1"/>
          <w:sz w:val="28"/>
          <w:szCs w:val="28"/>
          <w:lang w:val="nl-NL"/>
        </w:rPr>
        <w:lastRenderedPageBreak/>
        <w:t>4.</w:t>
      </w:r>
      <w:r w:rsidR="00AD150E" w:rsidRPr="00E21A80">
        <w:rPr>
          <w:b/>
          <w:color w:val="000000" w:themeColor="text1"/>
          <w:sz w:val="28"/>
          <w:szCs w:val="28"/>
          <w:lang w:val="nl-NL"/>
        </w:rPr>
        <w:t>10</w:t>
      </w:r>
      <w:r w:rsidRPr="00E21A80">
        <w:rPr>
          <w:b/>
          <w:color w:val="000000" w:themeColor="text1"/>
          <w:sz w:val="28"/>
          <w:szCs w:val="28"/>
          <w:lang w:val="nl-NL"/>
        </w:rPr>
        <w:t>. Thời hạn giải quyết:</w:t>
      </w:r>
      <w:r w:rsidRPr="00E21A80">
        <w:rPr>
          <w:color w:val="000000" w:themeColor="text1"/>
          <w:sz w:val="28"/>
          <w:szCs w:val="28"/>
          <w:lang w:val="nl-NL"/>
        </w:rPr>
        <w:t xml:space="preserve"> </w:t>
      </w:r>
      <w:r w:rsidRPr="00E21A80">
        <w:rPr>
          <w:color w:val="000000" w:themeColor="text1"/>
          <w:sz w:val="28"/>
          <w:szCs w:val="28"/>
          <w:lang w:val="nl-NL" w:eastAsia="en-US"/>
        </w:rPr>
        <w:t>K</w:t>
      </w:r>
      <w:r w:rsidRPr="00E21A80">
        <w:rPr>
          <w:color w:val="000000" w:themeColor="text1"/>
          <w:sz w:val="28"/>
          <w:szCs w:val="28"/>
          <w:lang w:eastAsia="en-US"/>
        </w:rPr>
        <w:t>ể từ ngày nhận được hồ sơ</w:t>
      </w:r>
      <w:r w:rsidRPr="00E21A80">
        <w:rPr>
          <w:color w:val="000000" w:themeColor="text1"/>
          <w:sz w:val="28"/>
          <w:szCs w:val="28"/>
          <w:lang w:val="nl-NL"/>
        </w:rPr>
        <w:t xml:space="preserve"> hợp lệ, </w:t>
      </w:r>
      <w:r w:rsidRPr="00E21A80">
        <w:rPr>
          <w:color w:val="000000" w:themeColor="text1"/>
          <w:sz w:val="28"/>
          <w:szCs w:val="28"/>
          <w:lang w:val="nl-NL" w:eastAsia="en-US"/>
        </w:rPr>
        <w:t>c</w:t>
      </w:r>
      <w:r w:rsidRPr="00E21A80">
        <w:rPr>
          <w:color w:val="000000" w:themeColor="text1"/>
          <w:sz w:val="28"/>
          <w:szCs w:val="28"/>
          <w:lang w:eastAsia="en-US"/>
        </w:rPr>
        <w:t xml:space="preserve">ơ quan đăng ký cư trú có trách nhiệm </w:t>
      </w:r>
      <w:r w:rsidRPr="00E21A80">
        <w:rPr>
          <w:color w:val="000000" w:themeColor="text1"/>
          <w:sz w:val="28"/>
          <w:szCs w:val="28"/>
          <w:lang w:val="nl-NL" w:eastAsia="en-US"/>
        </w:rPr>
        <w:t>cấp xác nhận thông tin về cư trú cho công dân trong thời hạn 01 ngày làm việc với trường hợp thông tin có trong Cơ sở dữ liệu quốc gia về dân cư</w:t>
      </w:r>
      <w:r w:rsidRPr="00E21A80">
        <w:rPr>
          <w:color w:val="000000" w:themeColor="text1"/>
          <w:sz w:val="28"/>
          <w:szCs w:val="28"/>
          <w:lang w:eastAsia="en-US"/>
        </w:rPr>
        <w:t xml:space="preserve"> </w:t>
      </w:r>
      <w:r w:rsidRPr="00E21A80">
        <w:rPr>
          <w:color w:val="000000" w:themeColor="text1"/>
          <w:sz w:val="28"/>
          <w:szCs w:val="28"/>
          <w:lang w:val="nl-NL" w:eastAsia="en-US"/>
        </w:rPr>
        <w:t>và t</w:t>
      </w:r>
      <w:r w:rsidRPr="00E21A80">
        <w:rPr>
          <w:color w:val="000000" w:themeColor="text1"/>
          <w:sz w:val="28"/>
          <w:szCs w:val="28"/>
          <w:lang w:eastAsia="en-US"/>
        </w:rPr>
        <w:t>rong thời hạn 0</w:t>
      </w:r>
      <w:r w:rsidRPr="00E21A80">
        <w:rPr>
          <w:color w:val="000000" w:themeColor="text1"/>
          <w:sz w:val="28"/>
          <w:szCs w:val="28"/>
          <w:lang w:val="nl-NL" w:eastAsia="en-US"/>
        </w:rPr>
        <w:t>3</w:t>
      </w:r>
      <w:r w:rsidRPr="00E21A80">
        <w:rPr>
          <w:color w:val="000000" w:themeColor="text1"/>
          <w:sz w:val="28"/>
          <w:szCs w:val="28"/>
          <w:lang w:eastAsia="en-US"/>
        </w:rPr>
        <w:t xml:space="preserve"> ngày làm việc</w:t>
      </w:r>
      <w:r w:rsidRPr="00E21A80">
        <w:rPr>
          <w:color w:val="000000" w:themeColor="text1"/>
          <w:sz w:val="28"/>
          <w:szCs w:val="28"/>
          <w:lang w:val="nl-NL" w:eastAsia="en-US"/>
        </w:rPr>
        <w:t xml:space="preserve"> với trường hợp cần xác minh</w:t>
      </w:r>
      <w:r w:rsidRPr="00E21A80">
        <w:rPr>
          <w:color w:val="000000" w:themeColor="text1"/>
          <w:sz w:val="28"/>
          <w:szCs w:val="28"/>
          <w:lang w:eastAsia="en-US"/>
        </w:rPr>
        <w:t xml:space="preserve">; trường hợp từ chối giải quyết </w:t>
      </w:r>
      <w:r w:rsidRPr="00E21A80">
        <w:rPr>
          <w:color w:val="000000" w:themeColor="text1"/>
          <w:sz w:val="28"/>
          <w:szCs w:val="28"/>
          <w:lang w:val="nl-NL" w:eastAsia="en-US"/>
        </w:rPr>
        <w:t xml:space="preserve">xác nhận thông tin về cư trú </w:t>
      </w:r>
      <w:r w:rsidRPr="00E21A80">
        <w:rPr>
          <w:color w:val="000000" w:themeColor="text1"/>
          <w:sz w:val="28"/>
          <w:szCs w:val="28"/>
          <w:lang w:eastAsia="en-US"/>
        </w:rPr>
        <w:t>thì phải trả lời bằng văn bản và nêu rõ lý do.</w:t>
      </w:r>
    </w:p>
    <w:p w14:paraId="0C42805E" w14:textId="26CC22B6"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eastAsia="en-US"/>
        </w:rPr>
      </w:pPr>
      <w:r w:rsidRPr="00E21A80">
        <w:rPr>
          <w:b/>
          <w:color w:val="000000" w:themeColor="text1"/>
          <w:sz w:val="28"/>
          <w:szCs w:val="28"/>
          <w:lang w:val="nl-NL"/>
        </w:rPr>
        <w:t>4.</w:t>
      </w:r>
      <w:r w:rsidR="00AD150E" w:rsidRPr="00E21A80">
        <w:rPr>
          <w:b/>
          <w:color w:val="000000" w:themeColor="text1"/>
          <w:sz w:val="28"/>
          <w:szCs w:val="28"/>
          <w:lang w:val="nl-NL"/>
        </w:rPr>
        <w:t>11</w:t>
      </w:r>
      <w:r w:rsidRPr="00E21A80">
        <w:rPr>
          <w:b/>
          <w:color w:val="000000" w:themeColor="text1"/>
          <w:sz w:val="28"/>
          <w:szCs w:val="28"/>
          <w:lang w:val="nl-NL"/>
        </w:rPr>
        <w:t>. Đối tượng thực hiện thủ tục hành chính:</w:t>
      </w:r>
      <w:r w:rsidRPr="00E21A80">
        <w:rPr>
          <w:color w:val="000000" w:themeColor="text1"/>
          <w:sz w:val="28"/>
          <w:szCs w:val="28"/>
          <w:lang w:val="nl-NL"/>
        </w:rPr>
        <w:t xml:space="preserve"> Cơ quan, tổ chức, cá nhân có liên quan đến đăng ký cư trú.</w:t>
      </w:r>
    </w:p>
    <w:p w14:paraId="6E4348F3" w14:textId="24453085" w:rsidR="00E403CC" w:rsidRPr="00E21A80" w:rsidRDefault="00E403CC"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4.</w:t>
      </w:r>
      <w:r w:rsidR="00AD150E" w:rsidRPr="00E21A80">
        <w:rPr>
          <w:b/>
          <w:color w:val="000000" w:themeColor="text1"/>
          <w:sz w:val="28"/>
          <w:szCs w:val="28"/>
          <w:lang w:val="nl-NL"/>
        </w:rPr>
        <w:t>12</w:t>
      </w:r>
      <w:r w:rsidRPr="00E21A80">
        <w:rPr>
          <w:b/>
          <w:color w:val="000000" w:themeColor="text1"/>
          <w:sz w:val="28"/>
          <w:szCs w:val="28"/>
          <w:lang w:val="nl-NL"/>
        </w:rPr>
        <w:t>. Cơ quan thực hiện thủ tục hành chính:</w:t>
      </w:r>
      <w:r w:rsidRPr="00E21A80">
        <w:rPr>
          <w:color w:val="000000" w:themeColor="text1"/>
          <w:sz w:val="28"/>
          <w:szCs w:val="28"/>
          <w:lang w:val="nl-NL"/>
        </w:rPr>
        <w:t xml:space="preserve"> Công an cấp xã.</w:t>
      </w:r>
    </w:p>
    <w:p w14:paraId="265271F6" w14:textId="4785A0B5"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b/>
          <w:color w:val="000000" w:themeColor="text1"/>
          <w:spacing w:val="4"/>
          <w:sz w:val="28"/>
          <w:szCs w:val="28"/>
          <w:lang w:val="nl-NL"/>
        </w:rPr>
        <w:t>4.</w:t>
      </w:r>
      <w:r w:rsidR="00AD150E" w:rsidRPr="00E21A80">
        <w:rPr>
          <w:b/>
          <w:color w:val="000000" w:themeColor="text1"/>
          <w:spacing w:val="4"/>
          <w:sz w:val="28"/>
          <w:szCs w:val="28"/>
          <w:lang w:val="nl-NL"/>
        </w:rPr>
        <w:t>13</w:t>
      </w:r>
      <w:r w:rsidRPr="00E21A80">
        <w:rPr>
          <w:b/>
          <w:color w:val="000000" w:themeColor="text1"/>
          <w:spacing w:val="4"/>
          <w:sz w:val="28"/>
          <w:szCs w:val="28"/>
          <w:lang w:val="nl-NL"/>
        </w:rPr>
        <w:t>. Kết quả thực hiện thủ tục hành chính:</w:t>
      </w:r>
      <w:r w:rsidRPr="00E21A80">
        <w:rPr>
          <w:color w:val="000000" w:themeColor="text1"/>
          <w:spacing w:val="4"/>
          <w:sz w:val="28"/>
          <w:szCs w:val="28"/>
          <w:lang w:val="nl-NL"/>
        </w:rPr>
        <w:t xml:space="preserve"> </w:t>
      </w:r>
    </w:p>
    <w:p w14:paraId="43EAC28F" w14:textId="77777777"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t xml:space="preserve">- Trường hợp hồ sơ hợp lệ, đủ điều kiện </w:t>
      </w:r>
      <w:r w:rsidRPr="00E21A80">
        <w:rPr>
          <w:color w:val="000000" w:themeColor="text1"/>
          <w:sz w:val="28"/>
          <w:szCs w:val="28"/>
          <w:lang w:eastAsia="en-US"/>
        </w:rPr>
        <w:t xml:space="preserve">cơ quan đăng ký cư trú </w:t>
      </w:r>
      <w:r w:rsidRPr="00E21A80">
        <w:rPr>
          <w:color w:val="000000" w:themeColor="text1"/>
          <w:sz w:val="28"/>
          <w:szCs w:val="28"/>
          <w:lang w:val="nl-NL" w:eastAsia="en-US"/>
        </w:rPr>
        <w:t xml:space="preserve">cấp xác nhận thông tin về cư trú </w:t>
      </w:r>
      <w:r w:rsidRPr="00E21A80">
        <w:rPr>
          <w:bCs/>
          <w:color w:val="000000" w:themeColor="text1"/>
          <w:spacing w:val="-6"/>
          <w:sz w:val="28"/>
          <w:szCs w:val="28"/>
        </w:rPr>
        <w:t>(</w:t>
      </w:r>
      <w:r w:rsidRPr="00E21A80">
        <w:rPr>
          <w:bCs/>
          <w:color w:val="000000" w:themeColor="text1"/>
          <w:spacing w:val="-6"/>
          <w:sz w:val="28"/>
          <w:szCs w:val="28"/>
          <w:lang w:val="nl-NL"/>
        </w:rPr>
        <w:t xml:space="preserve">mẫu </w:t>
      </w:r>
      <w:r w:rsidRPr="00E21A80">
        <w:rPr>
          <w:bCs/>
          <w:color w:val="000000" w:themeColor="text1"/>
          <w:spacing w:val="-6"/>
          <w:sz w:val="28"/>
          <w:szCs w:val="28"/>
        </w:rPr>
        <w:t>CT0</w:t>
      </w:r>
      <w:r w:rsidRPr="00E21A80">
        <w:rPr>
          <w:bCs/>
          <w:color w:val="000000" w:themeColor="text1"/>
          <w:spacing w:val="-6"/>
          <w:sz w:val="28"/>
          <w:szCs w:val="28"/>
          <w:lang w:val="nl-NL"/>
        </w:rPr>
        <w:t>7</w:t>
      </w:r>
      <w:r w:rsidRPr="00E21A80">
        <w:rPr>
          <w:color w:val="000000" w:themeColor="text1"/>
          <w:sz w:val="28"/>
          <w:szCs w:val="28"/>
          <w:lang w:val="nl-NL"/>
        </w:rPr>
        <w:t xml:space="preserve"> ban hành kèm theo Thông tư số 56/2021/TT-BCA)</w:t>
      </w:r>
      <w:r w:rsidRPr="00E21A80">
        <w:rPr>
          <w:color w:val="000000" w:themeColor="text1"/>
          <w:sz w:val="28"/>
          <w:szCs w:val="28"/>
          <w:lang w:val="nl-NL" w:eastAsia="en-US"/>
        </w:rPr>
        <w:t>.</w:t>
      </w:r>
    </w:p>
    <w:p w14:paraId="2036B9C6" w14:textId="77777777"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t>- T</w:t>
      </w:r>
      <w:r w:rsidRPr="00E21A80">
        <w:rPr>
          <w:color w:val="000000" w:themeColor="text1"/>
          <w:sz w:val="28"/>
          <w:szCs w:val="28"/>
          <w:lang w:eastAsia="en-US"/>
        </w:rPr>
        <w:t xml:space="preserve">rường hợp từ chối giải quyết tách hộ thì phải </w:t>
      </w:r>
      <w:r w:rsidRPr="00E21A80">
        <w:rPr>
          <w:color w:val="000000" w:themeColor="text1"/>
          <w:sz w:val="28"/>
          <w:szCs w:val="28"/>
          <w:lang w:val="nl-NL" w:eastAsia="en-US"/>
        </w:rPr>
        <w:t>có</w:t>
      </w:r>
      <w:r w:rsidRPr="00E21A80">
        <w:rPr>
          <w:color w:val="000000" w:themeColor="text1"/>
          <w:sz w:val="28"/>
          <w:szCs w:val="28"/>
          <w:lang w:eastAsia="en-US"/>
        </w:rPr>
        <w:t xml:space="preserve"> văn bản </w:t>
      </w:r>
      <w:r w:rsidRPr="00E21A80">
        <w:rPr>
          <w:color w:val="000000" w:themeColor="text1"/>
          <w:sz w:val="28"/>
          <w:szCs w:val="28"/>
          <w:lang w:val="nl-NL" w:eastAsia="en-US"/>
        </w:rPr>
        <w:t xml:space="preserve">trả lời </w:t>
      </w:r>
      <w:r w:rsidRPr="00E21A80">
        <w:rPr>
          <w:color w:val="000000" w:themeColor="text1"/>
          <w:sz w:val="28"/>
          <w:szCs w:val="28"/>
          <w:lang w:eastAsia="en-US"/>
        </w:rPr>
        <w:t>và nêu rõ lý do</w:t>
      </w:r>
      <w:r w:rsidRPr="00E21A80">
        <w:rPr>
          <w:color w:val="000000" w:themeColor="text1"/>
          <w:sz w:val="28"/>
          <w:szCs w:val="28"/>
          <w:lang w:val="nl-NL" w:eastAsia="en-US"/>
        </w:rPr>
        <w:t xml:space="preserve"> </w:t>
      </w:r>
      <w:r w:rsidRPr="00E21A80">
        <w:rPr>
          <w:bCs/>
          <w:color w:val="000000" w:themeColor="text1"/>
          <w:spacing w:val="-6"/>
          <w:sz w:val="28"/>
          <w:szCs w:val="28"/>
        </w:rPr>
        <w:t>(</w:t>
      </w:r>
      <w:r w:rsidRPr="00E21A80">
        <w:rPr>
          <w:bCs/>
          <w:color w:val="000000" w:themeColor="text1"/>
          <w:spacing w:val="-6"/>
          <w:sz w:val="28"/>
          <w:szCs w:val="28"/>
          <w:lang w:val="nl-NL"/>
        </w:rPr>
        <w:t xml:space="preserve">mẫu </w:t>
      </w:r>
      <w:r w:rsidRPr="00E21A80">
        <w:rPr>
          <w:bCs/>
          <w:color w:val="000000" w:themeColor="text1"/>
          <w:spacing w:val="-6"/>
          <w:sz w:val="28"/>
          <w:szCs w:val="28"/>
        </w:rPr>
        <w:t>CT0</w:t>
      </w:r>
      <w:r w:rsidRPr="00E21A80">
        <w:rPr>
          <w:bCs/>
          <w:color w:val="000000" w:themeColor="text1"/>
          <w:spacing w:val="-6"/>
          <w:sz w:val="28"/>
          <w:szCs w:val="28"/>
          <w:lang w:val="nl-NL"/>
        </w:rPr>
        <w:t>6</w:t>
      </w:r>
      <w:r w:rsidRPr="00E21A80">
        <w:rPr>
          <w:color w:val="000000" w:themeColor="text1"/>
          <w:sz w:val="28"/>
          <w:szCs w:val="28"/>
          <w:lang w:val="nl-NL"/>
        </w:rPr>
        <w:t xml:space="preserve"> ban hành kèm theo Thông tư số 56/2021/TT-BCA)</w:t>
      </w:r>
      <w:r w:rsidRPr="00E21A80">
        <w:rPr>
          <w:color w:val="000000" w:themeColor="text1"/>
          <w:sz w:val="28"/>
          <w:szCs w:val="28"/>
          <w:lang w:eastAsia="en-US"/>
        </w:rPr>
        <w:t>.</w:t>
      </w:r>
    </w:p>
    <w:p w14:paraId="6E81A1E4" w14:textId="6AC85E6F" w:rsidR="00E403CC" w:rsidRPr="00E21A80" w:rsidRDefault="00E403CC" w:rsidP="00E403CC">
      <w:pPr>
        <w:widowControl w:val="0"/>
        <w:spacing w:before="120" w:after="120"/>
        <w:ind w:firstLine="720"/>
        <w:jc w:val="both"/>
        <w:rPr>
          <w:color w:val="000000" w:themeColor="text1"/>
          <w:spacing w:val="-6"/>
          <w:sz w:val="28"/>
          <w:szCs w:val="28"/>
          <w:lang w:val="nl-NL"/>
        </w:rPr>
      </w:pPr>
      <w:r w:rsidRPr="00E21A80">
        <w:rPr>
          <w:b/>
          <w:color w:val="000000" w:themeColor="text1"/>
          <w:spacing w:val="-6"/>
          <w:sz w:val="28"/>
          <w:szCs w:val="28"/>
          <w:lang w:val="nl-NL"/>
        </w:rPr>
        <w:t>4.</w:t>
      </w:r>
      <w:r w:rsidR="00AD150E" w:rsidRPr="00E21A80">
        <w:rPr>
          <w:b/>
          <w:color w:val="000000" w:themeColor="text1"/>
          <w:spacing w:val="-6"/>
          <w:sz w:val="28"/>
          <w:szCs w:val="28"/>
          <w:lang w:val="nl-NL"/>
        </w:rPr>
        <w:t>14</w:t>
      </w:r>
      <w:r w:rsidRPr="00E21A80">
        <w:rPr>
          <w:b/>
          <w:color w:val="000000" w:themeColor="text1"/>
          <w:spacing w:val="-6"/>
          <w:sz w:val="28"/>
          <w:szCs w:val="28"/>
          <w:lang w:val="nl-NL"/>
        </w:rPr>
        <w:t>. Phí, lệ phí:</w:t>
      </w:r>
      <w:r w:rsidRPr="00E21A80">
        <w:rPr>
          <w:color w:val="000000" w:themeColor="text1"/>
          <w:spacing w:val="-6"/>
          <w:sz w:val="28"/>
          <w:szCs w:val="28"/>
          <w:lang w:val="nl-NL"/>
        </w:rPr>
        <w:t xml:space="preserve"> </w:t>
      </w:r>
      <w:r w:rsidRPr="00E21A80">
        <w:rPr>
          <w:color w:val="000000" w:themeColor="text1"/>
          <w:spacing w:val="-4"/>
          <w:sz w:val="28"/>
          <w:szCs w:val="28"/>
          <w:lang w:val="nl-NL"/>
        </w:rPr>
        <w:t>Chưa quy định</w:t>
      </w:r>
    </w:p>
    <w:p w14:paraId="7E2C942C" w14:textId="33B38217" w:rsidR="00E403CC" w:rsidRPr="00E21A80" w:rsidRDefault="00E403CC"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4.</w:t>
      </w:r>
      <w:r w:rsidR="00AD150E" w:rsidRPr="00E21A80">
        <w:rPr>
          <w:b/>
          <w:color w:val="000000" w:themeColor="text1"/>
          <w:sz w:val="28"/>
          <w:szCs w:val="28"/>
          <w:lang w:val="nl-NL"/>
        </w:rPr>
        <w:t>15</w:t>
      </w:r>
      <w:r w:rsidRPr="00E21A80">
        <w:rPr>
          <w:b/>
          <w:color w:val="000000" w:themeColor="text1"/>
          <w:sz w:val="28"/>
          <w:szCs w:val="28"/>
          <w:lang w:val="nl-NL"/>
        </w:rPr>
        <w:t>. Tên mẫu đơn, mẫu tờ khai</w:t>
      </w:r>
      <w:r w:rsidRPr="00E21A80">
        <w:rPr>
          <w:color w:val="000000" w:themeColor="text1"/>
          <w:sz w:val="28"/>
          <w:szCs w:val="28"/>
          <w:lang w:val="nl-NL"/>
        </w:rPr>
        <w:t>: Tờ khai thay đổi thông tin cư trú (Mẫu CT01 ban hành kèm theo Thông tư số 56/2021/TT-BCA).</w:t>
      </w:r>
    </w:p>
    <w:p w14:paraId="0F3D4F01" w14:textId="773BC8F4"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nl-NL"/>
        </w:rPr>
      </w:pPr>
      <w:r w:rsidRPr="00E21A80">
        <w:rPr>
          <w:b/>
          <w:color w:val="000000" w:themeColor="text1"/>
          <w:sz w:val="28"/>
          <w:szCs w:val="28"/>
          <w:lang w:val="nl-NL"/>
        </w:rPr>
        <w:t>4.1</w:t>
      </w:r>
      <w:r w:rsidR="00AD150E" w:rsidRPr="00E21A80">
        <w:rPr>
          <w:b/>
          <w:color w:val="000000" w:themeColor="text1"/>
          <w:sz w:val="28"/>
          <w:szCs w:val="28"/>
          <w:lang w:val="nl-NL"/>
        </w:rPr>
        <w:t>6</w:t>
      </w:r>
      <w:r w:rsidRPr="00E21A80">
        <w:rPr>
          <w:b/>
          <w:color w:val="000000" w:themeColor="text1"/>
          <w:sz w:val="28"/>
          <w:szCs w:val="28"/>
          <w:lang w:val="nl-NL"/>
        </w:rPr>
        <w:t>.</w:t>
      </w:r>
      <w:r w:rsidRPr="00E21A80">
        <w:rPr>
          <w:color w:val="000000" w:themeColor="text1"/>
          <w:sz w:val="28"/>
          <w:szCs w:val="28"/>
          <w:lang w:val="nl-NL"/>
        </w:rPr>
        <w:t xml:space="preserve"> </w:t>
      </w:r>
      <w:r w:rsidRPr="00E21A80">
        <w:rPr>
          <w:b/>
          <w:color w:val="000000" w:themeColor="text1"/>
          <w:sz w:val="28"/>
          <w:szCs w:val="28"/>
          <w:lang w:val="nl-NL"/>
        </w:rPr>
        <w:t>Yêu cầu, điều kiện thực hiện thủ tục hành chính:</w:t>
      </w:r>
      <w:r w:rsidRPr="00E21A80">
        <w:rPr>
          <w:color w:val="000000" w:themeColor="text1"/>
          <w:sz w:val="28"/>
          <w:szCs w:val="28"/>
          <w:lang w:val="nl-NL"/>
        </w:rPr>
        <w:t xml:space="preserve"> không</w:t>
      </w:r>
    </w:p>
    <w:p w14:paraId="3E0C85F2" w14:textId="5173F937" w:rsidR="00E403CC" w:rsidRPr="00E21A80" w:rsidRDefault="00E403CC"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4.1</w:t>
      </w:r>
      <w:r w:rsidR="00AD150E" w:rsidRPr="00E21A80">
        <w:rPr>
          <w:b/>
          <w:color w:val="000000" w:themeColor="text1"/>
          <w:sz w:val="28"/>
          <w:szCs w:val="28"/>
          <w:lang w:val="nl-NL"/>
        </w:rPr>
        <w:t>7</w:t>
      </w:r>
      <w:r w:rsidRPr="00E21A80">
        <w:rPr>
          <w:b/>
          <w:color w:val="000000" w:themeColor="text1"/>
          <w:sz w:val="28"/>
          <w:szCs w:val="28"/>
          <w:lang w:val="nl-NL"/>
        </w:rPr>
        <w:t>. Căn cứ pháp lý của thủ tục hành chính:</w:t>
      </w:r>
      <w:r w:rsidRPr="00E21A80">
        <w:rPr>
          <w:color w:val="000000" w:themeColor="text1"/>
          <w:sz w:val="28"/>
          <w:szCs w:val="28"/>
          <w:lang w:val="nl-NL"/>
        </w:rPr>
        <w:t xml:space="preserve"> </w:t>
      </w:r>
    </w:p>
    <w:p w14:paraId="017B71AE" w14:textId="77777777" w:rsidR="00E403CC" w:rsidRPr="00E21A80" w:rsidRDefault="00E403CC" w:rsidP="00E403CC">
      <w:pPr>
        <w:widowControl w:val="0"/>
        <w:spacing w:before="120" w:after="120"/>
        <w:ind w:firstLine="720"/>
        <w:jc w:val="both"/>
        <w:rPr>
          <w:iCs/>
          <w:color w:val="000000" w:themeColor="text1"/>
          <w:sz w:val="28"/>
          <w:szCs w:val="28"/>
          <w:lang w:val="nl-NL"/>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77C4CEBD" w14:textId="77777777" w:rsidR="00E403CC" w:rsidRPr="00E21A80" w:rsidRDefault="00E403CC" w:rsidP="00E403CC">
      <w:pPr>
        <w:widowControl w:val="0"/>
        <w:spacing w:before="120" w:after="120"/>
        <w:ind w:firstLine="720"/>
        <w:jc w:val="both"/>
        <w:rPr>
          <w:iCs/>
          <w:color w:val="000000" w:themeColor="text1"/>
          <w:sz w:val="28"/>
          <w:szCs w:val="28"/>
          <w:lang w:val="nl-NL"/>
        </w:rPr>
      </w:pPr>
      <w:r w:rsidRPr="00E21A80">
        <w:rPr>
          <w:iCs/>
          <w:color w:val="000000" w:themeColor="text1"/>
          <w:sz w:val="28"/>
          <w:szCs w:val="28"/>
          <w:lang w:val="nl-NL"/>
        </w:rPr>
        <w:t>- Nghị định số 62/2021/NĐ-CP ngày 29/6/2021 của Chính phủ quy định chi tiết một số điều của Luật Cư trú.</w:t>
      </w:r>
    </w:p>
    <w:p w14:paraId="543C2125" w14:textId="77777777" w:rsidR="00E403CC" w:rsidRPr="00E21A80" w:rsidRDefault="00E403CC" w:rsidP="00E403CC">
      <w:pPr>
        <w:widowControl w:val="0"/>
        <w:spacing w:before="120" w:after="120"/>
        <w:ind w:firstLine="720"/>
        <w:jc w:val="both"/>
        <w:rPr>
          <w:iCs/>
          <w:color w:val="000000" w:themeColor="text1"/>
          <w:sz w:val="28"/>
          <w:szCs w:val="28"/>
          <w:lang w:val="nl-NL"/>
        </w:rPr>
      </w:pPr>
      <w:r w:rsidRPr="00E21A80">
        <w:rPr>
          <w:iCs/>
          <w:color w:val="000000" w:themeColor="text1"/>
          <w:sz w:val="28"/>
          <w:szCs w:val="28"/>
          <w:lang w:val="nl-NL"/>
        </w:rPr>
        <w:t xml:space="preserve">- Thông tư số 55/2021/TT-BCA ngày 15/5/2021 </w:t>
      </w:r>
      <w:r w:rsidRPr="00E21A80">
        <w:rPr>
          <w:rFonts w:eastAsia="Calibri"/>
          <w:bCs/>
          <w:color w:val="000000" w:themeColor="text1"/>
          <w:spacing w:val="-4"/>
          <w:sz w:val="28"/>
          <w:szCs w:val="28"/>
          <w:lang w:val="nl-NL" w:eastAsia="en-US"/>
        </w:rPr>
        <w:t xml:space="preserve">của Bộ Công an </w:t>
      </w:r>
      <w:r w:rsidRPr="00E21A80">
        <w:rPr>
          <w:iCs/>
          <w:color w:val="000000" w:themeColor="text1"/>
          <w:sz w:val="28"/>
          <w:szCs w:val="28"/>
          <w:lang w:val="nl-NL"/>
        </w:rPr>
        <w:t>quy định chi tiết một số điều và biện pháp thi hành Luật Cư trú.</w:t>
      </w:r>
    </w:p>
    <w:p w14:paraId="21D070D2"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nl-NL" w:eastAsia="en-US"/>
        </w:rPr>
      </w:pPr>
      <w:r w:rsidRPr="00E21A80">
        <w:rPr>
          <w:rFonts w:eastAsia="Calibri"/>
          <w:bCs/>
          <w:color w:val="000000" w:themeColor="text1"/>
          <w:spacing w:val="-4"/>
          <w:sz w:val="28"/>
          <w:szCs w:val="28"/>
          <w:lang w:val="nl-NL" w:eastAsia="en-US"/>
        </w:rPr>
        <w:t>- Thông tư số 56/2021/TT-BCA ngày 15/5/2021 của Bộ Công an quy định về biểu mẫu trong đăng ký, quản lý cư trú;</w:t>
      </w:r>
    </w:p>
    <w:p w14:paraId="2FBB5D7E" w14:textId="1BB5A111" w:rsidR="00AD150E" w:rsidRPr="00E21A80" w:rsidRDefault="00E403CC" w:rsidP="0007391B">
      <w:pPr>
        <w:suppressAutoHyphens w:val="0"/>
        <w:spacing w:before="120" w:after="120"/>
        <w:ind w:firstLine="720"/>
        <w:jc w:val="both"/>
        <w:rPr>
          <w:rFonts w:eastAsia="Calibri"/>
          <w:bCs/>
          <w:color w:val="000000" w:themeColor="text1"/>
          <w:spacing w:val="-4"/>
          <w:sz w:val="28"/>
          <w:szCs w:val="28"/>
          <w:lang w:val="nl-NL" w:eastAsia="en-US"/>
        </w:rPr>
      </w:pPr>
      <w:r w:rsidRPr="00E21A80">
        <w:rPr>
          <w:iCs/>
          <w:color w:val="000000" w:themeColor="text1"/>
          <w:sz w:val="28"/>
          <w:szCs w:val="28"/>
          <w:lang w:val="nl-NL"/>
        </w:rPr>
        <w:t xml:space="preserve">- </w:t>
      </w:r>
      <w:r w:rsidRPr="00E21A80">
        <w:rPr>
          <w:rFonts w:eastAsia="Calibri"/>
          <w:bCs/>
          <w:color w:val="000000" w:themeColor="text1"/>
          <w:spacing w:val="-4"/>
          <w:sz w:val="28"/>
          <w:szCs w:val="28"/>
          <w:lang w:val="nl-NL" w:eastAsia="en-US"/>
        </w:rPr>
        <w:t>Thông tư số 57/2021/TT-BCA ngày 15/5/2021 của Bộ Công an quy định quy trình đăng ký cư trú.</w:t>
      </w:r>
    </w:p>
    <w:p w14:paraId="21F0BF5A" w14:textId="2BE99FB0"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3C9FDB0F" w14:textId="5BA3AA29"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30C3CD53" w14:textId="62A8A83D"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7B4B2A1C" w14:textId="0D9B8157"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21BDA22D" w14:textId="03035B56"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32D3B48E" w14:textId="7EC27BE8"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06187FB3" w14:textId="74E7B8C9"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78A8F126" w14:textId="04384202" w:rsidR="0007391B" w:rsidRPr="00E21A80" w:rsidRDefault="0007391B" w:rsidP="0007391B">
      <w:pPr>
        <w:suppressAutoHyphens w:val="0"/>
        <w:spacing w:before="120" w:after="120"/>
        <w:ind w:firstLine="720"/>
        <w:jc w:val="both"/>
        <w:rPr>
          <w:rFonts w:eastAsia="Calibri"/>
          <w:bCs/>
          <w:color w:val="000000" w:themeColor="text1"/>
          <w:spacing w:val="-4"/>
          <w:sz w:val="28"/>
          <w:szCs w:val="28"/>
          <w:lang w:val="nl-NL" w:eastAsia="en-US"/>
        </w:rPr>
      </w:pPr>
    </w:p>
    <w:p w14:paraId="25E28583" w14:textId="41FE6A2A" w:rsidR="00E403CC" w:rsidRPr="00E21A80" w:rsidRDefault="00D87160" w:rsidP="00E403CC">
      <w:pPr>
        <w:widowControl w:val="0"/>
        <w:spacing w:before="120" w:after="120"/>
        <w:ind w:firstLine="720"/>
        <w:jc w:val="both"/>
        <w:rPr>
          <w:b/>
          <w:color w:val="000000" w:themeColor="text1"/>
          <w:spacing w:val="-2"/>
          <w:sz w:val="28"/>
          <w:szCs w:val="28"/>
          <w:lang w:val="nl-NL"/>
        </w:rPr>
      </w:pPr>
      <w:r w:rsidRPr="00E21A80">
        <w:rPr>
          <w:b/>
          <w:color w:val="000000" w:themeColor="text1"/>
          <w:spacing w:val="-2"/>
          <w:sz w:val="28"/>
          <w:szCs w:val="28"/>
          <w:lang w:val="nl-NL"/>
        </w:rPr>
        <w:lastRenderedPageBreak/>
        <w:t>5</w:t>
      </w:r>
      <w:r w:rsidR="00E403CC" w:rsidRPr="00E21A80">
        <w:rPr>
          <w:b/>
          <w:color w:val="000000" w:themeColor="text1"/>
          <w:spacing w:val="-2"/>
          <w:sz w:val="28"/>
          <w:szCs w:val="28"/>
          <w:lang w:val="nl-NL"/>
        </w:rPr>
        <w:t>. Thủ tục: Đăng ký thường trú</w:t>
      </w:r>
    </w:p>
    <w:p w14:paraId="123053C5" w14:textId="142D20D7" w:rsidR="00AD150E" w:rsidRPr="00E21A80" w:rsidRDefault="00AD150E" w:rsidP="00AD150E">
      <w:pPr>
        <w:shd w:val="clear" w:color="auto" w:fill="FFFFFF"/>
        <w:suppressAutoHyphens w:val="0"/>
        <w:spacing w:line="380" w:lineRule="exact"/>
        <w:ind w:firstLine="720"/>
        <w:rPr>
          <w:color w:val="000000" w:themeColor="text1"/>
          <w:sz w:val="28"/>
          <w:szCs w:val="28"/>
          <w:lang w:val="nl-NL" w:eastAsia="en-US"/>
        </w:rPr>
      </w:pPr>
      <w:r w:rsidRPr="00E21A80">
        <w:rPr>
          <w:b/>
          <w:color w:val="000000" w:themeColor="text1"/>
          <w:sz w:val="28"/>
          <w:szCs w:val="28"/>
          <w:lang w:val="nl-NL" w:eastAsia="en-US"/>
        </w:rPr>
        <w:t>5.1. Mã thủ tục:</w:t>
      </w:r>
      <w:r w:rsidRPr="00E21A80">
        <w:rPr>
          <w:color w:val="000000" w:themeColor="text1"/>
          <w:sz w:val="28"/>
          <w:szCs w:val="28"/>
          <w:lang w:val="nl-NL" w:eastAsia="en-US"/>
        </w:rPr>
        <w:t xml:space="preserve"> 1.004222</w:t>
      </w:r>
    </w:p>
    <w:p w14:paraId="22945AD5" w14:textId="0D9A21CE" w:rsidR="00AD150E" w:rsidRPr="00E21A80" w:rsidRDefault="00AD150E" w:rsidP="00AD150E">
      <w:pPr>
        <w:shd w:val="clear" w:color="auto" w:fill="FFFFFF"/>
        <w:suppressAutoHyphens w:val="0"/>
        <w:spacing w:line="380" w:lineRule="exact"/>
        <w:ind w:firstLine="720"/>
        <w:rPr>
          <w:color w:val="000000" w:themeColor="text1"/>
          <w:sz w:val="28"/>
          <w:szCs w:val="28"/>
          <w:lang w:val="nl-NL" w:eastAsia="en-US"/>
        </w:rPr>
      </w:pPr>
      <w:r w:rsidRPr="00E21A80">
        <w:rPr>
          <w:b/>
          <w:color w:val="000000" w:themeColor="text1"/>
          <w:sz w:val="28"/>
          <w:szCs w:val="28"/>
          <w:lang w:val="nl-NL" w:eastAsia="en-US"/>
        </w:rPr>
        <w:t>5.2. Số quyết định:</w:t>
      </w:r>
      <w:r w:rsidRPr="00E21A80">
        <w:rPr>
          <w:color w:val="000000" w:themeColor="text1"/>
          <w:sz w:val="28"/>
          <w:szCs w:val="28"/>
          <w:lang w:val="nl-NL" w:eastAsia="en-US"/>
        </w:rPr>
        <w:t xml:space="preserve"> 5548/QĐ-BCA-C06</w:t>
      </w:r>
    </w:p>
    <w:p w14:paraId="6CF49108" w14:textId="3C818858" w:rsidR="00AD150E" w:rsidRPr="00E21A80" w:rsidRDefault="00AD150E" w:rsidP="00AD150E">
      <w:pPr>
        <w:shd w:val="clear" w:color="auto" w:fill="FFFFFF"/>
        <w:suppressAutoHyphens w:val="0"/>
        <w:spacing w:line="380" w:lineRule="exact"/>
        <w:ind w:firstLine="720"/>
        <w:rPr>
          <w:color w:val="000000" w:themeColor="text1"/>
          <w:sz w:val="28"/>
          <w:szCs w:val="28"/>
          <w:lang w:val="nl-NL" w:eastAsia="en-US"/>
        </w:rPr>
      </w:pPr>
      <w:r w:rsidRPr="00E21A80">
        <w:rPr>
          <w:b/>
          <w:color w:val="000000" w:themeColor="text1"/>
          <w:sz w:val="28"/>
          <w:szCs w:val="28"/>
          <w:lang w:val="nl-NL" w:eastAsia="en-US"/>
        </w:rPr>
        <w:t>5.3. Tên thủ tục:</w:t>
      </w:r>
      <w:r w:rsidRPr="00E21A80">
        <w:rPr>
          <w:color w:val="000000" w:themeColor="text1"/>
          <w:sz w:val="28"/>
          <w:szCs w:val="28"/>
          <w:lang w:val="nl-NL" w:eastAsia="en-US"/>
        </w:rPr>
        <w:t xml:space="preserve"> Đăng ký thường trú</w:t>
      </w:r>
    </w:p>
    <w:p w14:paraId="500D3B79" w14:textId="16D4EC4C" w:rsidR="00AD150E" w:rsidRPr="00E21A80" w:rsidRDefault="00AD150E" w:rsidP="00AD150E">
      <w:pPr>
        <w:shd w:val="clear" w:color="auto" w:fill="FFFFFF"/>
        <w:suppressAutoHyphens w:val="0"/>
        <w:spacing w:line="380" w:lineRule="exact"/>
        <w:ind w:firstLine="720"/>
        <w:rPr>
          <w:color w:val="000000" w:themeColor="text1"/>
          <w:sz w:val="28"/>
          <w:szCs w:val="28"/>
          <w:lang w:val="nl-NL" w:eastAsia="en-US"/>
        </w:rPr>
      </w:pPr>
      <w:r w:rsidRPr="00E21A80">
        <w:rPr>
          <w:b/>
          <w:color w:val="000000" w:themeColor="text1"/>
          <w:sz w:val="28"/>
          <w:szCs w:val="28"/>
          <w:lang w:val="nl-NL" w:eastAsia="en-US"/>
        </w:rPr>
        <w:t>5.4. Cấp thực hiện:</w:t>
      </w:r>
      <w:r w:rsidRPr="00E21A80">
        <w:rPr>
          <w:color w:val="000000" w:themeColor="text1"/>
          <w:sz w:val="28"/>
          <w:szCs w:val="28"/>
          <w:lang w:val="nl-NL" w:eastAsia="en-US"/>
        </w:rPr>
        <w:t xml:space="preserve"> Cấp Xã</w:t>
      </w:r>
    </w:p>
    <w:p w14:paraId="3524C8D0" w14:textId="24D6C317" w:rsidR="00AD150E" w:rsidRPr="00E21A80" w:rsidRDefault="00AD150E" w:rsidP="00AD150E">
      <w:pPr>
        <w:shd w:val="clear" w:color="auto" w:fill="FFFFFF"/>
        <w:suppressAutoHyphens w:val="0"/>
        <w:spacing w:line="380" w:lineRule="exact"/>
        <w:ind w:firstLine="720"/>
        <w:rPr>
          <w:color w:val="000000" w:themeColor="text1"/>
          <w:sz w:val="28"/>
          <w:szCs w:val="28"/>
          <w:lang w:val="nl-NL" w:eastAsia="en-US"/>
        </w:rPr>
      </w:pPr>
      <w:r w:rsidRPr="00E21A80">
        <w:rPr>
          <w:b/>
          <w:color w:val="000000" w:themeColor="text1"/>
          <w:sz w:val="28"/>
          <w:szCs w:val="28"/>
          <w:lang w:val="nl-NL" w:eastAsia="en-US"/>
        </w:rPr>
        <w:t>5.5. Loại thủ tục:</w:t>
      </w:r>
      <w:r w:rsidRPr="00E21A80">
        <w:rPr>
          <w:color w:val="000000" w:themeColor="text1"/>
          <w:sz w:val="28"/>
          <w:szCs w:val="28"/>
          <w:lang w:val="nl-NL" w:eastAsia="en-US"/>
        </w:rPr>
        <w:t xml:space="preserve"> TTHC được luật giao quy định chi tiết</w:t>
      </w:r>
    </w:p>
    <w:p w14:paraId="583B9A5C" w14:textId="55FEDACF" w:rsidR="00AD150E" w:rsidRPr="00E21A80" w:rsidRDefault="00AD150E" w:rsidP="00AD150E">
      <w:pPr>
        <w:shd w:val="clear" w:color="auto" w:fill="FFFFFF"/>
        <w:suppressAutoHyphens w:val="0"/>
        <w:spacing w:line="380" w:lineRule="exact"/>
        <w:ind w:firstLine="720"/>
        <w:rPr>
          <w:color w:val="000000" w:themeColor="text1"/>
          <w:sz w:val="28"/>
          <w:szCs w:val="28"/>
          <w:lang w:val="nl-NL" w:eastAsia="en-US"/>
        </w:rPr>
      </w:pPr>
      <w:r w:rsidRPr="00E21A80">
        <w:rPr>
          <w:b/>
          <w:color w:val="000000" w:themeColor="text1"/>
          <w:sz w:val="28"/>
          <w:szCs w:val="28"/>
          <w:lang w:val="nl-NL" w:eastAsia="en-US"/>
        </w:rPr>
        <w:t>5.6. Lĩnh vực:</w:t>
      </w:r>
      <w:r w:rsidRPr="00E21A80">
        <w:rPr>
          <w:color w:val="000000" w:themeColor="text1"/>
          <w:sz w:val="28"/>
          <w:szCs w:val="28"/>
          <w:lang w:val="nl-NL" w:eastAsia="en-US"/>
        </w:rPr>
        <w:t xml:space="preserve"> Đăng ký, quản lý cư trú</w:t>
      </w:r>
    </w:p>
    <w:p w14:paraId="7E28BF3D" w14:textId="5173A3AA" w:rsidR="00E403CC" w:rsidRPr="00E21A80" w:rsidRDefault="009879F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7C3D8064"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5E7378A2"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0EE7C5E2"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Bước 3: Khi tiếp nhận hồ sơ đăng ký thường trú, </w:t>
      </w:r>
      <w:r w:rsidRPr="00E21A80">
        <w:rPr>
          <w:color w:val="000000" w:themeColor="text1"/>
          <w:sz w:val="28"/>
          <w:szCs w:val="28"/>
          <w:lang w:val="pt-BR"/>
        </w:rPr>
        <w:t>c</w:t>
      </w:r>
      <w:r w:rsidRPr="00E21A80">
        <w:rPr>
          <w:color w:val="000000" w:themeColor="text1"/>
          <w:sz w:val="28"/>
          <w:szCs w:val="28"/>
          <w:lang w:val="nl-NL"/>
        </w:rPr>
        <w:t>ơ quan đăng ký cư trú kiểm tra tính pháp lý và nội dung hồ sơ:</w:t>
      </w:r>
    </w:p>
    <w:p w14:paraId="6C9F1935"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2E97099B"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735842D1"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1C083F05" w14:textId="77777777" w:rsidR="00E403CC" w:rsidRPr="00E21A80" w:rsidRDefault="00E403CC" w:rsidP="00E403CC">
      <w:pPr>
        <w:widowControl w:val="0"/>
        <w:spacing w:before="120" w:after="120"/>
        <w:ind w:firstLine="720"/>
        <w:jc w:val="both"/>
        <w:rPr>
          <w:color w:val="000000" w:themeColor="text1"/>
          <w:sz w:val="28"/>
          <w:szCs w:val="28"/>
          <w:lang w:val="nl-NL" w:eastAsia="vi-VN"/>
        </w:rPr>
      </w:pPr>
      <w:r w:rsidRPr="00E21A80">
        <w:rPr>
          <w:color w:val="000000" w:themeColor="text1"/>
          <w:sz w:val="28"/>
          <w:szCs w:val="28"/>
          <w:lang w:val="nl-NL" w:eastAsia="vi-VN"/>
        </w:rPr>
        <w:t>- Bước 4: Cá nhân, tổ chức nộp lệ phí đăng ký cư trú theo quy định.</w:t>
      </w:r>
    </w:p>
    <w:p w14:paraId="0366564C"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5:</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08094CEC" w14:textId="17B4EA91" w:rsidR="00E403CC" w:rsidRPr="00E21A80" w:rsidRDefault="009879F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8</w:t>
      </w:r>
      <w:r w:rsidR="00E403CC" w:rsidRPr="00E21A80">
        <w:rPr>
          <w:b/>
          <w:color w:val="000000" w:themeColor="text1"/>
          <w:sz w:val="28"/>
          <w:szCs w:val="28"/>
          <w:lang w:val="nl-NL"/>
        </w:rPr>
        <w:t xml:space="preserve">. Cách thức thực hiện: </w:t>
      </w:r>
    </w:p>
    <w:p w14:paraId="67D8ACC2"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7E688310"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0A78EEEF"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5C72EC83" w14:textId="5ADDE9FD" w:rsidR="00E403CC" w:rsidRPr="00E21A80" w:rsidRDefault="009879F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9</w:t>
      </w:r>
      <w:r w:rsidR="00E403CC" w:rsidRPr="00E21A80">
        <w:rPr>
          <w:b/>
          <w:color w:val="000000" w:themeColor="text1"/>
          <w:sz w:val="28"/>
          <w:szCs w:val="28"/>
          <w:lang w:val="nl-NL"/>
        </w:rPr>
        <w:t>. Thành phần, số lượng hồ sơ:</w:t>
      </w:r>
    </w:p>
    <w:p w14:paraId="3FE84571" w14:textId="77777777" w:rsidR="00E403CC" w:rsidRPr="00E21A80" w:rsidRDefault="00E403CC" w:rsidP="00E403CC">
      <w:pPr>
        <w:widowControl w:val="0"/>
        <w:shd w:val="clear" w:color="auto" w:fill="FFFFFF"/>
        <w:spacing w:before="120" w:after="120"/>
        <w:ind w:firstLine="720"/>
        <w:jc w:val="both"/>
        <w:rPr>
          <w:b/>
          <w:bCs/>
          <w:i/>
          <w:iCs/>
          <w:color w:val="000000" w:themeColor="text1"/>
          <w:sz w:val="28"/>
          <w:szCs w:val="28"/>
          <w:lang w:val="nl-NL" w:eastAsia="vi-VN"/>
        </w:rPr>
      </w:pPr>
      <w:r w:rsidRPr="00E21A80">
        <w:rPr>
          <w:b/>
          <w:bCs/>
          <w:i/>
          <w:iCs/>
          <w:color w:val="000000" w:themeColor="text1"/>
          <w:sz w:val="28"/>
          <w:szCs w:val="28"/>
          <w:lang w:val="nl-NL" w:eastAsia="vi-VN"/>
        </w:rPr>
        <w:t>a) Thành phần hồ sơ</w:t>
      </w:r>
    </w:p>
    <w:p w14:paraId="4CBCD073" w14:textId="77777777" w:rsidR="00E403CC" w:rsidRPr="00E21A80" w:rsidRDefault="00E403CC" w:rsidP="00E403CC">
      <w:pPr>
        <w:widowControl w:val="0"/>
        <w:shd w:val="clear" w:color="auto" w:fill="FFFFFF"/>
        <w:spacing w:before="120" w:after="120"/>
        <w:ind w:firstLine="720"/>
        <w:jc w:val="both"/>
        <w:rPr>
          <w:bCs/>
          <w:iCs/>
          <w:color w:val="000000" w:themeColor="text1"/>
          <w:sz w:val="28"/>
          <w:szCs w:val="28"/>
          <w:lang w:val="nl-NL" w:eastAsia="vi-VN"/>
        </w:rPr>
      </w:pPr>
      <w:r w:rsidRPr="00E21A80">
        <w:rPr>
          <w:bCs/>
          <w:iCs/>
          <w:color w:val="000000" w:themeColor="text1"/>
          <w:sz w:val="28"/>
          <w:szCs w:val="28"/>
          <w:lang w:val="nl-NL" w:eastAsia="vi-VN"/>
        </w:rPr>
        <w:t>* Đăng ký thường trú vào chỗ ở hợp pháp thuộc quyền sở hữu của mình:</w:t>
      </w:r>
    </w:p>
    <w:p w14:paraId="0295A1CD"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pt-BR"/>
        </w:rPr>
        <w:lastRenderedPageBreak/>
        <w:t>-</w:t>
      </w:r>
      <w:r w:rsidRPr="00E21A80">
        <w:rPr>
          <w:b/>
          <w:bCs/>
          <w:color w:val="000000" w:themeColor="text1"/>
          <w:sz w:val="28"/>
          <w:szCs w:val="28"/>
          <w:lang w:val="pt-BR"/>
        </w:rPr>
        <w:t xml:space="preserve"> </w:t>
      </w:r>
      <w:r w:rsidRPr="00E21A80">
        <w:rPr>
          <w:bCs/>
          <w:color w:val="000000" w:themeColor="text1"/>
          <w:sz w:val="28"/>
          <w:szCs w:val="28"/>
          <w:lang w:val="pt-BR"/>
        </w:rPr>
        <w:t xml:space="preserve">Tờ khai thay đổi thông tin cư trú </w:t>
      </w:r>
      <w:r w:rsidRPr="00E21A80">
        <w:rPr>
          <w:color w:val="000000" w:themeColor="text1"/>
          <w:sz w:val="28"/>
          <w:szCs w:val="28"/>
          <w:lang w:val="nl-NL" w:eastAsia="en-US"/>
        </w:rPr>
        <w:t>(Mẫu CT01 ban hành kèm theo Thông tư số 56/2021/TT-BCA);</w:t>
      </w:r>
    </w:p>
    <w:p w14:paraId="416CD6AB" w14:textId="77777777" w:rsidR="00E403CC" w:rsidRPr="00E21A80" w:rsidRDefault="00E403CC" w:rsidP="00E403CC">
      <w:pPr>
        <w:tabs>
          <w:tab w:val="left" w:pos="851"/>
        </w:tabs>
        <w:spacing w:before="120" w:after="120"/>
        <w:ind w:firstLine="720"/>
        <w:jc w:val="both"/>
        <w:rPr>
          <w:color w:val="000000" w:themeColor="text1"/>
          <w:sz w:val="28"/>
          <w:szCs w:val="28"/>
          <w:lang w:val="pt-BR"/>
        </w:rPr>
      </w:pPr>
      <w:r w:rsidRPr="00E21A80">
        <w:rPr>
          <w:color w:val="000000" w:themeColor="text1"/>
          <w:sz w:val="28"/>
          <w:szCs w:val="28"/>
          <w:lang w:val="pt-BR"/>
        </w:rPr>
        <w:t>- Giấy tờ, tài liệu chứng minh việc sở hữu chỗ ở hợp pháp.</w:t>
      </w:r>
    </w:p>
    <w:p w14:paraId="07742383" w14:textId="77777777" w:rsidR="00E403CC" w:rsidRPr="00E21A80" w:rsidRDefault="00E403CC" w:rsidP="00E403CC">
      <w:pPr>
        <w:pStyle w:val="msonormal0"/>
        <w:tabs>
          <w:tab w:val="left" w:pos="851"/>
          <w:tab w:val="left" w:pos="6660"/>
        </w:tabs>
        <w:autoSpaceDE w:val="0"/>
        <w:autoSpaceDN w:val="0"/>
        <w:spacing w:before="120" w:after="120"/>
        <w:ind w:firstLine="720"/>
        <w:jc w:val="both"/>
        <w:rPr>
          <w:color w:val="000000" w:themeColor="text1"/>
          <w:spacing w:val="-8"/>
          <w:sz w:val="28"/>
          <w:szCs w:val="28"/>
          <w:lang w:val="nl-NL" w:eastAsia="en-US"/>
        </w:rPr>
      </w:pPr>
      <w:r w:rsidRPr="00E21A80">
        <w:rPr>
          <w:bCs/>
          <w:iCs/>
          <w:color w:val="000000" w:themeColor="text1"/>
          <w:spacing w:val="-8"/>
          <w:sz w:val="28"/>
          <w:szCs w:val="28"/>
          <w:lang w:val="nl-NL" w:eastAsia="vi-VN"/>
        </w:rPr>
        <w:tab/>
        <w:t>* Đăng</w:t>
      </w:r>
      <w:r w:rsidRPr="00E21A80">
        <w:rPr>
          <w:color w:val="000000" w:themeColor="text1"/>
          <w:spacing w:val="-8"/>
          <w:sz w:val="28"/>
          <w:szCs w:val="28"/>
          <w:lang w:val="nl-NL" w:eastAsia="en-US"/>
        </w:rPr>
        <w:t xml:space="preserve"> ký thường trú tại chỗ ở hợp pháp không thuộc quyền sở hữu của mình </w:t>
      </w:r>
    </w:p>
    <w:p w14:paraId="0D83045A" w14:textId="77777777" w:rsidR="00E403CC" w:rsidRPr="00E21A80" w:rsidRDefault="00E403CC" w:rsidP="00E403CC">
      <w:pPr>
        <w:pStyle w:val="msonormal0"/>
        <w:tabs>
          <w:tab w:val="left" w:pos="851"/>
          <w:tab w:val="left" w:pos="6660"/>
        </w:tabs>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nl-NL" w:eastAsia="en-US"/>
        </w:rPr>
        <w:t>- Trường v</w:t>
      </w:r>
      <w:r w:rsidRPr="00E21A80">
        <w:rPr>
          <w:color w:val="000000" w:themeColor="text1"/>
          <w:sz w:val="28"/>
          <w:szCs w:val="28"/>
          <w:lang w:eastAsia="en-US"/>
        </w:rPr>
        <w:t xml:space="preserve">ợ </w:t>
      </w:r>
      <w:bookmarkStart w:id="1" w:name="_Hlk47057767"/>
      <w:r w:rsidRPr="00E21A80">
        <w:rPr>
          <w:color w:val="000000" w:themeColor="text1"/>
          <w:sz w:val="28"/>
          <w:szCs w:val="28"/>
          <w:lang w:eastAsia="en-US"/>
        </w:rPr>
        <w:t>về ở với chồng</w:t>
      </w:r>
      <w:r w:rsidRPr="00E21A80">
        <w:rPr>
          <w:color w:val="000000" w:themeColor="text1"/>
          <w:sz w:val="28"/>
          <w:szCs w:val="28"/>
          <w:lang w:val="nl-NL" w:eastAsia="en-US"/>
        </w:rPr>
        <w:t xml:space="preserve">, </w:t>
      </w:r>
      <w:r w:rsidRPr="00E21A80">
        <w:rPr>
          <w:color w:val="000000" w:themeColor="text1"/>
          <w:sz w:val="28"/>
          <w:szCs w:val="28"/>
          <w:lang w:eastAsia="en-US"/>
        </w:rPr>
        <w:t>chồng về ở với vợ</w:t>
      </w:r>
      <w:r w:rsidRPr="00E21A80">
        <w:rPr>
          <w:color w:val="000000" w:themeColor="text1"/>
          <w:sz w:val="28"/>
          <w:szCs w:val="28"/>
          <w:lang w:val="nl-NL" w:eastAsia="en-US"/>
        </w:rPr>
        <w:t>,</w:t>
      </w:r>
      <w:r w:rsidRPr="00E21A80">
        <w:rPr>
          <w:color w:val="000000" w:themeColor="text1"/>
          <w:sz w:val="28"/>
          <w:szCs w:val="28"/>
          <w:lang w:eastAsia="en-US"/>
        </w:rPr>
        <w:t xml:space="preserve"> con về ở với cha, mẹ</w:t>
      </w:r>
      <w:r w:rsidRPr="00E21A80">
        <w:rPr>
          <w:color w:val="000000" w:themeColor="text1"/>
          <w:sz w:val="28"/>
          <w:szCs w:val="28"/>
          <w:lang w:val="nl-NL" w:eastAsia="en-US"/>
        </w:rPr>
        <w:t xml:space="preserve"> hoặc</w:t>
      </w:r>
      <w:r w:rsidRPr="00E21A80">
        <w:rPr>
          <w:color w:val="000000" w:themeColor="text1"/>
          <w:sz w:val="28"/>
          <w:szCs w:val="28"/>
          <w:lang w:eastAsia="en-US"/>
        </w:rPr>
        <w:t xml:space="preserve"> cha, mẹ về ở với con;</w:t>
      </w:r>
      <w:bookmarkEnd w:id="1"/>
      <w:r w:rsidRPr="00E21A80">
        <w:rPr>
          <w:color w:val="000000" w:themeColor="text1"/>
          <w:sz w:val="28"/>
          <w:szCs w:val="28"/>
          <w:lang w:eastAsia="en-US"/>
        </w:rPr>
        <w:t xml:space="preserve"> Người cao tuổi về ở với anh ruột, chị ruột, em ruột, cháu ruột; người khuyết tật đặc biệt nặng, người khuyết tật nặng, người không có khả năng lao động, người bị bệnh tâm thần hoặc bệnh khác làm mất khả năng nhận thức, khả năng điều khiển hành vi về ở với ông nội, bà nội, ông ngoại, bà ngoại, anh ruột, chị ruột, em ruột, bác ruột, chú ruột, cậu ruột, cô ruột, dì ruột, cháu ruột, người giám hộ; Người chưa thành niên được cha, mẹ hoặc người giám hộ đồng ý hoặc không còn cha, mẹ về ở với cụ nội, cụ ngoại, ông nội, bà nội, ông ngoại, bà ngoại, anh ruột, chị ruột, em ruột, bác ruột, chú ruột, cậu ruột, cô ruột, dì ruột; người chưa thành niên về ở với người giám hộ</w:t>
      </w:r>
      <w:r w:rsidRPr="00E21A80">
        <w:rPr>
          <w:color w:val="000000" w:themeColor="text1"/>
          <w:sz w:val="28"/>
          <w:szCs w:val="28"/>
          <w:lang w:val="nl-NL" w:eastAsia="en-US"/>
        </w:rPr>
        <w:t xml:space="preserve"> được đăng ký thường trú vào chỗ ở hợp pháp không thuộc quyền sở hữu, hồ sơ gồm:</w:t>
      </w:r>
    </w:p>
    <w:p w14:paraId="764AA72A"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nl-NL" w:eastAsia="en-US"/>
        </w:rPr>
      </w:pPr>
      <w:r w:rsidRPr="00E21A80">
        <w:rPr>
          <w:color w:val="000000" w:themeColor="text1"/>
          <w:sz w:val="28"/>
          <w:szCs w:val="28"/>
          <w:lang w:val="pt-BR" w:eastAsia="en-US"/>
        </w:rPr>
        <w:t xml:space="preserve">+ Tờ khai </w:t>
      </w:r>
      <w:r w:rsidRPr="00E21A80">
        <w:rPr>
          <w:color w:val="000000" w:themeColor="text1"/>
          <w:sz w:val="28"/>
          <w:szCs w:val="28"/>
          <w:lang w:val="nl-NL" w:eastAsia="en-US"/>
        </w:rPr>
        <w:t>thay đổi thông tin cư trú (Mẫu CT01 ban hành kèm theo Thông tư số 56/2021/TT-BCA)</w:t>
      </w:r>
      <w:r w:rsidRPr="00E21A80">
        <w:rPr>
          <w:bCs/>
          <w:color w:val="000000" w:themeColor="text1"/>
          <w:sz w:val="28"/>
          <w:szCs w:val="28"/>
          <w:lang w:val="pt-BR" w:eastAsia="en-US"/>
        </w:rPr>
        <w:t>,</w:t>
      </w:r>
      <w:r w:rsidRPr="00E21A80">
        <w:rPr>
          <w:color w:val="000000" w:themeColor="text1"/>
          <w:sz w:val="28"/>
          <w:szCs w:val="28"/>
          <w:lang w:val="pt-BR" w:eastAsia="en-US"/>
        </w:rPr>
        <w:t xml:space="preserve"> trong đó ghi rõ ý kiến đồng ý cho đăng ký thường trú của chủ hộ, chủ sở hữu chỗ ở hợp pháp hoặc người được ủy quyền, trừ trường hợp đã có ý kiến đồng ý bằng văn bản;</w:t>
      </w:r>
    </w:p>
    <w:p w14:paraId="28FBF87C" w14:textId="77777777" w:rsidR="00E403CC" w:rsidRPr="00E21A80" w:rsidRDefault="00E403CC" w:rsidP="00E403CC">
      <w:pPr>
        <w:tabs>
          <w:tab w:val="left" w:pos="851"/>
        </w:tabs>
        <w:spacing w:before="120" w:after="120"/>
        <w:ind w:firstLine="720"/>
        <w:jc w:val="both"/>
        <w:rPr>
          <w:color w:val="000000" w:themeColor="text1"/>
          <w:sz w:val="28"/>
          <w:szCs w:val="28"/>
          <w:lang w:val="pt-BR"/>
        </w:rPr>
      </w:pPr>
      <w:r w:rsidRPr="00E21A80">
        <w:rPr>
          <w:color w:val="000000" w:themeColor="text1"/>
          <w:sz w:val="28"/>
          <w:szCs w:val="28"/>
          <w:lang w:val="pt-BR" w:eastAsia="en-US"/>
        </w:rPr>
        <w:t xml:space="preserve">+ Giấy tờ, tài liệu chứng minh quan hệ nhân thân với chủ hộ, thành viên hộ gia đình, trừ trường hợp đã có thông tin thể hiện quan hệ này trong Cơ sở dữ liệu quốc gia về dân cư, Cơ sở dữ liệu về cư trú </w:t>
      </w:r>
      <w:r w:rsidRPr="00E21A80">
        <w:rPr>
          <w:color w:val="000000" w:themeColor="text1"/>
          <w:sz w:val="28"/>
          <w:szCs w:val="28"/>
          <w:lang w:val="pt-BR"/>
        </w:rPr>
        <w:t>(Theo quy định tại Điều 6 Nghị định số 62/2021/NĐ-CP)</w:t>
      </w:r>
      <w:r w:rsidRPr="00E21A80">
        <w:rPr>
          <w:color w:val="000000" w:themeColor="text1"/>
          <w:sz w:val="28"/>
          <w:szCs w:val="28"/>
          <w:lang w:val="pt-BR" w:eastAsia="en-US"/>
        </w:rPr>
        <w:t xml:space="preserve">; </w:t>
      </w:r>
    </w:p>
    <w:p w14:paraId="65787B32" w14:textId="77777777" w:rsidR="00E403CC" w:rsidRPr="00E21A80" w:rsidRDefault="00E403CC" w:rsidP="00E403CC">
      <w:pPr>
        <w:pStyle w:val="msonormal0"/>
        <w:tabs>
          <w:tab w:val="left" w:pos="851"/>
          <w:tab w:val="left" w:pos="6660"/>
        </w:tabs>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Giấy tờ, tài liệu chứng minh là: n</w:t>
      </w:r>
      <w:r w:rsidRPr="00E21A80">
        <w:rPr>
          <w:color w:val="000000" w:themeColor="text1"/>
          <w:sz w:val="28"/>
          <w:szCs w:val="28"/>
          <w:lang w:eastAsia="en-US"/>
        </w:rPr>
        <w:t>gười cao tuổi</w:t>
      </w:r>
      <w:r w:rsidRPr="00E21A80">
        <w:rPr>
          <w:color w:val="000000" w:themeColor="text1"/>
          <w:sz w:val="28"/>
          <w:szCs w:val="28"/>
          <w:lang w:val="pt-BR" w:eastAsia="en-US"/>
        </w:rPr>
        <w:t xml:space="preserve">; </w:t>
      </w:r>
      <w:r w:rsidRPr="00E21A80">
        <w:rPr>
          <w:color w:val="000000" w:themeColor="text1"/>
          <w:sz w:val="28"/>
          <w:szCs w:val="28"/>
          <w:lang w:eastAsia="en-US"/>
        </w:rPr>
        <w:t>người khuyết tật đặc biệt nặng, người khuyết tật nặng, người không có khả năng lao động, người bị bệnh tâm thần hoặc bệnh khác làm mất khả năng nhận thức, khả năng điều khiển hành vi</w:t>
      </w:r>
      <w:r w:rsidRPr="00E21A80">
        <w:rPr>
          <w:color w:val="000000" w:themeColor="text1"/>
          <w:sz w:val="28"/>
          <w:szCs w:val="28"/>
          <w:lang w:val="pt-BR" w:eastAsia="en-US"/>
        </w:rPr>
        <w:t>;</w:t>
      </w:r>
      <w:r w:rsidRPr="00E21A80">
        <w:rPr>
          <w:color w:val="000000" w:themeColor="text1"/>
          <w:sz w:val="28"/>
          <w:szCs w:val="28"/>
          <w:lang w:eastAsia="en-US"/>
        </w:rPr>
        <w:t xml:space="preserve"> Người chưa thành niên được cha, mẹ hoặc người giám hộ đồng ý hoặc không còn cha, mẹ</w:t>
      </w:r>
      <w:r w:rsidRPr="00E21A80">
        <w:rPr>
          <w:color w:val="000000" w:themeColor="text1"/>
          <w:sz w:val="28"/>
          <w:szCs w:val="28"/>
          <w:lang w:val="pt-BR" w:eastAsia="en-US"/>
        </w:rPr>
        <w:t>.</w:t>
      </w:r>
    </w:p>
    <w:p w14:paraId="5A1B184F" w14:textId="77777777" w:rsidR="00E403CC" w:rsidRPr="00E21A80" w:rsidRDefault="00E403CC" w:rsidP="00E403CC">
      <w:pPr>
        <w:pStyle w:val="msonormal0"/>
        <w:tabs>
          <w:tab w:val="left" w:pos="851"/>
          <w:tab w:val="left" w:pos="6660"/>
        </w:tabs>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Những trường hợp khác được đăng ký thường trú vào chỗ ở hợp pháp do thuê, mượn, ở nhờ, hồ sơ gồm:</w:t>
      </w:r>
    </w:p>
    <w:p w14:paraId="5C808529"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Tờ khai thay đổi thông tin cư trú (Mẫu CT01 ban hành kèm theo Thông tư số 56/2021/TT-BCA)</w:t>
      </w:r>
      <w:r w:rsidRPr="00E21A80">
        <w:rPr>
          <w:bCs/>
          <w:color w:val="000000" w:themeColor="text1"/>
          <w:sz w:val="28"/>
          <w:szCs w:val="28"/>
          <w:lang w:val="pt-BR" w:eastAsia="en-US"/>
        </w:rPr>
        <w:t>,</w:t>
      </w:r>
      <w:r w:rsidRPr="00E21A80">
        <w:rPr>
          <w:color w:val="000000" w:themeColor="text1"/>
          <w:sz w:val="28"/>
          <w:szCs w:val="28"/>
          <w:lang w:val="pt-BR" w:eastAsia="en-US"/>
        </w:rPr>
        <w:t xml:space="preserve"> trong đó ghi rõ ý kiến đồng ý cho đăng ký thường trú của chủ hộ, chủ sở hữu </w:t>
      </w:r>
      <w:r w:rsidRPr="00E21A80">
        <w:rPr>
          <w:bCs/>
          <w:color w:val="000000" w:themeColor="text1"/>
          <w:sz w:val="28"/>
          <w:szCs w:val="28"/>
          <w:lang w:val="pt-BR" w:eastAsia="en-US"/>
        </w:rPr>
        <w:t xml:space="preserve">chỗ ở hợp pháp </w:t>
      </w:r>
      <w:r w:rsidRPr="00E21A80">
        <w:rPr>
          <w:color w:val="000000" w:themeColor="text1"/>
          <w:sz w:val="28"/>
          <w:szCs w:val="28"/>
          <w:lang w:val="pt-BR" w:eastAsia="en-US"/>
        </w:rPr>
        <w:t>được cho</w:t>
      </w:r>
      <w:r w:rsidRPr="00E21A80">
        <w:rPr>
          <w:bCs/>
          <w:color w:val="000000" w:themeColor="text1"/>
          <w:sz w:val="28"/>
          <w:szCs w:val="28"/>
          <w:lang w:val="pt-BR" w:eastAsia="en-US"/>
        </w:rPr>
        <w:t xml:space="preserve"> thuê, </w:t>
      </w:r>
      <w:r w:rsidRPr="00E21A80">
        <w:rPr>
          <w:color w:val="000000" w:themeColor="text1"/>
          <w:sz w:val="28"/>
          <w:szCs w:val="28"/>
          <w:lang w:val="pt-BR" w:eastAsia="en-US"/>
        </w:rPr>
        <w:t xml:space="preserve">cho </w:t>
      </w:r>
      <w:r w:rsidRPr="00E21A80">
        <w:rPr>
          <w:bCs/>
          <w:color w:val="000000" w:themeColor="text1"/>
          <w:sz w:val="28"/>
          <w:szCs w:val="28"/>
          <w:lang w:val="pt-BR" w:eastAsia="en-US"/>
        </w:rPr>
        <w:t xml:space="preserve">mượn, </w:t>
      </w:r>
      <w:r w:rsidRPr="00E21A80">
        <w:rPr>
          <w:color w:val="000000" w:themeColor="text1"/>
          <w:sz w:val="28"/>
          <w:szCs w:val="28"/>
          <w:lang w:val="pt-BR" w:eastAsia="en-US"/>
        </w:rPr>
        <w:t xml:space="preserve">cho </w:t>
      </w:r>
      <w:r w:rsidRPr="00E21A80">
        <w:rPr>
          <w:bCs/>
          <w:color w:val="000000" w:themeColor="text1"/>
          <w:sz w:val="28"/>
          <w:szCs w:val="28"/>
          <w:lang w:val="pt-BR" w:eastAsia="en-US"/>
        </w:rPr>
        <w:t xml:space="preserve">ở nhờ </w:t>
      </w:r>
      <w:r w:rsidRPr="00E21A80">
        <w:rPr>
          <w:color w:val="000000" w:themeColor="text1"/>
          <w:sz w:val="28"/>
          <w:szCs w:val="28"/>
          <w:lang w:val="pt-BR" w:eastAsia="en-US"/>
        </w:rPr>
        <w:t>hoặc người được ủy quyền, trừ trường hợp đã có ý kiến đồng ý bằng văn bản;</w:t>
      </w:r>
    </w:p>
    <w:p w14:paraId="49815667"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Hợp đồng </w:t>
      </w:r>
      <w:r w:rsidRPr="00E21A80">
        <w:rPr>
          <w:bCs/>
          <w:color w:val="000000" w:themeColor="text1"/>
          <w:sz w:val="28"/>
          <w:szCs w:val="28"/>
          <w:lang w:val="pt-BR" w:eastAsia="en-US"/>
        </w:rPr>
        <w:t xml:space="preserve">cho thuê, cho mượn, cho ở nhờ </w:t>
      </w:r>
      <w:r w:rsidRPr="00E21A80">
        <w:rPr>
          <w:color w:val="000000" w:themeColor="text1"/>
          <w:sz w:val="28"/>
          <w:szCs w:val="28"/>
          <w:lang w:val="pt-BR" w:eastAsia="en-US"/>
        </w:rPr>
        <w:t xml:space="preserve">hoặc </w:t>
      </w:r>
      <w:r w:rsidRPr="00E21A80">
        <w:rPr>
          <w:bCs/>
          <w:color w:val="000000" w:themeColor="text1"/>
          <w:sz w:val="28"/>
          <w:szCs w:val="28"/>
          <w:lang w:val="pt-BR" w:eastAsia="en-US"/>
        </w:rPr>
        <w:t xml:space="preserve">văn bản </w:t>
      </w:r>
      <w:r w:rsidRPr="00E21A80">
        <w:rPr>
          <w:color w:val="000000" w:themeColor="text1"/>
          <w:sz w:val="28"/>
          <w:szCs w:val="28"/>
          <w:lang w:val="pt-BR" w:eastAsia="en-US"/>
        </w:rPr>
        <w:t>về việc</w:t>
      </w:r>
      <w:r w:rsidRPr="00E21A80">
        <w:rPr>
          <w:bCs/>
          <w:color w:val="000000" w:themeColor="text1"/>
          <w:sz w:val="28"/>
          <w:szCs w:val="28"/>
          <w:lang w:val="pt-BR" w:eastAsia="en-US"/>
        </w:rPr>
        <w:t xml:space="preserve"> cho </w:t>
      </w:r>
      <w:r w:rsidRPr="00E21A80">
        <w:rPr>
          <w:color w:val="000000" w:themeColor="text1"/>
          <w:sz w:val="28"/>
          <w:szCs w:val="28"/>
          <w:lang w:val="pt-BR" w:eastAsia="en-US"/>
        </w:rPr>
        <w:t>mượn, cho ở nhờ chỗ ở hợp pháp đã được công chứng hoặc chứng thực theo quy định của pháp luật;</w:t>
      </w:r>
    </w:p>
    <w:p w14:paraId="01DC8576" w14:textId="77777777" w:rsidR="00E403CC" w:rsidRPr="00E21A80" w:rsidRDefault="00E403CC" w:rsidP="00E403CC">
      <w:pPr>
        <w:tabs>
          <w:tab w:val="left" w:pos="851"/>
        </w:tabs>
        <w:suppressAutoHyphens w:val="0"/>
        <w:spacing w:before="120" w:after="120"/>
        <w:ind w:firstLine="720"/>
        <w:jc w:val="both"/>
        <w:rPr>
          <w:bCs/>
          <w:i/>
          <w:iCs/>
          <w:color w:val="000000" w:themeColor="text1"/>
          <w:sz w:val="28"/>
          <w:szCs w:val="28"/>
          <w:lang w:val="pt-BR" w:eastAsia="en-US"/>
        </w:rPr>
      </w:pPr>
      <w:r w:rsidRPr="00E21A80">
        <w:rPr>
          <w:color w:val="000000" w:themeColor="text1"/>
          <w:sz w:val="28"/>
          <w:szCs w:val="28"/>
          <w:lang w:val="pt-BR" w:eastAsia="en-US"/>
        </w:rPr>
        <w:t>+ G</w:t>
      </w:r>
      <w:r w:rsidRPr="00E21A80">
        <w:rPr>
          <w:bCs/>
          <w:color w:val="000000" w:themeColor="text1"/>
          <w:sz w:val="28"/>
          <w:szCs w:val="28"/>
          <w:lang w:val="pt-BR" w:eastAsia="en-US"/>
        </w:rPr>
        <w:t xml:space="preserve">iấy tờ, tài liệu chứng minh đủ diện tích nhà ở để đăng ký thường trú theo quy định. </w:t>
      </w:r>
    </w:p>
    <w:p w14:paraId="03F8C3C2" w14:textId="77777777" w:rsidR="00E403CC" w:rsidRPr="00E21A80" w:rsidRDefault="00E403CC" w:rsidP="00E403CC">
      <w:pPr>
        <w:pStyle w:val="msonormal0"/>
        <w:tabs>
          <w:tab w:val="left" w:pos="851"/>
          <w:tab w:val="left" w:pos="6660"/>
        </w:tabs>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lastRenderedPageBreak/>
        <w:t>* Đăng ký thường trú tại cơ sở tín ngưỡng, cơ sở tôn giáo có công trình phụ trợ là nhà ở</w:t>
      </w:r>
    </w:p>
    <w:p w14:paraId="797A8C51" w14:textId="77777777" w:rsidR="00E403CC" w:rsidRPr="00E21A80" w:rsidRDefault="00E403CC" w:rsidP="00E403CC">
      <w:pPr>
        <w:pStyle w:val="msonormal0"/>
        <w:tabs>
          <w:tab w:val="left" w:pos="851"/>
        </w:tabs>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Trường hợp người hoạt động tôn giáo được phong phẩm, bổ nhiệm, bầu cử, suy cử, phân công, thuyên chuyển đến hoạt động tôn giáo tại cơ sở tôn giáo; Người đại diện cơ sở tín ngưỡng; Người được người đại diện hoặc ban quản lý cơ sở tín ngưỡng đồng ý cho đăng ký thường trú để trực tiếp quản lý, tổ chức hoạt động tín ngưỡng tại cơ sở tín ngưỡng đăng ký thường trú tại cơ sở tín ngưỡng, cơ sở tôn giáo có công trình phụ trợ giúp là nhà ở, hồ sơ gồm:</w:t>
      </w:r>
    </w:p>
    <w:p w14:paraId="6D660204"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w:t>
      </w:r>
      <w:r w:rsidRPr="00E21A80">
        <w:rPr>
          <w:bCs/>
          <w:color w:val="000000" w:themeColor="text1"/>
          <w:sz w:val="28"/>
          <w:szCs w:val="28"/>
          <w:lang w:val="pt-BR" w:eastAsia="en-US"/>
        </w:rPr>
        <w:t xml:space="preserve">Tờ khai thay đổi thông tin cư trú </w:t>
      </w:r>
      <w:r w:rsidRPr="00E21A80">
        <w:rPr>
          <w:color w:val="000000" w:themeColor="text1"/>
          <w:sz w:val="28"/>
          <w:szCs w:val="28"/>
          <w:lang w:val="pt-BR" w:eastAsia="en-US"/>
        </w:rPr>
        <w:t>(Mẫu CT01 ban hành kèm theo Thông tư số 56/2021/TT-BCA)</w:t>
      </w:r>
      <w:r w:rsidRPr="00E21A80">
        <w:rPr>
          <w:bCs/>
          <w:color w:val="000000" w:themeColor="text1"/>
          <w:sz w:val="28"/>
          <w:szCs w:val="28"/>
          <w:lang w:val="pt-BR" w:eastAsia="en-US"/>
        </w:rPr>
        <w:t xml:space="preserve">; đối với </w:t>
      </w:r>
      <w:r w:rsidRPr="00E21A80">
        <w:rPr>
          <w:color w:val="000000" w:themeColor="text1"/>
          <w:sz w:val="28"/>
          <w:szCs w:val="28"/>
          <w:lang w:val="pt-BR" w:eastAsia="en-US"/>
        </w:rPr>
        <w:t>người được người đại diện hoặc ban quản lý cơ sở tín ngưỡng đồng ý cho đăng ký thường trú để trực tiếp quản lý, tổ chức hoạt động tín ngưỡng tại cơ sở tín ngưỡng</w:t>
      </w:r>
      <w:r w:rsidRPr="00E21A80">
        <w:rPr>
          <w:bCs/>
          <w:color w:val="000000" w:themeColor="text1"/>
          <w:sz w:val="28"/>
          <w:szCs w:val="28"/>
          <w:lang w:val="pt-BR" w:eastAsia="en-US"/>
        </w:rPr>
        <w:t xml:space="preserve"> thì </w:t>
      </w:r>
      <w:r w:rsidRPr="00E21A80">
        <w:rPr>
          <w:color w:val="000000" w:themeColor="text1"/>
          <w:sz w:val="28"/>
          <w:szCs w:val="28"/>
          <w:lang w:val="pt-BR" w:eastAsia="en-US"/>
        </w:rPr>
        <w:t>trong tờ khai phải ghi rõ ý kiến đồng ý cho đăng ký thường trú của người đại diện hoặc ban quản lý cơ sở tín ngưỡng, trừ trường hợp đã có ý kiến đồng ý bằng văn bản;</w:t>
      </w:r>
    </w:p>
    <w:p w14:paraId="7D683515"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Giấy tờ, tài liệu chứng minh là chức sắc, chức việc, nhà tu hành hoặc người khác hoạt động tôn giáo và được hoạt động tại cơ sở tôn giáo đó theo quy định của pháp luật về tín ngưỡng, tôn giáo đối với người hoạt động tôn giáo được bổ nhiệm, bầu cử, suy cử, phân công, thuyên chuyển đến hoạt động tôn giáo tại cơ sở tôn giáo; giấy tờ, tài liệu chứng minh là người đại diện cơ sở tín ngưỡng đối với người đại diện cơ sở tín ngưỡng;</w:t>
      </w:r>
    </w:p>
    <w:p w14:paraId="21C95A8C" w14:textId="77777777" w:rsidR="00E403CC" w:rsidRPr="00E21A80" w:rsidRDefault="00E403CC" w:rsidP="00E403CC">
      <w:pPr>
        <w:tabs>
          <w:tab w:val="left" w:pos="851"/>
          <w:tab w:val="left" w:pos="3100"/>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Văn bản xác nhận của Ủy ban nhân dân cấp xã về việc trong cơ sở tín ngưỡng, cơ sở tôn giáo có công trình phụ trợ là nhà ở.</w:t>
      </w:r>
    </w:p>
    <w:p w14:paraId="44A36056" w14:textId="77777777" w:rsidR="00E403CC" w:rsidRPr="00E21A80" w:rsidRDefault="00E403CC" w:rsidP="00E403CC">
      <w:pPr>
        <w:pStyle w:val="msonormal0"/>
        <w:tabs>
          <w:tab w:val="left" w:pos="851"/>
        </w:tabs>
        <w:autoSpaceDE w:val="0"/>
        <w:autoSpaceDN w:val="0"/>
        <w:spacing w:before="120" w:after="120"/>
        <w:ind w:firstLine="720"/>
        <w:jc w:val="both"/>
        <w:rPr>
          <w:color w:val="000000" w:themeColor="text1"/>
          <w:spacing w:val="4"/>
          <w:sz w:val="28"/>
          <w:szCs w:val="28"/>
          <w:lang w:val="pt-BR" w:eastAsia="en-US"/>
        </w:rPr>
      </w:pPr>
      <w:r w:rsidRPr="00E21A80">
        <w:rPr>
          <w:color w:val="000000" w:themeColor="text1"/>
          <w:sz w:val="28"/>
          <w:szCs w:val="28"/>
          <w:lang w:val="pt-BR" w:eastAsia="en-US"/>
        </w:rPr>
        <w:t>- Trường hợp</w:t>
      </w:r>
      <w:r w:rsidRPr="00E21A80">
        <w:rPr>
          <w:color w:val="000000" w:themeColor="text1"/>
          <w:spacing w:val="4"/>
          <w:sz w:val="28"/>
          <w:szCs w:val="28"/>
          <w:lang w:val="pt-BR" w:eastAsia="en-US"/>
        </w:rPr>
        <w:t xml:space="preserve">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trú tại cơ sở tín ngưỡng, cơ sở tôn giáo </w:t>
      </w:r>
      <w:r w:rsidRPr="00E21A80">
        <w:rPr>
          <w:color w:val="000000" w:themeColor="text1"/>
          <w:sz w:val="28"/>
          <w:szCs w:val="28"/>
          <w:lang w:val="pt-BR" w:eastAsia="en-US"/>
        </w:rPr>
        <w:t>có công trình phụ trợ giúp là nhà ở, hồ sơ gồm:</w:t>
      </w:r>
    </w:p>
    <w:p w14:paraId="4AB394EA" w14:textId="77777777" w:rsidR="00E403CC" w:rsidRPr="00E21A80" w:rsidRDefault="00E403CC" w:rsidP="00E403CC">
      <w:pPr>
        <w:tabs>
          <w:tab w:val="left" w:pos="851"/>
        </w:tabs>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 </w:t>
      </w:r>
      <w:r w:rsidRPr="00E21A80">
        <w:rPr>
          <w:bCs/>
          <w:color w:val="000000" w:themeColor="text1"/>
          <w:sz w:val="28"/>
          <w:szCs w:val="28"/>
          <w:lang w:val="pt-BR" w:eastAsia="en-US"/>
        </w:rPr>
        <w:t xml:space="preserve">Tờ khai thay đổi thông tin cư trú </w:t>
      </w:r>
      <w:r w:rsidRPr="00E21A80">
        <w:rPr>
          <w:color w:val="000000" w:themeColor="text1"/>
          <w:sz w:val="28"/>
          <w:szCs w:val="28"/>
          <w:lang w:val="pt-BR" w:eastAsia="en-US"/>
        </w:rPr>
        <w:t>(Mẫu CT01 ban hành kèm theo Thông tư số 56/2021/TT-BCA)</w:t>
      </w:r>
      <w:r w:rsidRPr="00E21A80">
        <w:rPr>
          <w:bCs/>
          <w:color w:val="000000" w:themeColor="text1"/>
          <w:sz w:val="28"/>
          <w:szCs w:val="28"/>
          <w:lang w:val="pt-BR" w:eastAsia="en-US"/>
        </w:rPr>
        <w:t>, trong đó ghi rõ ý kiến đồng ý cho đăng ký thường trú</w:t>
      </w:r>
      <w:r w:rsidRPr="00E21A80">
        <w:rPr>
          <w:color w:val="000000" w:themeColor="text1"/>
          <w:sz w:val="28"/>
          <w:szCs w:val="28"/>
          <w:lang w:val="pt-BR" w:eastAsia="en-US"/>
        </w:rPr>
        <w:t xml:space="preserve"> của người đại diện hoặc ban quản lý cơ sở tín ngưỡng, người đứng đầu hoặc người đại diện cơ sở tôn giáo, trừ trường hợp đã có ý kiến đồng ý bằng văn bản;</w:t>
      </w:r>
    </w:p>
    <w:p w14:paraId="6664AE65"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Văn bản xác nhận của Ủy ban nhân dân cấp xã về người thuộc đối tượng quy định tại khoản 2 Điều 17 của Luật Cư trú và việc trong cơ sở tín ngưỡng, cơ sở tôn giáo có công trình phụ trợ là nhà ở.</w:t>
      </w:r>
    </w:p>
    <w:p w14:paraId="3F834D48" w14:textId="77777777" w:rsidR="00E403CC" w:rsidRPr="00E21A80" w:rsidRDefault="00E403CC" w:rsidP="00E403CC">
      <w:pPr>
        <w:pStyle w:val="msonormal0"/>
        <w:tabs>
          <w:tab w:val="left" w:pos="851"/>
          <w:tab w:val="left" w:pos="6660"/>
        </w:tabs>
        <w:autoSpaceDE w:val="0"/>
        <w:autoSpaceDN w:val="0"/>
        <w:spacing w:before="120" w:after="120"/>
        <w:ind w:firstLine="720"/>
        <w:jc w:val="both"/>
        <w:rPr>
          <w:color w:val="000000" w:themeColor="text1"/>
          <w:sz w:val="28"/>
          <w:szCs w:val="28"/>
          <w:lang w:val="pt-BR"/>
        </w:rPr>
      </w:pPr>
      <w:r w:rsidRPr="00E21A80">
        <w:rPr>
          <w:color w:val="000000" w:themeColor="text1"/>
          <w:sz w:val="28"/>
          <w:szCs w:val="28"/>
          <w:lang w:val="pt-BR" w:eastAsia="en-US"/>
        </w:rPr>
        <w:t xml:space="preserve">* </w:t>
      </w:r>
      <w:r w:rsidRPr="00E21A80">
        <w:rPr>
          <w:color w:val="000000" w:themeColor="text1"/>
          <w:sz w:val="28"/>
          <w:szCs w:val="28"/>
          <w:lang w:val="pt-BR"/>
        </w:rPr>
        <w:t>Người</w:t>
      </w:r>
      <w:r w:rsidRPr="00E21A80">
        <w:rPr>
          <w:color w:val="000000" w:themeColor="text1"/>
          <w:sz w:val="28"/>
          <w:szCs w:val="28"/>
        </w:rPr>
        <w:t xml:space="preserve"> được chăm sóc, nuôi dưỡng, trợ giúp </w:t>
      </w:r>
      <w:r w:rsidRPr="00E21A80">
        <w:rPr>
          <w:color w:val="000000" w:themeColor="text1"/>
          <w:sz w:val="28"/>
          <w:szCs w:val="28"/>
          <w:lang w:val="pt-BR"/>
        </w:rPr>
        <w:t xml:space="preserve">được đăng ký thường trú tại </w:t>
      </w:r>
      <w:r w:rsidRPr="00E21A80">
        <w:rPr>
          <w:color w:val="000000" w:themeColor="text1"/>
          <w:sz w:val="28"/>
          <w:szCs w:val="28"/>
        </w:rPr>
        <w:t>cơ sở trợ giúp xã hội hoặc được đăng ký thường trú vào hộ gia đình nhận chăm sóc, nuôi dưỡng, trợ</w:t>
      </w:r>
      <w:r w:rsidRPr="00E21A80">
        <w:rPr>
          <w:color w:val="000000" w:themeColor="text1"/>
          <w:sz w:val="28"/>
          <w:szCs w:val="28"/>
          <w:lang w:val="pt-BR"/>
        </w:rPr>
        <w:t xml:space="preserve"> giúp, hồ sơ gồm:</w:t>
      </w:r>
    </w:p>
    <w:p w14:paraId="2B388EE9"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w:t>
      </w:r>
      <w:r w:rsidRPr="00E21A80">
        <w:rPr>
          <w:bCs/>
          <w:color w:val="000000" w:themeColor="text1"/>
          <w:sz w:val="28"/>
          <w:szCs w:val="28"/>
          <w:lang w:val="pt-BR" w:eastAsia="en-US"/>
        </w:rPr>
        <w:t xml:space="preserve">Tờ khai thay đổi thông tin cư trú </w:t>
      </w:r>
      <w:r w:rsidRPr="00E21A80">
        <w:rPr>
          <w:color w:val="000000" w:themeColor="text1"/>
          <w:sz w:val="28"/>
          <w:szCs w:val="28"/>
          <w:lang w:val="pt-BR" w:eastAsia="en-US"/>
        </w:rPr>
        <w:t>(Mẫu CT01 ban hành kèm theo Thông tư số 56/2021/TT-BCA)</w:t>
      </w:r>
      <w:r w:rsidRPr="00E21A80">
        <w:rPr>
          <w:bCs/>
          <w:color w:val="000000" w:themeColor="text1"/>
          <w:sz w:val="28"/>
          <w:szCs w:val="28"/>
          <w:lang w:val="pt-BR" w:eastAsia="en-US"/>
        </w:rPr>
        <w:t xml:space="preserve">; đối với người được cá nhân, hộ gia đình nhận chăm sóc, nuôi dưỡng thì trong tờ khai phải ghi rõ ý kiến đồng ý cho đăng ký thường trú của </w:t>
      </w:r>
      <w:r w:rsidRPr="00E21A80">
        <w:rPr>
          <w:color w:val="000000" w:themeColor="text1"/>
          <w:sz w:val="28"/>
          <w:szCs w:val="28"/>
          <w:lang w:val="pt-BR" w:eastAsia="en-US"/>
        </w:rPr>
        <w:t xml:space="preserve">chủ hộ nhận chăm sóc, nuôi dưỡng, chủ sở hữu chỗ ở hợp pháp của cá nhân, hộ gia đình </w:t>
      </w:r>
      <w:r w:rsidRPr="00E21A80">
        <w:rPr>
          <w:color w:val="000000" w:themeColor="text1"/>
          <w:sz w:val="28"/>
          <w:szCs w:val="28"/>
          <w:lang w:val="pt-BR" w:eastAsia="en-US"/>
        </w:rPr>
        <w:lastRenderedPageBreak/>
        <w:t>nhận chăm sóc, nuôi dưỡng hoặc người được ủy quyền, trừ trường hợp đã có ý kiến đồng ý bằng văn bản;</w:t>
      </w:r>
    </w:p>
    <w:p w14:paraId="33CF4C9F"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Văn bản đề nghị của người đứng đầu cơ sở trợ giúp xã hội đối với người được cơ sở trợ giúp xã hội nhận chăm sóc, nuôi dưỡng, trợ giúp;</w:t>
      </w:r>
    </w:p>
    <w:p w14:paraId="32BB50A5" w14:textId="77777777" w:rsidR="00E403CC" w:rsidRPr="00E21A80" w:rsidRDefault="00E403CC" w:rsidP="00E403CC">
      <w:pPr>
        <w:tabs>
          <w:tab w:val="left" w:pos="851"/>
          <w:tab w:val="left" w:pos="3100"/>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Giấy tờ, tài liệu xác nhận về việc chăm sóc, nuôi dưỡng, trợ giúp.</w:t>
      </w:r>
    </w:p>
    <w:p w14:paraId="57119E76" w14:textId="77777777" w:rsidR="00E403CC" w:rsidRPr="00E21A80" w:rsidRDefault="00E403CC" w:rsidP="00E403CC">
      <w:pPr>
        <w:tabs>
          <w:tab w:val="left" w:pos="851"/>
          <w:tab w:val="left" w:pos="3100"/>
        </w:tabs>
        <w:suppressAutoHyphens w:val="0"/>
        <w:spacing w:before="120" w:after="120"/>
        <w:ind w:firstLine="720"/>
        <w:jc w:val="both"/>
        <w:rPr>
          <w:color w:val="000000" w:themeColor="text1"/>
          <w:sz w:val="28"/>
          <w:szCs w:val="28"/>
          <w:lang w:val="pt-BR"/>
        </w:rPr>
      </w:pPr>
      <w:r w:rsidRPr="00E21A80">
        <w:rPr>
          <w:color w:val="000000" w:themeColor="text1"/>
          <w:sz w:val="28"/>
          <w:szCs w:val="28"/>
          <w:lang w:val="pt-BR" w:eastAsia="en-US"/>
        </w:rPr>
        <w:t xml:space="preserve">* </w:t>
      </w:r>
      <w:r w:rsidRPr="00E21A80">
        <w:rPr>
          <w:color w:val="000000" w:themeColor="text1"/>
          <w:sz w:val="28"/>
          <w:szCs w:val="28"/>
          <w:lang w:val="pt-BR"/>
        </w:rPr>
        <w:t>Người sinh sống, người làm nghề lưu động trên phương tiện được đăng ký thường trú tại phương tiện, hồ sơ gồm:</w:t>
      </w:r>
    </w:p>
    <w:p w14:paraId="59F8EA82"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Tờ khai thay đổi thông tin cư trú (Mẫu CT01 ban hành kèm theo Thông tư số 56/2021/TT-BCA); đối với người đăng ký thường trú không phải là chủ phương tiện thì trong tờ khai phải ghi rõ ý kiến đồng ý cho đăng ký thường trú của chủ phương tiện hoặc người được ủy quyền, trừ trường hợp đã có ý kiến đồng ý bằng văn bản;</w:t>
      </w:r>
    </w:p>
    <w:p w14:paraId="3D496EAB"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Giấy chứng nhận đăng ký phương tiện và giấy chứng nhận an toàn kỹ thuật và bảo vệ môi trường của phương tiện hoặc văn bản xác nhận của Ủy ban nhân dân cấp xã về việc sử dụng phương tiện đó vào mục đích để ở đối với phương tiện không thuộc đối tượng phải đăng ký, đăng kiểm;</w:t>
      </w:r>
    </w:p>
    <w:p w14:paraId="4527701C"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Văn bản xác nhận của Ủy ban nhân dân cấp xã về địa điểm phương tiện đăng ký đậu, đỗ thường xuyên trong trường hợp phương tiện không phải đăng ký hoặc nơi đăng ký phương tiện không trùng với nơi thường xuyên đậu, đỗ.</w:t>
      </w:r>
    </w:p>
    <w:p w14:paraId="1504C1C9"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ab/>
        <w:t>* Đăng ký thường trú tại nơi đơn vị đóng quân trong Công an nhân dân</w:t>
      </w:r>
    </w:p>
    <w:p w14:paraId="728AE6CD" w14:textId="77777777" w:rsidR="00E403CC" w:rsidRPr="00E21A80" w:rsidRDefault="00E403CC" w:rsidP="00E403CC">
      <w:pPr>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w:t>
      </w:r>
      <w:r w:rsidRPr="00E21A80">
        <w:rPr>
          <w:bCs/>
          <w:color w:val="000000" w:themeColor="text1"/>
          <w:sz w:val="28"/>
          <w:szCs w:val="28"/>
          <w:lang w:val="pt-BR" w:eastAsia="en-US"/>
        </w:rPr>
        <w:t xml:space="preserve">Tờ khai thay đổi thông tin cư trú </w:t>
      </w:r>
      <w:r w:rsidRPr="00E21A80">
        <w:rPr>
          <w:color w:val="000000" w:themeColor="text1"/>
          <w:sz w:val="28"/>
          <w:szCs w:val="28"/>
          <w:lang w:val="pt-BR" w:eastAsia="en-US"/>
        </w:rPr>
        <w:t>(Mẫu CT01 ban hành kèm theo Thông tư số 56/2021/TT-BCA);</w:t>
      </w:r>
    </w:p>
    <w:p w14:paraId="55C53BCF" w14:textId="77777777" w:rsidR="00E403CC" w:rsidRPr="00E21A80" w:rsidRDefault="00E403CC" w:rsidP="00E403CC">
      <w:pPr>
        <w:suppressAutoHyphens w:val="0"/>
        <w:autoSpaceDE w:val="0"/>
        <w:autoSpaceDN w:val="0"/>
        <w:spacing w:before="120" w:after="120"/>
        <w:ind w:firstLine="720"/>
        <w:jc w:val="both"/>
        <w:rPr>
          <w:rFonts w:eastAsia="Calibri"/>
          <w:bCs/>
          <w:color w:val="000000" w:themeColor="text1"/>
          <w:spacing w:val="-6"/>
          <w:sz w:val="28"/>
          <w:szCs w:val="28"/>
          <w:lang w:val="pt-BR" w:eastAsia="en-US"/>
        </w:rPr>
      </w:pPr>
      <w:r w:rsidRPr="00E21A80">
        <w:rPr>
          <w:color w:val="000000" w:themeColor="text1"/>
          <w:spacing w:val="-6"/>
          <w:sz w:val="28"/>
          <w:szCs w:val="28"/>
          <w:lang w:val="pt-BR" w:eastAsia="en-US"/>
        </w:rPr>
        <w:t xml:space="preserve">- </w:t>
      </w:r>
      <w:r w:rsidRPr="00E21A80">
        <w:rPr>
          <w:bCs/>
          <w:color w:val="000000" w:themeColor="text1"/>
          <w:spacing w:val="-6"/>
          <w:sz w:val="28"/>
          <w:szCs w:val="28"/>
          <w:lang w:val="vi-VN" w:eastAsia="en-US"/>
        </w:rPr>
        <w:t xml:space="preserve">Giấy giới thiệu </w:t>
      </w:r>
      <w:r w:rsidRPr="00E21A80">
        <w:rPr>
          <w:color w:val="000000" w:themeColor="text1"/>
          <w:spacing w:val="-6"/>
          <w:sz w:val="28"/>
          <w:szCs w:val="28"/>
          <w:lang w:val="pt-BR" w:eastAsia="en-US"/>
        </w:rPr>
        <w:t>của Thủ trưởng đơn vị quản lý trực tiếp ghi rõ nội dung để làm thủ tục đăng ký thường trú và đơn vị có chỗ ở cho cán bộ chiến sĩ (ký tên, đóng dấu)</w:t>
      </w:r>
      <w:r w:rsidRPr="00E21A80">
        <w:rPr>
          <w:bCs/>
          <w:color w:val="000000" w:themeColor="text1"/>
          <w:spacing w:val="-6"/>
          <w:sz w:val="28"/>
          <w:szCs w:val="28"/>
          <w:lang w:val="pt-BR" w:eastAsia="en-US"/>
        </w:rPr>
        <w:t>.</w:t>
      </w:r>
      <w:r w:rsidRPr="00E21A80">
        <w:rPr>
          <w:rFonts w:eastAsia="Calibri"/>
          <w:bCs/>
          <w:color w:val="000000" w:themeColor="text1"/>
          <w:spacing w:val="-6"/>
          <w:sz w:val="28"/>
          <w:szCs w:val="28"/>
          <w:lang w:val="pt-BR" w:eastAsia="en-US"/>
        </w:rPr>
        <w:t xml:space="preserve"> </w:t>
      </w:r>
    </w:p>
    <w:p w14:paraId="0A945F6D" w14:textId="77777777" w:rsidR="00E403CC" w:rsidRPr="00E21A80" w:rsidRDefault="00E403CC" w:rsidP="00E403CC">
      <w:pPr>
        <w:tabs>
          <w:tab w:val="left" w:pos="851"/>
          <w:tab w:val="left" w:pos="3100"/>
        </w:tabs>
        <w:suppressAutoHyphens w:val="0"/>
        <w:spacing w:before="120" w:after="120"/>
        <w:ind w:firstLine="720"/>
        <w:jc w:val="both"/>
        <w:rPr>
          <w:i/>
          <w:color w:val="000000" w:themeColor="text1"/>
          <w:sz w:val="28"/>
          <w:szCs w:val="28"/>
          <w:lang w:val="pt-BR"/>
        </w:rPr>
      </w:pPr>
      <w:r w:rsidRPr="00E21A80">
        <w:rPr>
          <w:i/>
          <w:color w:val="000000" w:themeColor="text1"/>
          <w:sz w:val="28"/>
          <w:szCs w:val="28"/>
          <w:lang w:val="pt-BR"/>
        </w:rPr>
        <w:t xml:space="preserve">* </w:t>
      </w:r>
      <w:r w:rsidRPr="00E21A80">
        <w:rPr>
          <w:i/>
          <w:color w:val="000000" w:themeColor="text1"/>
          <w:sz w:val="28"/>
          <w:szCs w:val="28"/>
          <w:u w:val="single"/>
          <w:lang w:val="pt-BR"/>
        </w:rPr>
        <w:t>Lưu ý</w:t>
      </w:r>
      <w:r w:rsidRPr="00E21A80">
        <w:rPr>
          <w:i/>
          <w:color w:val="000000" w:themeColor="text1"/>
          <w:sz w:val="28"/>
          <w:szCs w:val="28"/>
          <w:lang w:val="pt-BR"/>
        </w:rPr>
        <w:t>: Ngoài những giấy tờ, tài liệu được quy định như trên thì:</w:t>
      </w:r>
    </w:p>
    <w:p w14:paraId="791D894C" w14:textId="77777777" w:rsidR="00E403CC" w:rsidRPr="00E21A80" w:rsidRDefault="00E403CC" w:rsidP="00E403CC">
      <w:pPr>
        <w:pStyle w:val="msonormal0"/>
        <w:tabs>
          <w:tab w:val="left" w:pos="851"/>
          <w:tab w:val="left" w:pos="6660"/>
        </w:tabs>
        <w:autoSpaceDE w:val="0"/>
        <w:autoSpaceDN w:val="0"/>
        <w:spacing w:before="120" w:after="120"/>
        <w:ind w:firstLine="720"/>
        <w:jc w:val="both"/>
        <w:rPr>
          <w:i/>
          <w:color w:val="000000" w:themeColor="text1"/>
          <w:sz w:val="28"/>
          <w:szCs w:val="28"/>
          <w:lang w:val="pt-BR" w:eastAsia="en-US"/>
        </w:rPr>
      </w:pPr>
      <w:r w:rsidRPr="00E21A80">
        <w:rPr>
          <w:i/>
          <w:color w:val="000000" w:themeColor="text1"/>
          <w:sz w:val="28"/>
          <w:szCs w:val="28"/>
        </w:rPr>
        <w:t>-</w:t>
      </w:r>
      <w:r w:rsidRPr="00E21A80">
        <w:rPr>
          <w:i/>
          <w:color w:val="000000" w:themeColor="text1"/>
          <w:sz w:val="28"/>
          <w:szCs w:val="28"/>
          <w:lang w:val="pt-BR"/>
        </w:rPr>
        <w:t xml:space="preserve"> T</w:t>
      </w:r>
      <w:r w:rsidRPr="00E21A80">
        <w:rPr>
          <w:i/>
          <w:color w:val="000000" w:themeColor="text1"/>
          <w:sz w:val="28"/>
          <w:szCs w:val="28"/>
        </w:rPr>
        <w:t>rường hợp người đăng ký thường trú là người chưa thành niên thì trong tờ khai thay đổi thông tin cư trú phải ghi rõ ý kiến đồng ý của cha, mẹ hoặc người giám hộ, trừ trường hợp đã có ý kiến đồng ý bằng văn bản</w:t>
      </w:r>
      <w:r w:rsidRPr="00E21A80">
        <w:rPr>
          <w:i/>
          <w:color w:val="000000" w:themeColor="text1"/>
          <w:sz w:val="28"/>
          <w:szCs w:val="28"/>
          <w:lang w:val="pt-BR" w:eastAsia="en-US"/>
        </w:rPr>
        <w:t xml:space="preserve">. </w:t>
      </w:r>
    </w:p>
    <w:p w14:paraId="7D292B5B" w14:textId="77777777" w:rsidR="00E403CC" w:rsidRPr="00E21A80" w:rsidRDefault="00E403CC" w:rsidP="00E403CC">
      <w:pPr>
        <w:pStyle w:val="msonormal0"/>
        <w:tabs>
          <w:tab w:val="left" w:pos="851"/>
          <w:tab w:val="left" w:pos="6660"/>
        </w:tabs>
        <w:autoSpaceDE w:val="0"/>
        <w:autoSpaceDN w:val="0"/>
        <w:spacing w:before="120" w:after="120"/>
        <w:ind w:firstLine="720"/>
        <w:jc w:val="both"/>
        <w:rPr>
          <w:rFonts w:ascii="Times New Roman Italic" w:hAnsi="Times New Roman Italic" w:hint="eastAsia"/>
          <w:i/>
          <w:color w:val="000000" w:themeColor="text1"/>
          <w:spacing w:val="-4"/>
          <w:sz w:val="28"/>
          <w:szCs w:val="28"/>
          <w:lang w:val="pt-BR"/>
        </w:rPr>
      </w:pPr>
      <w:r w:rsidRPr="00E21A80">
        <w:rPr>
          <w:rFonts w:ascii="Times New Roman Italic" w:hAnsi="Times New Roman Italic"/>
          <w:i/>
          <w:color w:val="000000" w:themeColor="text1"/>
          <w:spacing w:val="-4"/>
          <w:sz w:val="28"/>
          <w:szCs w:val="28"/>
          <w:lang w:val="pt-BR" w:eastAsia="en-US"/>
        </w:rPr>
        <w:t>- T</w:t>
      </w:r>
      <w:r w:rsidRPr="00E21A80">
        <w:rPr>
          <w:rFonts w:ascii="Times New Roman Italic" w:hAnsi="Times New Roman Italic"/>
          <w:i/>
          <w:color w:val="000000" w:themeColor="text1"/>
          <w:spacing w:val="-4"/>
          <w:sz w:val="28"/>
          <w:szCs w:val="28"/>
        </w:rPr>
        <w:t xml:space="preserve">rường hợp người đăng ký thường trú </w:t>
      </w:r>
      <w:r w:rsidRPr="00E21A80">
        <w:rPr>
          <w:rFonts w:ascii="Times New Roman Italic" w:hAnsi="Times New Roman Italic"/>
          <w:i/>
          <w:color w:val="000000" w:themeColor="text1"/>
          <w:spacing w:val="-4"/>
          <w:sz w:val="28"/>
          <w:szCs w:val="28"/>
          <w:lang w:val="pt-BR"/>
        </w:rPr>
        <w:t>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p>
    <w:p w14:paraId="2F7140EA" w14:textId="77777777" w:rsidR="00E403CC" w:rsidRPr="00E21A80" w:rsidRDefault="00E403CC" w:rsidP="00E403CC">
      <w:pPr>
        <w:pStyle w:val="msonormal0"/>
        <w:tabs>
          <w:tab w:val="left" w:pos="851"/>
          <w:tab w:val="left" w:pos="6660"/>
        </w:tabs>
        <w:autoSpaceDE w:val="0"/>
        <w:autoSpaceDN w:val="0"/>
        <w:spacing w:before="120" w:after="120"/>
        <w:ind w:firstLine="720"/>
        <w:jc w:val="both"/>
        <w:rPr>
          <w:rFonts w:ascii="Times New Roman Italic" w:hAnsi="Times New Roman Italic" w:hint="eastAsia"/>
          <w:i/>
          <w:color w:val="000000" w:themeColor="text1"/>
          <w:spacing w:val="-6"/>
          <w:sz w:val="28"/>
          <w:szCs w:val="28"/>
          <w:lang w:val="pt-BR" w:eastAsia="en-US"/>
        </w:rPr>
      </w:pPr>
      <w:r w:rsidRPr="00E21A80">
        <w:rPr>
          <w:rFonts w:ascii="Times New Roman Italic" w:hAnsi="Times New Roman Italic"/>
          <w:i/>
          <w:color w:val="000000" w:themeColor="text1"/>
          <w:spacing w:val="-6"/>
          <w:sz w:val="28"/>
          <w:szCs w:val="28"/>
          <w:lang w:val="pt-BR" w:eastAsia="en-US"/>
        </w:rPr>
        <w:t>- Trường hợp người nước ngoài được nhập quốc tịch Việt Nam thì khi đăng ký thường trú lần đầu phải có Quyết định của Chủ tịch nước về việc cho nhập quốc tịch.</w:t>
      </w:r>
    </w:p>
    <w:p w14:paraId="26D4186B" w14:textId="77777777" w:rsidR="00E403CC" w:rsidRPr="00E21A80" w:rsidRDefault="00E403CC" w:rsidP="00E403CC">
      <w:pPr>
        <w:spacing w:before="120" w:after="120"/>
        <w:ind w:firstLine="720"/>
        <w:jc w:val="both"/>
        <w:rPr>
          <w:rFonts w:eastAsia="Calibri"/>
          <w:bCs/>
          <w:i/>
          <w:color w:val="000000" w:themeColor="text1"/>
          <w:sz w:val="28"/>
          <w:szCs w:val="28"/>
          <w:lang w:val="pt-BR" w:eastAsia="en-US"/>
        </w:rPr>
      </w:pPr>
      <w:r w:rsidRPr="00E21A80">
        <w:rPr>
          <w:i/>
          <w:color w:val="000000" w:themeColor="text1"/>
          <w:sz w:val="28"/>
          <w:szCs w:val="28"/>
          <w:lang w:val="pt-BR" w:eastAsia="en-US"/>
        </w:rPr>
        <w:t xml:space="preserve">- </w:t>
      </w:r>
      <w:r w:rsidRPr="00E21A80">
        <w:rPr>
          <w:i/>
          <w:iCs/>
          <w:color w:val="000000" w:themeColor="text1"/>
          <w:sz w:val="28"/>
          <w:szCs w:val="28"/>
          <w:lang w:val="pt-BR" w:eastAsia="en-US"/>
        </w:rPr>
        <w:t>Sĩ quan nghiệp vụ, hạ sĩ quan nghiệp vụ, sĩ quan chuyên môn kỹ thuật, hạ sĩ quan chuyên môn kĩ thuật</w:t>
      </w:r>
      <w:r w:rsidRPr="00E21A80">
        <w:rPr>
          <w:rFonts w:eastAsia="Calibri"/>
          <w:bCs/>
          <w:i/>
          <w:color w:val="000000" w:themeColor="text1"/>
          <w:sz w:val="28"/>
          <w:szCs w:val="28"/>
          <w:lang w:val="pt-BR" w:eastAsia="en-US"/>
        </w:rPr>
        <w:t xml:space="preserve">, công nhân công an đã đăng ký thường trú tại đơn vị đóng quân </w:t>
      </w:r>
      <w:r w:rsidRPr="00E21A80">
        <w:rPr>
          <w:rFonts w:eastAsia="Calibri"/>
          <w:bCs/>
          <w:i/>
          <w:color w:val="000000" w:themeColor="text1"/>
          <w:spacing w:val="4"/>
          <w:sz w:val="28"/>
          <w:szCs w:val="28"/>
          <w:lang w:val="pt-BR" w:eastAsia="en-US"/>
        </w:rPr>
        <w:t>mà</w:t>
      </w:r>
      <w:r w:rsidRPr="00E21A80">
        <w:rPr>
          <w:rFonts w:eastAsia="Calibri"/>
          <w:i/>
          <w:color w:val="000000" w:themeColor="text1"/>
          <w:spacing w:val="4"/>
          <w:sz w:val="28"/>
          <w:szCs w:val="28"/>
          <w:lang w:val="pt-BR" w:eastAsia="en-US"/>
        </w:rPr>
        <w:t xml:space="preserve"> chuyển </w:t>
      </w:r>
      <w:r w:rsidRPr="00E21A80">
        <w:rPr>
          <w:rFonts w:eastAsia="Calibri"/>
          <w:bCs/>
          <w:i/>
          <w:color w:val="000000" w:themeColor="text1"/>
          <w:spacing w:val="4"/>
          <w:sz w:val="28"/>
          <w:szCs w:val="28"/>
          <w:lang w:val="pt-BR" w:eastAsia="en-US"/>
        </w:rPr>
        <w:t xml:space="preserve">đến </w:t>
      </w:r>
      <w:r w:rsidRPr="00E21A80">
        <w:rPr>
          <w:rFonts w:eastAsia="Calibri"/>
          <w:i/>
          <w:color w:val="000000" w:themeColor="text1"/>
          <w:spacing w:val="4"/>
          <w:sz w:val="28"/>
          <w:szCs w:val="28"/>
          <w:lang w:val="pt-BR" w:eastAsia="en-US"/>
        </w:rPr>
        <w:t xml:space="preserve">chỗ ở hợp pháp </w:t>
      </w:r>
      <w:r w:rsidRPr="00E21A80">
        <w:rPr>
          <w:rFonts w:eastAsia="Calibri"/>
          <w:bCs/>
          <w:i/>
          <w:color w:val="000000" w:themeColor="text1"/>
          <w:spacing w:val="4"/>
          <w:sz w:val="28"/>
          <w:szCs w:val="28"/>
          <w:lang w:val="pt-BR" w:eastAsia="en-US"/>
        </w:rPr>
        <w:t xml:space="preserve">mới </w:t>
      </w:r>
      <w:r w:rsidRPr="00E21A80">
        <w:rPr>
          <w:rFonts w:eastAsia="Calibri"/>
          <w:bCs/>
          <w:i/>
          <w:color w:val="000000" w:themeColor="text1"/>
          <w:spacing w:val="4"/>
          <w:sz w:val="28"/>
          <w:szCs w:val="28"/>
          <w:lang w:val="vi-VN" w:eastAsia="en-US"/>
        </w:rPr>
        <w:t xml:space="preserve">ngoài đơn vị đóng quân </w:t>
      </w:r>
      <w:r w:rsidRPr="00E21A80">
        <w:rPr>
          <w:rFonts w:eastAsia="Calibri"/>
          <w:bCs/>
          <w:i/>
          <w:color w:val="000000" w:themeColor="text1"/>
          <w:spacing w:val="4"/>
          <w:sz w:val="28"/>
          <w:szCs w:val="28"/>
          <w:lang w:val="pt-BR" w:eastAsia="en-US"/>
        </w:rPr>
        <w:t>và đủ</w:t>
      </w:r>
      <w:r w:rsidRPr="00E21A80">
        <w:rPr>
          <w:rFonts w:eastAsia="Calibri"/>
          <w:i/>
          <w:color w:val="000000" w:themeColor="text1"/>
          <w:spacing w:val="4"/>
          <w:sz w:val="28"/>
          <w:szCs w:val="28"/>
          <w:lang w:val="pt-BR" w:eastAsia="en-US"/>
        </w:rPr>
        <w:t xml:space="preserve"> điều </w:t>
      </w:r>
      <w:r w:rsidRPr="00E21A80">
        <w:rPr>
          <w:rFonts w:eastAsia="Calibri"/>
          <w:bCs/>
          <w:i/>
          <w:color w:val="000000" w:themeColor="text1"/>
          <w:spacing w:val="4"/>
          <w:sz w:val="28"/>
          <w:szCs w:val="28"/>
          <w:lang w:val="pt-BR" w:eastAsia="en-US"/>
        </w:rPr>
        <w:t>kiện đăng ký thường</w:t>
      </w:r>
      <w:r w:rsidRPr="00E21A80">
        <w:rPr>
          <w:rFonts w:eastAsia="Calibri"/>
          <w:i/>
          <w:color w:val="000000" w:themeColor="text1"/>
          <w:spacing w:val="4"/>
          <w:sz w:val="28"/>
          <w:szCs w:val="28"/>
          <w:lang w:val="pt-BR" w:eastAsia="en-US"/>
        </w:rPr>
        <w:t xml:space="preserve"> trú</w:t>
      </w:r>
      <w:r w:rsidRPr="00E21A80">
        <w:rPr>
          <w:rFonts w:eastAsia="Calibri"/>
          <w:bCs/>
          <w:i/>
          <w:color w:val="000000" w:themeColor="text1"/>
          <w:sz w:val="28"/>
          <w:szCs w:val="28"/>
          <w:lang w:val="pt-BR" w:eastAsia="en-US"/>
        </w:rPr>
        <w:t xml:space="preserve">, đề nghị đăng ký thường trú tại chỗ ở mới thì hồ sơ </w:t>
      </w:r>
      <w:r w:rsidRPr="00E21A80">
        <w:rPr>
          <w:rFonts w:eastAsia="Calibri"/>
          <w:bCs/>
          <w:i/>
          <w:color w:val="000000" w:themeColor="text1"/>
          <w:sz w:val="28"/>
          <w:szCs w:val="28"/>
          <w:lang w:val="pt-BR" w:eastAsia="en-US"/>
        </w:rPr>
        <w:lastRenderedPageBreak/>
        <w:t>đăng ký thường trú phải kèm Giấy giới thiệu của Thủ trưởng đơn vị quản lý trực tiếp (ký tên và đóng dấu).</w:t>
      </w:r>
    </w:p>
    <w:p w14:paraId="31B97852" w14:textId="77777777" w:rsidR="00E403CC" w:rsidRPr="00E21A80" w:rsidRDefault="00E403CC" w:rsidP="00E403CC">
      <w:pPr>
        <w:widowControl w:val="0"/>
        <w:shd w:val="clear" w:color="auto" w:fill="FFFFFF"/>
        <w:spacing w:before="120" w:after="120"/>
        <w:ind w:firstLine="720"/>
        <w:jc w:val="both"/>
        <w:rPr>
          <w:color w:val="000000" w:themeColor="text1"/>
          <w:sz w:val="28"/>
          <w:szCs w:val="28"/>
          <w:lang w:val="pt-BR" w:eastAsia="vi-VN"/>
        </w:rPr>
      </w:pPr>
      <w:r w:rsidRPr="00E21A80">
        <w:rPr>
          <w:b/>
          <w:bCs/>
          <w:i/>
          <w:iCs/>
          <w:color w:val="000000" w:themeColor="text1"/>
          <w:sz w:val="28"/>
          <w:szCs w:val="28"/>
          <w:lang w:val="nl-NL" w:eastAsia="vi-VN"/>
        </w:rPr>
        <w:t>b) Số lượng hồ sơ:</w:t>
      </w:r>
      <w:r w:rsidRPr="00E21A80">
        <w:rPr>
          <w:b/>
          <w:bCs/>
          <w:iCs/>
          <w:color w:val="000000" w:themeColor="text1"/>
          <w:sz w:val="28"/>
          <w:szCs w:val="28"/>
          <w:lang w:val="nl-NL" w:eastAsia="vi-VN"/>
        </w:rPr>
        <w:t xml:space="preserve"> </w:t>
      </w:r>
      <w:r w:rsidRPr="00E21A80">
        <w:rPr>
          <w:color w:val="000000" w:themeColor="text1"/>
          <w:sz w:val="28"/>
          <w:szCs w:val="28"/>
          <w:lang w:val="sv-SE" w:eastAsia="vi-VN"/>
        </w:rPr>
        <w:t xml:space="preserve">01 </w:t>
      </w:r>
      <w:r w:rsidRPr="00E21A80">
        <w:rPr>
          <w:color w:val="000000" w:themeColor="text1"/>
          <w:sz w:val="28"/>
          <w:szCs w:val="28"/>
          <w:lang w:val="nl-NL" w:eastAsia="vi-VN"/>
        </w:rPr>
        <w:t xml:space="preserve">(một) </w:t>
      </w:r>
      <w:r w:rsidRPr="00E21A80">
        <w:rPr>
          <w:color w:val="000000" w:themeColor="text1"/>
          <w:sz w:val="28"/>
          <w:szCs w:val="28"/>
          <w:lang w:val="sv-SE" w:eastAsia="vi-VN"/>
        </w:rPr>
        <w:t>bộ.</w:t>
      </w:r>
    </w:p>
    <w:p w14:paraId="3349A527" w14:textId="10EDD612" w:rsidR="00E403CC" w:rsidRPr="00E21A80" w:rsidRDefault="009879F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10</w:t>
      </w:r>
      <w:r w:rsidR="00E403CC" w:rsidRPr="00E21A80">
        <w:rPr>
          <w:b/>
          <w:color w:val="000000" w:themeColor="text1"/>
          <w:sz w:val="28"/>
          <w:szCs w:val="28"/>
          <w:lang w:val="nl-NL"/>
        </w:rPr>
        <w:t>. Thời hạn giải quyết:</w:t>
      </w:r>
    </w:p>
    <w:p w14:paraId="2B5187F6" w14:textId="77777777" w:rsidR="00E403CC" w:rsidRPr="00E21A80" w:rsidRDefault="00E403CC" w:rsidP="00E403CC">
      <w:pPr>
        <w:tabs>
          <w:tab w:val="left" w:pos="851"/>
        </w:tabs>
        <w:suppressAutoHyphens w:val="0"/>
        <w:autoSpaceDE w:val="0"/>
        <w:autoSpaceDN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Trong thời hạn 07 ngày làm việc kể từ ngày nhận được hồ sơ đầy đủ và hợp lệ, cơ quan đăng ký cư trú có trách nhiệm thẩm định, cập nhật thông tin về nơi thường trú mới của người đăng ký vào Cơ sở dữ liệu</w:t>
      </w:r>
      <w:r w:rsidRPr="00E21A80">
        <w:rPr>
          <w:color w:val="000000" w:themeColor="text1"/>
          <w:sz w:val="28"/>
          <w:szCs w:val="28"/>
          <w:lang w:val="vi-VN" w:eastAsia="en-US"/>
        </w:rPr>
        <w:t xml:space="preserve"> về cư trú</w:t>
      </w:r>
      <w:r w:rsidRPr="00E21A80">
        <w:rPr>
          <w:color w:val="000000" w:themeColor="text1"/>
          <w:sz w:val="28"/>
          <w:szCs w:val="28"/>
          <w:lang w:val="pt-BR" w:eastAsia="en-US"/>
        </w:rPr>
        <w:t xml:space="preserve"> và thông báo cho người đăng ký về việc đã cập nhật thông tin đăng ký thường trú; trường hợp từ chối đăng ký thì phải trả lời bằng văn bản và nêu rõ lý do.</w:t>
      </w:r>
    </w:p>
    <w:p w14:paraId="71D9A415" w14:textId="6B205727" w:rsidR="00E403CC" w:rsidRPr="00E21A80" w:rsidRDefault="009879F4" w:rsidP="00E403CC">
      <w:pPr>
        <w:widowControl w:val="0"/>
        <w:shd w:val="clear" w:color="auto" w:fill="FFFFFF"/>
        <w:spacing w:before="120" w:after="120"/>
        <w:ind w:firstLine="720"/>
        <w:jc w:val="both"/>
        <w:rPr>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11</w:t>
      </w:r>
      <w:r w:rsidR="00E403CC" w:rsidRPr="00E21A80">
        <w:rPr>
          <w:b/>
          <w:color w:val="000000" w:themeColor="text1"/>
          <w:sz w:val="28"/>
          <w:szCs w:val="28"/>
          <w:lang w:val="nl-NL"/>
        </w:rPr>
        <w:t xml:space="preserve">. Đối tượng thực hiện thủ tục hành chính: </w:t>
      </w:r>
      <w:r w:rsidR="00E403CC" w:rsidRPr="00E21A80">
        <w:rPr>
          <w:color w:val="000000" w:themeColor="text1"/>
          <w:sz w:val="28"/>
          <w:szCs w:val="28"/>
          <w:lang w:val="nl-NL"/>
        </w:rPr>
        <w:t>Cơ quan, tổ chức, cá nhân có liên quan đến đăng ký cư trú quy định tại Luật Cư trú.</w:t>
      </w:r>
    </w:p>
    <w:p w14:paraId="4578B0EA" w14:textId="5C96D3F9" w:rsidR="00E403CC" w:rsidRPr="00E21A80" w:rsidRDefault="009879F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12</w:t>
      </w:r>
      <w:r w:rsidR="00E403CC" w:rsidRPr="00E21A80">
        <w:rPr>
          <w:b/>
          <w:color w:val="000000" w:themeColor="text1"/>
          <w:sz w:val="28"/>
          <w:szCs w:val="28"/>
          <w:lang w:val="nl-NL"/>
        </w:rPr>
        <w:t xml:space="preserve">. Cơ quan thực hiện thủ tục hành chính: </w:t>
      </w:r>
      <w:r w:rsidR="00E403CC" w:rsidRPr="00E21A80">
        <w:rPr>
          <w:color w:val="000000" w:themeColor="text1"/>
          <w:sz w:val="28"/>
          <w:szCs w:val="28"/>
          <w:lang w:val="nl-NL"/>
        </w:rPr>
        <w:t>Công an cấp xã.</w:t>
      </w:r>
    </w:p>
    <w:p w14:paraId="4227E171" w14:textId="322DD743" w:rsidR="00E403CC" w:rsidRPr="00E21A80" w:rsidRDefault="009879F4" w:rsidP="00E403CC">
      <w:pPr>
        <w:widowControl w:val="0"/>
        <w:shd w:val="clear" w:color="auto" w:fill="FFFFFF"/>
        <w:spacing w:before="120" w:after="120"/>
        <w:ind w:firstLine="720"/>
        <w:jc w:val="both"/>
        <w:rPr>
          <w:b/>
          <w:color w:val="000000" w:themeColor="text1"/>
          <w:spacing w:val="4"/>
          <w:sz w:val="28"/>
          <w:szCs w:val="28"/>
          <w:lang w:val="nl-NL"/>
        </w:rPr>
      </w:pPr>
      <w:r w:rsidRPr="00E21A80">
        <w:rPr>
          <w:b/>
          <w:color w:val="000000" w:themeColor="text1"/>
          <w:spacing w:val="4"/>
          <w:sz w:val="28"/>
          <w:szCs w:val="28"/>
          <w:lang w:val="nl-NL"/>
        </w:rPr>
        <w:t>5</w:t>
      </w:r>
      <w:r w:rsidR="00E403CC" w:rsidRPr="00E21A80">
        <w:rPr>
          <w:b/>
          <w:color w:val="000000" w:themeColor="text1"/>
          <w:spacing w:val="4"/>
          <w:sz w:val="28"/>
          <w:szCs w:val="28"/>
          <w:lang w:val="nl-NL"/>
        </w:rPr>
        <w:t>.</w:t>
      </w:r>
      <w:r w:rsidR="00AD150E" w:rsidRPr="00E21A80">
        <w:rPr>
          <w:b/>
          <w:color w:val="000000" w:themeColor="text1"/>
          <w:spacing w:val="4"/>
          <w:sz w:val="28"/>
          <w:szCs w:val="28"/>
          <w:lang w:val="nl-NL"/>
        </w:rPr>
        <w:t>13</w:t>
      </w:r>
      <w:r w:rsidR="00E403CC" w:rsidRPr="00E21A80">
        <w:rPr>
          <w:b/>
          <w:color w:val="000000" w:themeColor="text1"/>
          <w:spacing w:val="4"/>
          <w:sz w:val="28"/>
          <w:szCs w:val="28"/>
          <w:lang w:val="nl-NL"/>
        </w:rPr>
        <w:t>. Kết quả thực hiện thủ tục hành chính:</w:t>
      </w:r>
    </w:p>
    <w:p w14:paraId="0F007D20" w14:textId="77777777" w:rsidR="00E403CC" w:rsidRPr="00E21A80" w:rsidRDefault="00E403CC" w:rsidP="00E403CC">
      <w:pPr>
        <w:suppressAutoHyphens w:val="0"/>
        <w:spacing w:before="120" w:after="120"/>
        <w:ind w:firstLine="720"/>
        <w:jc w:val="both"/>
        <w:rPr>
          <w:color w:val="000000" w:themeColor="text1"/>
          <w:spacing w:val="-2"/>
          <w:sz w:val="28"/>
          <w:szCs w:val="28"/>
          <w:lang w:val="pt-BR" w:eastAsia="en-US"/>
        </w:rPr>
      </w:pPr>
      <w:r w:rsidRPr="00E21A80">
        <w:rPr>
          <w:color w:val="000000" w:themeColor="text1"/>
          <w:spacing w:val="-2"/>
          <w:sz w:val="28"/>
          <w:szCs w:val="28"/>
          <w:lang w:val="pt-BR" w:eastAsia="en-US"/>
        </w:rPr>
        <w:t xml:space="preserve">- Trường hợp hồ sơ đủ điều kiện đăng ký thường trú cập nhật kết quả giải quyết đăng ký thường trú vào Cơ sở dữ liệu về cư trú và thông báo kết quả giải quyết cho công dân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color w:val="000000" w:themeColor="text1"/>
          <w:spacing w:val="-2"/>
          <w:sz w:val="28"/>
          <w:szCs w:val="28"/>
          <w:lang w:val="pt-BR" w:eastAsia="en-US"/>
        </w:rPr>
        <w:t>.</w:t>
      </w:r>
    </w:p>
    <w:p w14:paraId="20CCFCA2" w14:textId="77777777" w:rsidR="00E403CC" w:rsidRPr="00E21A80" w:rsidRDefault="00E403CC" w:rsidP="00E403CC">
      <w:pPr>
        <w:suppressAutoHyphens w:val="0"/>
        <w:spacing w:before="120" w:after="120"/>
        <w:ind w:firstLine="720"/>
        <w:jc w:val="both"/>
        <w:rPr>
          <w:rFonts w:eastAsia="Calibri"/>
          <w:bCs/>
          <w:iCs/>
          <w:color w:val="000000" w:themeColor="text1"/>
          <w:spacing w:val="2"/>
          <w:sz w:val="28"/>
          <w:szCs w:val="28"/>
          <w:lang w:val="pt-BR" w:eastAsia="en-US"/>
        </w:rPr>
      </w:pPr>
      <w:r w:rsidRPr="00E21A80">
        <w:rPr>
          <w:rFonts w:eastAsia="Calibri"/>
          <w:color w:val="000000" w:themeColor="text1"/>
          <w:spacing w:val="2"/>
          <w:sz w:val="28"/>
          <w:szCs w:val="28"/>
          <w:lang w:val="pt-BR" w:eastAsia="en-US"/>
        </w:rPr>
        <w:t xml:space="preserve">- </w:t>
      </w:r>
      <w:r w:rsidRPr="00E21A80">
        <w:rPr>
          <w:rFonts w:eastAsia="Calibri"/>
          <w:bCs/>
          <w:iCs/>
          <w:color w:val="000000" w:themeColor="text1"/>
          <w:sz w:val="28"/>
          <w:szCs w:val="28"/>
          <w:lang w:val="pt-BR" w:eastAsia="en-US"/>
        </w:rPr>
        <w:t xml:space="preserve">Trường hợp </w:t>
      </w:r>
      <w:r w:rsidRPr="00E21A80">
        <w:rPr>
          <w:rFonts w:eastAsia="Calibri"/>
          <w:color w:val="000000" w:themeColor="text1"/>
          <w:sz w:val="28"/>
          <w:szCs w:val="28"/>
          <w:lang w:val="pt-BR" w:eastAsia="en-US"/>
        </w:rPr>
        <w:t xml:space="preserve">không đủ điều kiện đăng ký thường trú thì thông báo cho công dân và nêu rõ lý do từ chối giải quyết </w:t>
      </w:r>
      <w:r w:rsidRPr="00E21A80">
        <w:rPr>
          <w:bCs/>
          <w:color w:val="000000" w:themeColor="text1"/>
          <w:spacing w:val="-6"/>
          <w:sz w:val="28"/>
          <w:szCs w:val="28"/>
          <w:lang w:val="pt-BR"/>
        </w:rPr>
        <w:t>(mẫu CT06</w:t>
      </w:r>
      <w:r w:rsidRPr="00E21A80">
        <w:rPr>
          <w:color w:val="000000" w:themeColor="text1"/>
          <w:sz w:val="28"/>
          <w:szCs w:val="28"/>
          <w:lang w:val="nl-NL"/>
        </w:rPr>
        <w:t xml:space="preserve"> ban hành kèm theo Thông tư số 56/2021/TT-BCA)</w:t>
      </w:r>
      <w:r w:rsidRPr="00E21A80">
        <w:rPr>
          <w:rFonts w:eastAsia="Calibri"/>
          <w:color w:val="000000" w:themeColor="text1"/>
          <w:sz w:val="28"/>
          <w:szCs w:val="28"/>
          <w:lang w:val="pt-BR" w:eastAsia="en-US"/>
        </w:rPr>
        <w:t>.</w:t>
      </w:r>
    </w:p>
    <w:p w14:paraId="73049BAE" w14:textId="3DBAEC0A" w:rsidR="00E403CC" w:rsidRPr="00E21A80" w:rsidRDefault="009879F4" w:rsidP="00E403CC">
      <w:pPr>
        <w:widowControl w:val="0"/>
        <w:spacing w:before="120" w:after="120"/>
        <w:ind w:firstLine="720"/>
        <w:jc w:val="both"/>
        <w:rPr>
          <w:color w:val="000000" w:themeColor="text1"/>
          <w:spacing w:val="-6"/>
          <w:sz w:val="28"/>
          <w:szCs w:val="28"/>
          <w:lang w:val="nl-NL"/>
        </w:rPr>
      </w:pPr>
      <w:r w:rsidRPr="00E21A80">
        <w:rPr>
          <w:b/>
          <w:color w:val="000000" w:themeColor="text1"/>
          <w:spacing w:val="-6"/>
          <w:sz w:val="28"/>
          <w:szCs w:val="28"/>
          <w:lang w:val="nl-NL"/>
        </w:rPr>
        <w:t>5</w:t>
      </w:r>
      <w:r w:rsidR="00E403CC" w:rsidRPr="00E21A80">
        <w:rPr>
          <w:b/>
          <w:color w:val="000000" w:themeColor="text1"/>
          <w:spacing w:val="-6"/>
          <w:sz w:val="28"/>
          <w:szCs w:val="28"/>
          <w:lang w:val="nl-NL"/>
        </w:rPr>
        <w:t>.</w:t>
      </w:r>
      <w:r w:rsidR="00AD150E"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w:t>
      </w:r>
    </w:p>
    <w:p w14:paraId="12D55155" w14:textId="77777777" w:rsidR="00E403CC" w:rsidRPr="00E21A80" w:rsidRDefault="00E403CC" w:rsidP="00E403CC">
      <w:pPr>
        <w:widowControl w:val="0"/>
        <w:spacing w:before="120" w:after="120"/>
        <w:ind w:firstLine="720"/>
        <w:jc w:val="both"/>
        <w:rPr>
          <w:bCs/>
          <w:color w:val="000000" w:themeColor="text1"/>
          <w:spacing w:val="-4"/>
          <w:sz w:val="28"/>
          <w:szCs w:val="28"/>
          <w:lang w:val="pt-BR"/>
        </w:rPr>
      </w:pPr>
      <w:r w:rsidRPr="00E21A80">
        <w:rPr>
          <w:color w:val="000000" w:themeColor="text1"/>
          <w:spacing w:val="-4"/>
          <w:sz w:val="28"/>
          <w:szCs w:val="28"/>
          <w:lang w:val="pt-BR"/>
        </w:rPr>
        <w:t>Việc xác định mức thu; miễn, giảm; việc thu, nộp, quản lý và sử dụng lệ phí đăng ký cư trú được thực hiện theo quy định tại</w:t>
      </w:r>
      <w:r w:rsidRPr="00E21A80">
        <w:rPr>
          <w:bCs/>
          <w:color w:val="000000" w:themeColor="text1"/>
          <w:spacing w:val="-4"/>
          <w:sz w:val="28"/>
          <w:szCs w:val="28"/>
          <w:lang w:val="pt-BR"/>
        </w:rPr>
        <w:t xml:space="preserve"> Thông tư số 85/2019/TT-BTC ngày 29/11/2019 của Bộ Tài chính hướng dẫn về phí và lệ phí thuộc thẩm quyền quyết định của Hội đồng nhân dân tỉnh, thành phố trực thuộc Trung ương và theo quy định của Hội đồng nhân dân tỉnh, thành phố trực thuộc Trung ương.</w:t>
      </w:r>
    </w:p>
    <w:p w14:paraId="1C9DEBBE" w14:textId="61D0710A" w:rsidR="00E403CC" w:rsidRPr="00E21A80" w:rsidRDefault="009879F4" w:rsidP="00E403CC">
      <w:pPr>
        <w:widowControl w:val="0"/>
        <w:spacing w:before="120" w:after="120"/>
        <w:ind w:firstLine="720"/>
        <w:jc w:val="both"/>
        <w:rPr>
          <w:bCs/>
          <w:iCs/>
          <w:color w:val="000000" w:themeColor="text1"/>
          <w:spacing w:val="-4"/>
          <w:sz w:val="28"/>
          <w:szCs w:val="28"/>
          <w:lang w:val="pt-BR"/>
        </w:rPr>
      </w:pPr>
      <w:r w:rsidRPr="00E21A80">
        <w:rPr>
          <w:b/>
          <w:color w:val="000000" w:themeColor="text1"/>
          <w:sz w:val="28"/>
          <w:szCs w:val="28"/>
          <w:lang w:val="nl-NL"/>
        </w:rPr>
        <w:t>5</w:t>
      </w:r>
      <w:r w:rsidR="00E403CC" w:rsidRPr="00E21A80">
        <w:rPr>
          <w:b/>
          <w:color w:val="000000" w:themeColor="text1"/>
          <w:sz w:val="28"/>
          <w:szCs w:val="28"/>
          <w:lang w:val="nl-NL"/>
        </w:rPr>
        <w:t>.</w:t>
      </w:r>
      <w:r w:rsidR="00AD150E" w:rsidRPr="00E21A80">
        <w:rPr>
          <w:b/>
          <w:color w:val="000000" w:themeColor="text1"/>
          <w:sz w:val="28"/>
          <w:szCs w:val="28"/>
          <w:lang w:val="nl-NL"/>
        </w:rPr>
        <w:t>15</w:t>
      </w:r>
      <w:r w:rsidR="00E403CC" w:rsidRPr="00E21A80">
        <w:rPr>
          <w:b/>
          <w:color w:val="000000" w:themeColor="text1"/>
          <w:sz w:val="28"/>
          <w:szCs w:val="28"/>
          <w:lang w:val="nl-NL"/>
        </w:rPr>
        <w:t>. Tên mẫu đơn, mẫu tờ khai</w:t>
      </w:r>
      <w:r w:rsidR="00E403CC" w:rsidRPr="00E21A80">
        <w:rPr>
          <w:color w:val="000000" w:themeColor="text1"/>
          <w:sz w:val="28"/>
          <w:szCs w:val="28"/>
          <w:lang w:val="nl-NL"/>
        </w:rPr>
        <w:t>:</w:t>
      </w:r>
      <w:r w:rsidR="00E403CC" w:rsidRPr="00E21A80">
        <w:rPr>
          <w:bCs/>
          <w:color w:val="000000" w:themeColor="text1"/>
          <w:sz w:val="28"/>
          <w:szCs w:val="28"/>
          <w:lang w:val="pt-BR"/>
        </w:rPr>
        <w:t xml:space="preserve"> Tờ khai thay đổi thông tin cư trú (Mẫu CT01 ban hành kèm theo Thông tư số 56/2021/TT-BCA).</w:t>
      </w:r>
    </w:p>
    <w:p w14:paraId="7169A4E6" w14:textId="10C91450" w:rsidR="00E403CC" w:rsidRPr="00E21A80" w:rsidRDefault="009879F4" w:rsidP="00E403CC">
      <w:pPr>
        <w:shd w:val="clear" w:color="auto" w:fill="FFFFFF"/>
        <w:spacing w:before="120" w:after="120"/>
        <w:ind w:firstLine="720"/>
        <w:jc w:val="both"/>
        <w:rPr>
          <w:b/>
          <w:color w:val="000000" w:themeColor="text1"/>
          <w:sz w:val="28"/>
          <w:szCs w:val="28"/>
          <w:lang w:val="nl-NL"/>
        </w:rPr>
      </w:pPr>
      <w:r w:rsidRPr="00E21A80">
        <w:rPr>
          <w:b/>
          <w:color w:val="000000" w:themeColor="text1"/>
          <w:sz w:val="28"/>
          <w:szCs w:val="28"/>
          <w:lang w:val="nl-NL"/>
        </w:rPr>
        <w:t>5</w:t>
      </w:r>
      <w:r w:rsidR="00E403CC" w:rsidRPr="00E21A80">
        <w:rPr>
          <w:b/>
          <w:color w:val="000000" w:themeColor="text1"/>
          <w:sz w:val="28"/>
          <w:szCs w:val="28"/>
          <w:lang w:val="nl-NL"/>
        </w:rPr>
        <w:t>.1</w:t>
      </w:r>
      <w:r w:rsidR="00AD150E" w:rsidRPr="00E21A80">
        <w:rPr>
          <w:b/>
          <w:color w:val="000000" w:themeColor="text1"/>
          <w:sz w:val="28"/>
          <w:szCs w:val="28"/>
          <w:lang w:val="nl-NL"/>
        </w:rPr>
        <w:t>6</w:t>
      </w:r>
      <w:r w:rsidR="00E403CC" w:rsidRPr="00E21A80">
        <w:rPr>
          <w:b/>
          <w:color w:val="000000" w:themeColor="text1"/>
          <w:sz w:val="28"/>
          <w:szCs w:val="28"/>
          <w:lang w:val="nl-NL"/>
        </w:rPr>
        <w:t>.</w:t>
      </w:r>
      <w:r w:rsidR="00E403CC" w:rsidRPr="00E21A80">
        <w:rPr>
          <w:color w:val="000000" w:themeColor="text1"/>
          <w:sz w:val="28"/>
          <w:szCs w:val="28"/>
          <w:lang w:val="nl-NL"/>
        </w:rPr>
        <w:t xml:space="preserve"> </w:t>
      </w:r>
      <w:r w:rsidR="00E403CC" w:rsidRPr="00E21A80">
        <w:rPr>
          <w:b/>
          <w:color w:val="000000" w:themeColor="text1"/>
          <w:sz w:val="28"/>
          <w:szCs w:val="28"/>
          <w:lang w:val="nl-NL"/>
        </w:rPr>
        <w:t xml:space="preserve">Yêu cầu, điều kiện thực hiện thủ tục hành chính: </w:t>
      </w:r>
    </w:p>
    <w:p w14:paraId="7CE7F354" w14:textId="77777777" w:rsidR="00E403CC" w:rsidRPr="00E21A80" w:rsidRDefault="00E403CC" w:rsidP="00E403CC">
      <w:pPr>
        <w:shd w:val="clear" w:color="auto" w:fill="FFFFFF"/>
        <w:spacing w:before="120" w:after="120"/>
        <w:ind w:firstLine="720"/>
        <w:jc w:val="both"/>
        <w:rPr>
          <w:color w:val="000000" w:themeColor="text1"/>
          <w:sz w:val="28"/>
          <w:szCs w:val="28"/>
          <w:lang w:val="vi-VN" w:eastAsia="en-US"/>
        </w:rPr>
      </w:pPr>
      <w:r w:rsidRPr="00E21A80">
        <w:rPr>
          <w:color w:val="000000" w:themeColor="text1"/>
          <w:sz w:val="28"/>
          <w:szCs w:val="28"/>
          <w:lang w:val="nl-NL" w:eastAsia="en-US"/>
        </w:rPr>
        <w:t xml:space="preserve">- </w:t>
      </w:r>
      <w:r w:rsidRPr="00E21A80">
        <w:rPr>
          <w:color w:val="000000" w:themeColor="text1"/>
          <w:sz w:val="28"/>
          <w:szCs w:val="28"/>
          <w:lang w:val="vi-VN" w:eastAsia="en-US"/>
        </w:rPr>
        <w:t>Trường hợp nộp hồ sơ trực tiếp thì người yêu cầu đăng ký cư trú có thể nộp bản sao được chứng thực từ bản chính hoặc bản sao được cấp từ sổ gốc (sau đây gọi là bản sao) hoặc bản chụp kèm theo bản chính giấy tờ để đối chiếu. Trường hợp người yêu cầu đăng ký cư trú nộp bản chụp kèm theo bản chính giấy tờ thì người tiếp nhận có trách nhiệm kiểm tra, đối chiếu bản chụp với bản chính và ký xác nhận, không được yêu cầu nộp bản sao giấy tờ đó.</w:t>
      </w:r>
    </w:p>
    <w:p w14:paraId="696ECD62" w14:textId="77777777" w:rsidR="00E403CC" w:rsidRPr="00E21A80" w:rsidRDefault="00E403CC" w:rsidP="00E403CC">
      <w:pPr>
        <w:shd w:val="clear" w:color="auto" w:fill="FFFFFF"/>
        <w:suppressAutoHyphens w:val="0"/>
        <w:spacing w:before="120" w:after="120"/>
        <w:ind w:firstLine="720"/>
        <w:jc w:val="both"/>
        <w:rPr>
          <w:color w:val="000000" w:themeColor="text1"/>
          <w:sz w:val="28"/>
          <w:szCs w:val="28"/>
          <w:lang w:val="vi-VN" w:eastAsia="en-US"/>
        </w:rPr>
      </w:pPr>
      <w:r w:rsidRPr="00E21A80">
        <w:rPr>
          <w:color w:val="000000" w:themeColor="text1"/>
          <w:sz w:val="28"/>
          <w:szCs w:val="28"/>
          <w:lang w:val="vi-VN" w:eastAsia="en-US"/>
        </w:rPr>
        <w:t xml:space="preserve">- Trường hợp thực hiện đăng ký cư trú qua </w:t>
      </w:r>
      <w:r w:rsidRPr="00E21A80">
        <w:rPr>
          <w:color w:val="000000" w:themeColor="text1"/>
          <w:spacing w:val="-4"/>
          <w:sz w:val="28"/>
          <w:szCs w:val="28"/>
          <w:lang w:val="vi-VN" w:eastAsia="en-US"/>
        </w:rPr>
        <w:t>Cổng dịch vụ công quốc gia, Cổng dịch vụ công Bộ Công an, Cổng dịch vụ công quản lý cư trú</w:t>
      </w:r>
      <w:r w:rsidRPr="00E21A80">
        <w:rPr>
          <w:color w:val="000000" w:themeColor="text1"/>
          <w:sz w:val="28"/>
          <w:szCs w:val="28"/>
          <w:lang w:val="vi-VN" w:eastAsia="en-US"/>
        </w:rPr>
        <w:t xml:space="preserve"> thì người yêu cầu đăng ký cư trú khai báo thông tin và đính kèm bản quét hoặc bản chụp các văn bản, giấy tờ cần thiết theo quy định. Công dân có trách nhiệm xuất trình bản chính các giấy tờ, tài liệu đã cung cấp khi có yêu cầu của người làm công tác đăng ký cư trú.</w:t>
      </w:r>
    </w:p>
    <w:p w14:paraId="5ACA09C8" w14:textId="2A6E08DA" w:rsidR="00E403CC" w:rsidRPr="00E21A80" w:rsidRDefault="009879F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lastRenderedPageBreak/>
        <w:t>5</w:t>
      </w:r>
      <w:r w:rsidR="00E403CC" w:rsidRPr="00E21A80">
        <w:rPr>
          <w:b/>
          <w:color w:val="000000" w:themeColor="text1"/>
          <w:sz w:val="28"/>
          <w:szCs w:val="28"/>
          <w:lang w:val="nl-NL"/>
        </w:rPr>
        <w:t>.1</w:t>
      </w:r>
      <w:r w:rsidR="00AD150E"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p>
    <w:p w14:paraId="13E62E0D"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00816DE3"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color w:val="000000" w:themeColor="text1"/>
          <w:sz w:val="28"/>
          <w:szCs w:val="28"/>
          <w:lang w:val="vi-VN"/>
        </w:rPr>
        <w:t>Nghị định số 62/2021/NĐ-CP ngày 29/6/2021 của Chính phủ quy định chi tiết một số điều của Luật Cư trú</w:t>
      </w:r>
      <w:r w:rsidRPr="00E21A80">
        <w:rPr>
          <w:iCs/>
          <w:color w:val="000000" w:themeColor="text1"/>
          <w:sz w:val="28"/>
          <w:szCs w:val="28"/>
          <w:lang w:val="vi-VN"/>
        </w:rPr>
        <w:t>;</w:t>
      </w:r>
    </w:p>
    <w:p w14:paraId="006143AF"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2E6E361E"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551EDBF3"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1BE8CC73"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85/2019/TT-BTC  ngày 29/11/2019 của Bộ Tài chính hướng dẫn về phí và lệ phí thuộc thẩm quyền quyết định của Hội đồng nhân dân tỉnh, thành phố trực thuộc Trung ương.</w:t>
      </w:r>
    </w:p>
    <w:p w14:paraId="4CF82314" w14:textId="2193A834"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p>
    <w:p w14:paraId="404CA3B5" w14:textId="10336923" w:rsidR="00AD150E" w:rsidRPr="00E21A80" w:rsidRDefault="00AD150E" w:rsidP="00C96A3D">
      <w:pPr>
        <w:suppressAutoHyphens w:val="0"/>
        <w:spacing w:before="120" w:after="120"/>
        <w:jc w:val="both"/>
        <w:rPr>
          <w:rFonts w:eastAsia="Calibri"/>
          <w:bCs/>
          <w:color w:val="000000" w:themeColor="text1"/>
          <w:spacing w:val="-4"/>
          <w:sz w:val="28"/>
          <w:szCs w:val="28"/>
          <w:lang w:val="vi-VN" w:eastAsia="en-US"/>
        </w:rPr>
      </w:pPr>
    </w:p>
    <w:p w14:paraId="1F550E47" w14:textId="1D1173DD"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4196B65C" w14:textId="4DDEAF6D"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72FCD7CA" w14:textId="68EF4F80"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3FC9C9BA" w14:textId="3B4CB173"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08404A32" w14:textId="256B033C"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1567C893" w14:textId="49867695"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46802166" w14:textId="3C8E15C7"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31E65753" w14:textId="6CB0D16F"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565F77B3" w14:textId="277FE8EB"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71173F82" w14:textId="23EC4AA6"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3AF895DA" w14:textId="6D9993F9"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37CEB81C" w14:textId="1079DF5E"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2E7AE0C8" w14:textId="3B0E2502"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28AE9B17" w14:textId="4D808145"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55EC0B95" w14:textId="5B8532F6"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2000ED6C" w14:textId="5EA10AD8"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6329ECAA" w14:textId="5A691AAF"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0D319F1E" w14:textId="43B1F8D2"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1DA36F9A" w14:textId="21FD1C39" w:rsidR="005D2E69" w:rsidRPr="00E21A80" w:rsidRDefault="005D2E69" w:rsidP="00C96A3D">
      <w:pPr>
        <w:suppressAutoHyphens w:val="0"/>
        <w:spacing w:before="120" w:after="120"/>
        <w:jc w:val="both"/>
        <w:rPr>
          <w:rFonts w:eastAsia="Calibri"/>
          <w:bCs/>
          <w:color w:val="000000" w:themeColor="text1"/>
          <w:spacing w:val="-4"/>
          <w:sz w:val="28"/>
          <w:szCs w:val="28"/>
          <w:lang w:val="vi-VN" w:eastAsia="en-US"/>
        </w:rPr>
      </w:pPr>
    </w:p>
    <w:p w14:paraId="6666A528" w14:textId="57311DEF" w:rsidR="00E403CC" w:rsidRPr="00E21A80" w:rsidRDefault="00880584" w:rsidP="00E403CC">
      <w:pPr>
        <w:widowControl w:val="0"/>
        <w:spacing w:before="120" w:after="120"/>
        <w:ind w:firstLine="720"/>
        <w:jc w:val="both"/>
        <w:rPr>
          <w:b/>
          <w:color w:val="000000" w:themeColor="text1"/>
          <w:spacing w:val="4"/>
          <w:sz w:val="28"/>
          <w:szCs w:val="28"/>
          <w:lang w:val="vi-VN"/>
        </w:rPr>
      </w:pPr>
      <w:r w:rsidRPr="00E21A80">
        <w:rPr>
          <w:b/>
          <w:color w:val="000000" w:themeColor="text1"/>
          <w:spacing w:val="4"/>
          <w:sz w:val="28"/>
          <w:szCs w:val="28"/>
          <w:lang w:val="vi-VN"/>
        </w:rPr>
        <w:lastRenderedPageBreak/>
        <w:t>6</w:t>
      </w:r>
      <w:r w:rsidR="00E403CC" w:rsidRPr="00E21A80">
        <w:rPr>
          <w:b/>
          <w:color w:val="000000" w:themeColor="text1"/>
          <w:spacing w:val="4"/>
          <w:sz w:val="28"/>
          <w:szCs w:val="28"/>
          <w:lang w:val="vi-VN"/>
        </w:rPr>
        <w:t>. Thủ tục: Xóa đăng ký thường trú</w:t>
      </w:r>
    </w:p>
    <w:p w14:paraId="73B83116" w14:textId="5FDD79C8" w:rsidR="001A1B4F" w:rsidRPr="00E21A80" w:rsidRDefault="001A1B4F"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6.1.Mã thủ tục:</w:t>
      </w:r>
      <w:r w:rsidR="000B5DF2" w:rsidRPr="00E21A80">
        <w:rPr>
          <w:color w:val="000000" w:themeColor="text1"/>
          <w:sz w:val="28"/>
          <w:szCs w:val="28"/>
          <w:lang w:val="vi-VN" w:eastAsia="en-US"/>
        </w:rPr>
        <w:t xml:space="preserve"> </w:t>
      </w:r>
      <w:r w:rsidRPr="00E21A80">
        <w:rPr>
          <w:color w:val="000000" w:themeColor="text1"/>
          <w:sz w:val="28"/>
          <w:szCs w:val="28"/>
          <w:lang w:val="vi-VN" w:eastAsia="en-US"/>
        </w:rPr>
        <w:t>1.003197</w:t>
      </w:r>
    </w:p>
    <w:p w14:paraId="4155AD72" w14:textId="7D83A714" w:rsidR="001A1B4F"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6.2. </w:t>
      </w:r>
      <w:r w:rsidR="001A1B4F" w:rsidRPr="00E21A80">
        <w:rPr>
          <w:b/>
          <w:color w:val="000000" w:themeColor="text1"/>
          <w:sz w:val="28"/>
          <w:szCs w:val="28"/>
          <w:lang w:val="vi-VN" w:eastAsia="en-US"/>
        </w:rPr>
        <w:t>Số quyết định:</w:t>
      </w:r>
      <w:r w:rsidRPr="00E21A80">
        <w:rPr>
          <w:color w:val="000000" w:themeColor="text1"/>
          <w:sz w:val="28"/>
          <w:szCs w:val="28"/>
          <w:lang w:val="vi-VN" w:eastAsia="en-US"/>
        </w:rPr>
        <w:t xml:space="preserve"> </w:t>
      </w:r>
      <w:r w:rsidR="001A1B4F" w:rsidRPr="00E21A80">
        <w:rPr>
          <w:color w:val="000000" w:themeColor="text1"/>
          <w:sz w:val="28"/>
          <w:szCs w:val="28"/>
          <w:lang w:val="vi-VN" w:eastAsia="en-US"/>
        </w:rPr>
        <w:t>5548/QĐ-BCA-C06</w:t>
      </w:r>
    </w:p>
    <w:p w14:paraId="07EF65F6" w14:textId="2CDDB228" w:rsidR="001A1B4F"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6.3. </w:t>
      </w:r>
      <w:r w:rsidR="001A1B4F" w:rsidRPr="00E21A80">
        <w:rPr>
          <w:b/>
          <w:color w:val="000000" w:themeColor="text1"/>
          <w:sz w:val="28"/>
          <w:szCs w:val="28"/>
          <w:lang w:val="vi-VN" w:eastAsia="en-US"/>
        </w:rPr>
        <w:t>Tên thủ tục:</w:t>
      </w:r>
      <w:r w:rsidRPr="00E21A80">
        <w:rPr>
          <w:color w:val="000000" w:themeColor="text1"/>
          <w:sz w:val="28"/>
          <w:szCs w:val="28"/>
          <w:lang w:val="vi-VN" w:eastAsia="en-US"/>
        </w:rPr>
        <w:t xml:space="preserve"> </w:t>
      </w:r>
      <w:r w:rsidR="001A1B4F" w:rsidRPr="00E21A80">
        <w:rPr>
          <w:color w:val="000000" w:themeColor="text1"/>
          <w:sz w:val="28"/>
          <w:szCs w:val="28"/>
          <w:lang w:val="vi-VN" w:eastAsia="en-US"/>
        </w:rPr>
        <w:t>Xóa đăng ký thường trú</w:t>
      </w:r>
    </w:p>
    <w:p w14:paraId="28BFE80B" w14:textId="4F9CCC11" w:rsidR="001A1B4F"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6.4. </w:t>
      </w:r>
      <w:r w:rsidR="001A1B4F" w:rsidRPr="00E21A80">
        <w:rPr>
          <w:b/>
          <w:color w:val="000000" w:themeColor="text1"/>
          <w:sz w:val="28"/>
          <w:szCs w:val="28"/>
          <w:lang w:val="vi-VN" w:eastAsia="en-US"/>
        </w:rPr>
        <w:t>Cấp thực hiện:</w:t>
      </w:r>
      <w:r w:rsidRPr="00E21A80">
        <w:rPr>
          <w:color w:val="000000" w:themeColor="text1"/>
          <w:sz w:val="28"/>
          <w:szCs w:val="28"/>
          <w:lang w:val="vi-VN" w:eastAsia="en-US"/>
        </w:rPr>
        <w:t xml:space="preserve"> </w:t>
      </w:r>
      <w:r w:rsidR="001A1B4F" w:rsidRPr="00E21A80">
        <w:rPr>
          <w:color w:val="000000" w:themeColor="text1"/>
          <w:sz w:val="28"/>
          <w:szCs w:val="28"/>
          <w:lang w:val="vi-VN" w:eastAsia="en-US"/>
        </w:rPr>
        <w:t>Cấp Xã</w:t>
      </w:r>
    </w:p>
    <w:p w14:paraId="57691AA4" w14:textId="1575F967" w:rsidR="001A1B4F"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6.5. </w:t>
      </w:r>
      <w:r w:rsidR="001A1B4F" w:rsidRPr="00E21A80">
        <w:rPr>
          <w:b/>
          <w:color w:val="000000" w:themeColor="text1"/>
          <w:sz w:val="28"/>
          <w:szCs w:val="28"/>
          <w:lang w:val="vi-VN" w:eastAsia="en-US"/>
        </w:rPr>
        <w:t>Loại thủ tục:</w:t>
      </w:r>
      <w:r w:rsidRPr="00E21A80">
        <w:rPr>
          <w:color w:val="000000" w:themeColor="text1"/>
          <w:sz w:val="28"/>
          <w:szCs w:val="28"/>
          <w:lang w:val="vi-VN" w:eastAsia="en-US"/>
        </w:rPr>
        <w:t xml:space="preserve"> </w:t>
      </w:r>
      <w:r w:rsidR="001A1B4F" w:rsidRPr="00E21A80">
        <w:rPr>
          <w:color w:val="000000" w:themeColor="text1"/>
          <w:sz w:val="28"/>
          <w:szCs w:val="28"/>
          <w:lang w:val="vi-VN" w:eastAsia="en-US"/>
        </w:rPr>
        <w:t>TTHC được luật giao quy định chi tiết</w:t>
      </w:r>
    </w:p>
    <w:p w14:paraId="652D8019" w14:textId="40DACD03" w:rsidR="001A1B4F"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6.6. </w:t>
      </w:r>
      <w:r w:rsidR="001A1B4F" w:rsidRPr="00E21A80">
        <w:rPr>
          <w:b/>
          <w:color w:val="000000" w:themeColor="text1"/>
          <w:sz w:val="28"/>
          <w:szCs w:val="28"/>
          <w:lang w:val="vi-VN" w:eastAsia="en-US"/>
        </w:rPr>
        <w:t>Lĩnh vực:</w:t>
      </w:r>
      <w:r w:rsidRPr="00E21A80">
        <w:rPr>
          <w:color w:val="000000" w:themeColor="text1"/>
          <w:sz w:val="28"/>
          <w:szCs w:val="28"/>
          <w:lang w:val="vi-VN" w:eastAsia="en-US"/>
        </w:rPr>
        <w:t xml:space="preserve"> </w:t>
      </w:r>
      <w:r w:rsidR="001A1B4F" w:rsidRPr="00E21A80">
        <w:rPr>
          <w:color w:val="000000" w:themeColor="text1"/>
          <w:sz w:val="28"/>
          <w:szCs w:val="28"/>
          <w:lang w:val="vi-VN" w:eastAsia="en-US"/>
        </w:rPr>
        <w:t>Đăng ký, quản lý cư trú</w:t>
      </w:r>
    </w:p>
    <w:p w14:paraId="0ADAE925" w14:textId="57C7496D"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0B2EDC5A"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1FC82D1B"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5D77386D" w14:textId="77777777" w:rsidR="00E403CC" w:rsidRPr="00E21A80" w:rsidRDefault="00E403CC" w:rsidP="00E403CC">
      <w:pPr>
        <w:widowControl w:val="0"/>
        <w:spacing w:before="120" w:after="120"/>
        <w:ind w:firstLine="720"/>
        <w:jc w:val="both"/>
        <w:rPr>
          <w:color w:val="000000" w:themeColor="text1"/>
          <w:spacing w:val="-2"/>
          <w:sz w:val="28"/>
          <w:szCs w:val="28"/>
          <w:lang w:val="nl-NL"/>
        </w:rPr>
      </w:pPr>
      <w:r w:rsidRPr="00E21A80">
        <w:rPr>
          <w:color w:val="000000" w:themeColor="text1"/>
          <w:spacing w:val="-2"/>
          <w:sz w:val="28"/>
          <w:szCs w:val="28"/>
          <w:lang w:val="nl-NL"/>
        </w:rPr>
        <w:t xml:space="preserve">- Bước 3: Khi tiếp nhận hồ sơ xóa đăng ký thường trú, </w:t>
      </w:r>
      <w:r w:rsidRPr="00E21A80">
        <w:rPr>
          <w:color w:val="000000" w:themeColor="text1"/>
          <w:spacing w:val="-2"/>
          <w:sz w:val="28"/>
          <w:szCs w:val="28"/>
          <w:lang w:val="pt-BR"/>
        </w:rPr>
        <w:t>c</w:t>
      </w:r>
      <w:r w:rsidRPr="00E21A80">
        <w:rPr>
          <w:color w:val="000000" w:themeColor="text1"/>
          <w:spacing w:val="-2"/>
          <w:sz w:val="28"/>
          <w:szCs w:val="28"/>
          <w:lang w:val="nl-NL"/>
        </w:rPr>
        <w:t>ơ quan đăng ký cư trú kiểm tra tính pháp lý và nội dung hồ sơ:</w:t>
      </w:r>
    </w:p>
    <w:p w14:paraId="41BCA2B6"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7CBAF648"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2B872404"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7A7D6AAB"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38720B52" w14:textId="4E22F1F2"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8</w:t>
      </w:r>
      <w:r w:rsidR="00E403CC" w:rsidRPr="00E21A80">
        <w:rPr>
          <w:b/>
          <w:color w:val="000000" w:themeColor="text1"/>
          <w:sz w:val="28"/>
          <w:szCs w:val="28"/>
          <w:lang w:val="nl-NL"/>
        </w:rPr>
        <w:t xml:space="preserve">. Cách thức thực hiện: </w:t>
      </w:r>
    </w:p>
    <w:p w14:paraId="0A292388"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6744CA9B"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551D90F9"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6A4F732D" w14:textId="38CE5541" w:rsidR="00E403CC" w:rsidRPr="00E21A80" w:rsidRDefault="00880584" w:rsidP="00E403CC">
      <w:pPr>
        <w:widowControl w:val="0"/>
        <w:spacing w:before="120" w:after="120"/>
        <w:ind w:firstLine="720"/>
        <w:jc w:val="both"/>
        <w:rPr>
          <w:b/>
          <w:i/>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9</w:t>
      </w:r>
      <w:r w:rsidR="00E403CC" w:rsidRPr="00E21A80">
        <w:rPr>
          <w:b/>
          <w:color w:val="000000" w:themeColor="text1"/>
          <w:sz w:val="28"/>
          <w:szCs w:val="28"/>
          <w:lang w:val="nl-NL"/>
        </w:rPr>
        <w:t>. Thành phần, số lượng hồ sơ:</w:t>
      </w:r>
    </w:p>
    <w:p w14:paraId="05027392" w14:textId="77777777" w:rsidR="00E403CC" w:rsidRPr="00E21A80" w:rsidRDefault="00E403CC" w:rsidP="00E403CC">
      <w:pPr>
        <w:widowControl w:val="0"/>
        <w:spacing w:before="120" w:after="120"/>
        <w:ind w:firstLine="720"/>
        <w:jc w:val="both"/>
        <w:rPr>
          <w:b/>
          <w:i/>
          <w:color w:val="000000" w:themeColor="text1"/>
          <w:sz w:val="28"/>
          <w:szCs w:val="28"/>
          <w:lang w:val="nl-NL"/>
        </w:rPr>
      </w:pPr>
      <w:r w:rsidRPr="00E21A80">
        <w:rPr>
          <w:b/>
          <w:i/>
          <w:color w:val="000000" w:themeColor="text1"/>
          <w:sz w:val="28"/>
          <w:szCs w:val="28"/>
          <w:lang w:val="nl-NL"/>
        </w:rPr>
        <w:t>a) Thành phần hồ sơ:</w:t>
      </w:r>
    </w:p>
    <w:p w14:paraId="4A1862EF" w14:textId="77777777" w:rsidR="00E403CC" w:rsidRPr="00E21A80" w:rsidRDefault="00E403CC" w:rsidP="00E403CC">
      <w:pPr>
        <w:tabs>
          <w:tab w:val="left" w:pos="851"/>
        </w:tabs>
        <w:suppressAutoHyphens w:val="0"/>
        <w:spacing w:before="120" w:after="120"/>
        <w:ind w:firstLine="720"/>
        <w:jc w:val="both"/>
        <w:rPr>
          <w:bCs/>
          <w:color w:val="000000" w:themeColor="text1"/>
          <w:sz w:val="28"/>
          <w:szCs w:val="28"/>
          <w:lang w:val="pt-BR" w:eastAsia="en-US"/>
        </w:rPr>
      </w:pPr>
      <w:r w:rsidRPr="00E21A80">
        <w:rPr>
          <w:bCs/>
          <w:color w:val="000000" w:themeColor="text1"/>
          <w:sz w:val="28"/>
          <w:szCs w:val="28"/>
          <w:lang w:val="pt-BR" w:eastAsia="en-US"/>
        </w:rPr>
        <w:t xml:space="preserve">- </w:t>
      </w:r>
      <w:r w:rsidRPr="00E21A80">
        <w:rPr>
          <w:color w:val="000000" w:themeColor="text1"/>
          <w:sz w:val="28"/>
          <w:szCs w:val="28"/>
          <w:lang w:val="nl-NL" w:eastAsia="en-US"/>
        </w:rPr>
        <w:t xml:space="preserve">Tờ khai thay đổi thông tin cư trú (Mẫu CT01 ban hành kèm theo Thông tư số 56/2021/TT-BCA); </w:t>
      </w:r>
    </w:p>
    <w:p w14:paraId="24983BD3"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Giấy tờ, tài liệu chứng minh thuộc một trong các trường hợp xóa đăng ký thường trú.</w:t>
      </w:r>
    </w:p>
    <w:p w14:paraId="7F3BCEB0"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rFonts w:eastAsia="MS Mincho"/>
          <w:b/>
          <w:i/>
          <w:color w:val="000000" w:themeColor="text1"/>
          <w:sz w:val="28"/>
          <w:szCs w:val="28"/>
          <w:lang w:val="nl-NL"/>
        </w:rPr>
        <w:lastRenderedPageBreak/>
        <w:t>b) Số lượng hồ sơ:</w:t>
      </w:r>
      <w:r w:rsidRPr="00E21A80">
        <w:rPr>
          <w:rFonts w:eastAsia="MS Mincho"/>
          <w:color w:val="000000" w:themeColor="text1"/>
          <w:sz w:val="28"/>
          <w:szCs w:val="28"/>
          <w:lang w:val="nl-NL"/>
        </w:rPr>
        <w:t xml:space="preserve"> </w:t>
      </w:r>
      <w:r w:rsidRPr="00E21A80">
        <w:rPr>
          <w:color w:val="000000" w:themeColor="text1"/>
          <w:sz w:val="28"/>
          <w:szCs w:val="28"/>
          <w:lang w:val="it-IT"/>
        </w:rPr>
        <w:t xml:space="preserve">01 (một) bộ. </w:t>
      </w:r>
    </w:p>
    <w:p w14:paraId="34752941" w14:textId="480FB603"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10</w:t>
      </w:r>
      <w:r w:rsidR="00E403CC" w:rsidRPr="00E21A80">
        <w:rPr>
          <w:b/>
          <w:color w:val="000000" w:themeColor="text1"/>
          <w:sz w:val="28"/>
          <w:szCs w:val="28"/>
          <w:lang w:val="nl-NL"/>
        </w:rPr>
        <w:t>. Thời hạn giải quyết:</w:t>
      </w:r>
      <w:r w:rsidR="00E403CC" w:rsidRPr="00E21A80">
        <w:rPr>
          <w:color w:val="000000" w:themeColor="text1"/>
          <w:sz w:val="28"/>
          <w:szCs w:val="28"/>
          <w:lang w:val="nl-NL"/>
        </w:rPr>
        <w:t xml:space="preserve"> </w:t>
      </w:r>
      <w:r w:rsidR="00E403CC" w:rsidRPr="00E21A80">
        <w:rPr>
          <w:bCs/>
          <w:color w:val="000000" w:themeColor="text1"/>
          <w:sz w:val="28"/>
          <w:szCs w:val="28"/>
          <w:lang w:val="pt-BR"/>
        </w:rPr>
        <w:t xml:space="preserve">thời hạn 05 ngày làm việc kể từ ngày nhận </w:t>
      </w:r>
      <w:r w:rsidR="00E403CC" w:rsidRPr="00E21A80">
        <w:rPr>
          <w:color w:val="000000" w:themeColor="text1"/>
          <w:sz w:val="28"/>
          <w:szCs w:val="28"/>
          <w:lang w:val="nl-NL"/>
        </w:rPr>
        <w:t>được hồ sơ đầy đủ và hợp lệ.</w:t>
      </w:r>
    </w:p>
    <w:p w14:paraId="0DBC6B13" w14:textId="42CD9D01"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11</w:t>
      </w:r>
      <w:r w:rsidR="00E403CC" w:rsidRPr="00E21A80">
        <w:rPr>
          <w:b/>
          <w:color w:val="000000" w:themeColor="text1"/>
          <w:sz w:val="28"/>
          <w:szCs w:val="28"/>
          <w:lang w:val="nl-NL"/>
        </w:rPr>
        <w:t>. Đối tượng thực hiện thủ tục hành chính:</w:t>
      </w:r>
      <w:r w:rsidR="00E403CC" w:rsidRPr="00E21A80">
        <w:rPr>
          <w:color w:val="000000" w:themeColor="text1"/>
          <w:sz w:val="28"/>
          <w:szCs w:val="28"/>
          <w:lang w:val="nl-NL"/>
        </w:rPr>
        <w:t xml:space="preserve"> Cơ quan, tổ chức, cá nhân có liên quan đến đăng ký cư trú.</w:t>
      </w:r>
    </w:p>
    <w:p w14:paraId="10645DD2" w14:textId="1F32CFFB"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12</w:t>
      </w:r>
      <w:r w:rsidR="00E403CC" w:rsidRPr="00E21A80">
        <w:rPr>
          <w:b/>
          <w:color w:val="000000" w:themeColor="text1"/>
          <w:sz w:val="28"/>
          <w:szCs w:val="28"/>
          <w:lang w:val="nl-NL"/>
        </w:rPr>
        <w:t>. Cơ quan thực hiện thủ tục hành chính:</w:t>
      </w:r>
      <w:r w:rsidR="00E403CC" w:rsidRPr="00E21A80">
        <w:rPr>
          <w:color w:val="000000" w:themeColor="text1"/>
          <w:sz w:val="28"/>
          <w:szCs w:val="28"/>
          <w:lang w:val="nl-NL"/>
        </w:rPr>
        <w:t xml:space="preserve"> Công an cấp xã.</w:t>
      </w:r>
    </w:p>
    <w:p w14:paraId="756FF151" w14:textId="436A5F01"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w:t>
      </w:r>
      <w:r w:rsidR="00AD150E" w:rsidRPr="00E21A80">
        <w:rPr>
          <w:b/>
          <w:color w:val="000000" w:themeColor="text1"/>
          <w:sz w:val="28"/>
          <w:szCs w:val="28"/>
          <w:lang w:val="nl-NL"/>
        </w:rPr>
        <w:t>13</w:t>
      </w:r>
      <w:r w:rsidR="00E403CC" w:rsidRPr="00E21A80">
        <w:rPr>
          <w:b/>
          <w:color w:val="000000" w:themeColor="text1"/>
          <w:sz w:val="28"/>
          <w:szCs w:val="28"/>
          <w:lang w:val="nl-NL"/>
        </w:rPr>
        <w:t>. Kết quả thực hiện thủ tục hành chính:</w:t>
      </w:r>
      <w:r w:rsidR="00E403CC" w:rsidRPr="00E21A80">
        <w:rPr>
          <w:color w:val="000000" w:themeColor="text1"/>
          <w:sz w:val="28"/>
          <w:szCs w:val="28"/>
          <w:lang w:val="nl-NL"/>
        </w:rPr>
        <w:t xml:space="preserve"> </w:t>
      </w:r>
    </w:p>
    <w:p w14:paraId="62899AD2" w14:textId="77777777" w:rsidR="00E403CC" w:rsidRPr="00E21A80" w:rsidRDefault="00E403CC" w:rsidP="00E403CC">
      <w:pPr>
        <w:widowControl w:val="0"/>
        <w:spacing w:before="120" w:after="120"/>
        <w:ind w:firstLine="720"/>
        <w:jc w:val="both"/>
        <w:rPr>
          <w:b/>
          <w:i/>
          <w:color w:val="000000" w:themeColor="text1"/>
          <w:spacing w:val="-6"/>
          <w:sz w:val="28"/>
          <w:szCs w:val="28"/>
          <w:lang w:val="nl-NL"/>
        </w:rPr>
      </w:pPr>
      <w:r w:rsidRPr="00E21A80">
        <w:rPr>
          <w:color w:val="000000" w:themeColor="text1"/>
          <w:sz w:val="28"/>
          <w:szCs w:val="28"/>
          <w:lang w:val="nl-NL"/>
        </w:rPr>
        <w:t xml:space="preserve">Trường hợp hồ sơ đầy đủ hợp lệ cơ quan đăng ký cư trú có trách nhiệm xóa đăng ký thường trú đối với công dân và cập nhật việc xóa đăng ký thường trú vào Cơ sở dữ liệu quốc gia về dân cư, Cơ sở dữ liệu về cư trú và thông báo kết quả cho công dân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bCs/>
          <w:color w:val="000000" w:themeColor="text1"/>
          <w:sz w:val="28"/>
          <w:szCs w:val="28"/>
          <w:lang w:val="pt-BR"/>
        </w:rPr>
        <w:t>.</w:t>
      </w:r>
    </w:p>
    <w:p w14:paraId="540567CB" w14:textId="740BEA45" w:rsidR="00E403CC" w:rsidRPr="00E21A80" w:rsidRDefault="00880584" w:rsidP="00E403CC">
      <w:pPr>
        <w:widowControl w:val="0"/>
        <w:spacing w:before="120" w:after="120"/>
        <w:ind w:firstLine="720"/>
        <w:jc w:val="both"/>
        <w:rPr>
          <w:bCs/>
          <w:color w:val="000000" w:themeColor="text1"/>
          <w:spacing w:val="-6"/>
          <w:sz w:val="28"/>
          <w:szCs w:val="28"/>
          <w:lang w:val="nl-NL"/>
        </w:rPr>
      </w:pPr>
      <w:r w:rsidRPr="00E21A80">
        <w:rPr>
          <w:b/>
          <w:color w:val="000000" w:themeColor="text1"/>
          <w:spacing w:val="-6"/>
          <w:sz w:val="28"/>
          <w:szCs w:val="28"/>
          <w:lang w:val="nl-NL"/>
        </w:rPr>
        <w:t>6</w:t>
      </w:r>
      <w:r w:rsidR="00E403CC" w:rsidRPr="00E21A80">
        <w:rPr>
          <w:b/>
          <w:color w:val="000000" w:themeColor="text1"/>
          <w:spacing w:val="-6"/>
          <w:sz w:val="28"/>
          <w:szCs w:val="28"/>
          <w:lang w:val="nl-NL"/>
        </w:rPr>
        <w:t>.</w:t>
      </w:r>
      <w:r w:rsidR="00AD150E"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Không.</w:t>
      </w:r>
    </w:p>
    <w:p w14:paraId="6E6BBA19" w14:textId="09F8B3C4" w:rsidR="00E403CC" w:rsidRPr="00E21A80" w:rsidRDefault="00880584" w:rsidP="00E403CC">
      <w:pPr>
        <w:widowControl w:val="0"/>
        <w:spacing w:before="120" w:after="120"/>
        <w:ind w:firstLine="720"/>
        <w:jc w:val="both"/>
        <w:rPr>
          <w:bCs/>
          <w:iCs/>
          <w:color w:val="000000" w:themeColor="text1"/>
          <w:spacing w:val="-6"/>
          <w:sz w:val="28"/>
          <w:szCs w:val="28"/>
          <w:lang w:val="nl-NL"/>
        </w:rPr>
      </w:pPr>
      <w:r w:rsidRPr="00E21A80">
        <w:rPr>
          <w:b/>
          <w:color w:val="000000" w:themeColor="text1"/>
          <w:spacing w:val="-6"/>
          <w:sz w:val="28"/>
          <w:szCs w:val="28"/>
          <w:lang w:val="nl-NL"/>
        </w:rPr>
        <w:t>6</w:t>
      </w:r>
      <w:r w:rsidR="00E403CC" w:rsidRPr="00E21A80">
        <w:rPr>
          <w:b/>
          <w:color w:val="000000" w:themeColor="text1"/>
          <w:spacing w:val="-6"/>
          <w:sz w:val="28"/>
          <w:szCs w:val="28"/>
          <w:lang w:val="nl-NL"/>
        </w:rPr>
        <w:t>.</w:t>
      </w:r>
      <w:r w:rsidR="00AD150E" w:rsidRPr="00E21A80">
        <w:rPr>
          <w:b/>
          <w:color w:val="000000" w:themeColor="text1"/>
          <w:spacing w:val="-6"/>
          <w:sz w:val="28"/>
          <w:szCs w:val="28"/>
          <w:lang w:val="nl-NL"/>
        </w:rPr>
        <w:t>15</w:t>
      </w:r>
      <w:r w:rsidR="00E403CC" w:rsidRPr="00E21A80">
        <w:rPr>
          <w:b/>
          <w:color w:val="000000" w:themeColor="text1"/>
          <w:spacing w:val="-6"/>
          <w:sz w:val="28"/>
          <w:szCs w:val="28"/>
          <w:lang w:val="nl-NL"/>
        </w:rPr>
        <w:t>. Tên mẫu đơn, mẫu tờ khai</w:t>
      </w:r>
      <w:r w:rsidR="00E403CC" w:rsidRPr="00E21A80">
        <w:rPr>
          <w:color w:val="000000" w:themeColor="text1"/>
          <w:spacing w:val="-6"/>
          <w:sz w:val="28"/>
          <w:szCs w:val="28"/>
          <w:lang w:val="nl-NL"/>
        </w:rPr>
        <w:t>:</w:t>
      </w:r>
      <w:r w:rsidR="00E403CC" w:rsidRPr="00E21A80">
        <w:rPr>
          <w:bCs/>
          <w:color w:val="000000" w:themeColor="text1"/>
          <w:spacing w:val="-6"/>
          <w:sz w:val="28"/>
          <w:szCs w:val="28"/>
          <w:lang w:val="nl-NL"/>
        </w:rPr>
        <w:t xml:space="preserve"> Tờ khai thay đổi thông tin cư trú (CT01) (Quy định tại Thông tư số 56/2021/TT-BCA).</w:t>
      </w:r>
    </w:p>
    <w:p w14:paraId="35CF4BBE" w14:textId="377563A4"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.1</w:t>
      </w:r>
      <w:r w:rsidR="00AD150E" w:rsidRPr="00E21A80">
        <w:rPr>
          <w:b/>
          <w:color w:val="000000" w:themeColor="text1"/>
          <w:sz w:val="28"/>
          <w:szCs w:val="28"/>
          <w:lang w:val="nl-NL"/>
        </w:rPr>
        <w:t>6</w:t>
      </w:r>
      <w:r w:rsidR="00E403CC" w:rsidRPr="00E21A80">
        <w:rPr>
          <w:b/>
          <w:color w:val="000000" w:themeColor="text1"/>
          <w:sz w:val="28"/>
          <w:szCs w:val="28"/>
          <w:lang w:val="nl-NL"/>
        </w:rPr>
        <w:t>. Yêu cầu, điều kiện thực hiện thủ tục hành chính:</w:t>
      </w:r>
      <w:r w:rsidR="00E403CC" w:rsidRPr="00E21A80">
        <w:rPr>
          <w:color w:val="000000" w:themeColor="text1"/>
          <w:sz w:val="28"/>
          <w:szCs w:val="28"/>
          <w:lang w:val="nl-NL"/>
        </w:rPr>
        <w:t xml:space="preserve"> </w:t>
      </w:r>
    </w:p>
    <w:p w14:paraId="6C9978D6"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Trong thời hạn 07 ngày kể từ ngày hộ gia đình có người thuộc diện xóa đăng ký thường trú thì </w:t>
      </w:r>
      <w:r w:rsidRPr="00E21A80">
        <w:rPr>
          <w:color w:val="000000" w:themeColor="text1"/>
          <w:spacing w:val="-4"/>
          <w:sz w:val="28"/>
          <w:szCs w:val="28"/>
          <w:lang w:val="nl-NL"/>
        </w:rPr>
        <w:t>người thuộc diện xóa đăng ký thường trú hoặc</w:t>
      </w:r>
      <w:r w:rsidRPr="00E21A80">
        <w:rPr>
          <w:color w:val="000000" w:themeColor="text1"/>
          <w:sz w:val="28"/>
          <w:szCs w:val="28"/>
          <w:lang w:val="nl-NL"/>
        </w:rPr>
        <w:t xml:space="preserve"> đại diện hộ gia đình có trách nhiệm nộp hồ sơ làm thủ tục xóa đăng ký thường trú đến cơ quan đăng ký cư trú.</w:t>
      </w:r>
    </w:p>
    <w:p w14:paraId="56BD8827" w14:textId="77777777" w:rsidR="00E403CC" w:rsidRPr="00E21A80" w:rsidRDefault="00E403CC" w:rsidP="00E403CC">
      <w:pPr>
        <w:spacing w:before="120" w:after="120"/>
        <w:ind w:firstLine="720"/>
        <w:jc w:val="both"/>
        <w:rPr>
          <w:color w:val="000000" w:themeColor="text1"/>
          <w:sz w:val="28"/>
          <w:szCs w:val="28"/>
          <w:lang w:val="nl-NL"/>
        </w:rPr>
      </w:pPr>
      <w:r w:rsidRPr="00E21A80">
        <w:rPr>
          <w:color w:val="000000" w:themeColor="text1"/>
          <w:sz w:val="28"/>
          <w:szCs w:val="28"/>
          <w:lang w:val="nl-NL"/>
        </w:rPr>
        <w:t>- Trường hợp cơ quan đăng ký cư trú phát hiện công dân đó thuộc một trong các trường hợp bị xóa đăng ký thường trú: Trước khi thực hiện việc xóa đăng ký thường trú, cơ quan đăng ký cư trú thông báo về việc xóa đăng ký thường trú tới công dân hoặc đại diện hộ gia đình để biết và thực hiện việc nộp hồ sơ làm thủ tục xóa đăng ký thường trú theo quy định. Trường hợp quá 07 ngày kể từ ngày cơ quan đăng ký cư trú thông báo mà người thuộc diện xóa đăng ký thường trú hoặc đại diện hộ gia đình không nộp hồ sơ làm thủ tục xóa đăng ký thường trú thì cơ quan đăng ký cư trú tiến hành lập biên bản về việc công dân, đại diện hộ gia đình không nộp hồ sơ làm thủ tục xóa đăng ký thường trú và thực hiện xóa đăng ký thường trú đối với công dân. Cơ quan đăng ký cư trú thông báo bằng văn bản cho công dân đó hoặc chủ hộ về việc xóa đăng ký thường trú sau khi đã thực hiện.</w:t>
      </w:r>
    </w:p>
    <w:p w14:paraId="401D14EA" w14:textId="15568EE1" w:rsidR="00E403CC" w:rsidRPr="00E21A80" w:rsidRDefault="00880584"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6</w:t>
      </w:r>
      <w:r w:rsidR="00E403CC" w:rsidRPr="00E21A80">
        <w:rPr>
          <w:b/>
          <w:color w:val="000000" w:themeColor="text1"/>
          <w:sz w:val="28"/>
          <w:szCs w:val="28"/>
          <w:lang w:val="nl-NL"/>
        </w:rPr>
        <w:t>.1</w:t>
      </w:r>
      <w:r w:rsidR="00AD150E"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r w:rsidR="00E403CC" w:rsidRPr="00E21A80">
        <w:rPr>
          <w:color w:val="000000" w:themeColor="text1"/>
          <w:sz w:val="28"/>
          <w:szCs w:val="28"/>
          <w:lang w:val="nl-NL"/>
        </w:rPr>
        <w:t xml:space="preserve"> </w:t>
      </w:r>
    </w:p>
    <w:p w14:paraId="36B81932"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4FAB51E1"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7A70FFD9"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5C14233D"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7D5607CE" w14:textId="0F4A74A5" w:rsidR="00E403CC" w:rsidRPr="00E21A80" w:rsidRDefault="00880584" w:rsidP="00E403CC">
      <w:pPr>
        <w:widowControl w:val="0"/>
        <w:spacing w:before="120" w:after="120"/>
        <w:ind w:firstLine="720"/>
        <w:jc w:val="both"/>
        <w:rPr>
          <w:b/>
          <w:color w:val="000000" w:themeColor="text1"/>
          <w:spacing w:val="4"/>
          <w:sz w:val="28"/>
          <w:szCs w:val="28"/>
          <w:lang w:val="vi-VN"/>
        </w:rPr>
      </w:pPr>
      <w:r w:rsidRPr="00E21A80">
        <w:rPr>
          <w:b/>
          <w:color w:val="000000" w:themeColor="text1"/>
          <w:spacing w:val="4"/>
          <w:sz w:val="28"/>
          <w:szCs w:val="28"/>
          <w:lang w:val="vi-VN"/>
        </w:rPr>
        <w:lastRenderedPageBreak/>
        <w:t>7</w:t>
      </w:r>
      <w:r w:rsidR="00E403CC" w:rsidRPr="00E21A80">
        <w:rPr>
          <w:b/>
          <w:color w:val="000000" w:themeColor="text1"/>
          <w:spacing w:val="4"/>
          <w:sz w:val="28"/>
          <w:szCs w:val="28"/>
          <w:lang w:val="vi-VN"/>
        </w:rPr>
        <w:t>. Thủ tục: Đăng ký tạm trú</w:t>
      </w:r>
    </w:p>
    <w:p w14:paraId="77EDFB34" w14:textId="085702E6" w:rsidR="000B5DF2"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7.1. Mã thủ tục:</w:t>
      </w:r>
      <w:r w:rsidRPr="00E21A80">
        <w:rPr>
          <w:color w:val="000000" w:themeColor="text1"/>
          <w:sz w:val="28"/>
          <w:szCs w:val="28"/>
          <w:lang w:val="vi-VN" w:eastAsia="en-US"/>
        </w:rPr>
        <w:t xml:space="preserve"> 1.004194</w:t>
      </w:r>
    </w:p>
    <w:p w14:paraId="2717916B" w14:textId="20329C4C" w:rsidR="000B5DF2"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7.2. Số quyết định:</w:t>
      </w:r>
      <w:r w:rsidRPr="00E21A80">
        <w:rPr>
          <w:color w:val="000000" w:themeColor="text1"/>
          <w:sz w:val="28"/>
          <w:szCs w:val="28"/>
          <w:lang w:val="vi-VN" w:eastAsia="en-US"/>
        </w:rPr>
        <w:t xml:space="preserve"> 5548/QĐ-BCA-C06</w:t>
      </w:r>
    </w:p>
    <w:p w14:paraId="024D66FC" w14:textId="06EAB2DF" w:rsidR="000B5DF2"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7.3. Tên thủ tục:</w:t>
      </w:r>
      <w:r w:rsidRPr="00E21A80">
        <w:rPr>
          <w:color w:val="000000" w:themeColor="text1"/>
          <w:sz w:val="28"/>
          <w:szCs w:val="28"/>
          <w:lang w:val="vi-VN" w:eastAsia="en-US"/>
        </w:rPr>
        <w:t xml:space="preserve"> Đăng ký tạm trú</w:t>
      </w:r>
    </w:p>
    <w:p w14:paraId="0975EDF5" w14:textId="7090325D" w:rsidR="000B5DF2"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7.4. Cấp thực hiện:</w:t>
      </w:r>
      <w:r w:rsidRPr="00E21A80">
        <w:rPr>
          <w:color w:val="000000" w:themeColor="text1"/>
          <w:sz w:val="28"/>
          <w:szCs w:val="28"/>
          <w:lang w:val="vi-VN" w:eastAsia="en-US"/>
        </w:rPr>
        <w:t xml:space="preserve"> Cấp Xã</w:t>
      </w:r>
    </w:p>
    <w:p w14:paraId="23C90710" w14:textId="507EC647" w:rsidR="000B5DF2"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7.5. Loại thủ tục:</w:t>
      </w:r>
      <w:r w:rsidRPr="00E21A80">
        <w:rPr>
          <w:color w:val="000000" w:themeColor="text1"/>
          <w:sz w:val="28"/>
          <w:szCs w:val="28"/>
          <w:lang w:val="vi-VN" w:eastAsia="en-US"/>
        </w:rPr>
        <w:t xml:space="preserve"> TTHC được luật giao quy định chi tiết</w:t>
      </w:r>
    </w:p>
    <w:p w14:paraId="36699431" w14:textId="5E70E35E" w:rsidR="00F500B0" w:rsidRPr="00E21A80" w:rsidRDefault="000B5DF2" w:rsidP="000B5DF2">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7.6. Lĩnh vực:</w:t>
      </w:r>
      <w:r w:rsidRPr="00E21A80">
        <w:rPr>
          <w:color w:val="000000" w:themeColor="text1"/>
          <w:sz w:val="28"/>
          <w:szCs w:val="28"/>
          <w:lang w:val="vi-VN" w:eastAsia="en-US"/>
        </w:rPr>
        <w:t xml:space="preserve"> Đăng ký, quản lý cư trú</w:t>
      </w:r>
    </w:p>
    <w:p w14:paraId="687668B0" w14:textId="50F08F96"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219B15B6"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559C9E90"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747BE409" w14:textId="77777777" w:rsidR="00E403CC" w:rsidRPr="00E21A80" w:rsidRDefault="00E403CC" w:rsidP="00E403CC">
      <w:pPr>
        <w:widowControl w:val="0"/>
        <w:spacing w:before="120" w:after="120"/>
        <w:ind w:firstLine="720"/>
        <w:jc w:val="both"/>
        <w:rPr>
          <w:color w:val="000000" w:themeColor="text1"/>
          <w:spacing w:val="-2"/>
          <w:sz w:val="28"/>
          <w:szCs w:val="28"/>
          <w:lang w:val="nl-NL"/>
        </w:rPr>
      </w:pPr>
      <w:r w:rsidRPr="00E21A80">
        <w:rPr>
          <w:color w:val="000000" w:themeColor="text1"/>
          <w:spacing w:val="-2"/>
          <w:sz w:val="28"/>
          <w:szCs w:val="28"/>
          <w:lang w:val="nl-NL"/>
        </w:rPr>
        <w:t xml:space="preserve">- Bước 3: Khi tiếp nhận hồ sơ đăng ký tạm trú, </w:t>
      </w:r>
      <w:r w:rsidRPr="00E21A80">
        <w:rPr>
          <w:color w:val="000000" w:themeColor="text1"/>
          <w:spacing w:val="-2"/>
          <w:sz w:val="28"/>
          <w:szCs w:val="28"/>
          <w:lang w:val="pt-BR"/>
        </w:rPr>
        <w:t>c</w:t>
      </w:r>
      <w:r w:rsidRPr="00E21A80">
        <w:rPr>
          <w:color w:val="000000" w:themeColor="text1"/>
          <w:spacing w:val="-2"/>
          <w:sz w:val="28"/>
          <w:szCs w:val="28"/>
          <w:lang w:val="nl-NL"/>
        </w:rPr>
        <w:t>ơ quan đăng ký cư trú kiểm tra tính pháp lý và nội dung hồ sơ:</w:t>
      </w:r>
    </w:p>
    <w:p w14:paraId="4FE8126C"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15179B78"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45B40317"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25E7618C" w14:textId="77777777" w:rsidR="00E403CC" w:rsidRPr="00E21A80" w:rsidRDefault="00E403CC" w:rsidP="00E403CC">
      <w:pPr>
        <w:widowControl w:val="0"/>
        <w:shd w:val="clear" w:color="auto" w:fill="FFFFFF"/>
        <w:spacing w:before="120" w:after="120"/>
        <w:ind w:firstLine="720"/>
        <w:jc w:val="both"/>
        <w:rPr>
          <w:color w:val="000000" w:themeColor="text1"/>
          <w:sz w:val="28"/>
          <w:szCs w:val="28"/>
          <w:lang w:val="nl-NL" w:eastAsia="vi-VN"/>
        </w:rPr>
      </w:pPr>
      <w:r w:rsidRPr="00E21A80">
        <w:rPr>
          <w:color w:val="000000" w:themeColor="text1"/>
          <w:sz w:val="28"/>
          <w:szCs w:val="28"/>
          <w:lang w:val="nl-NL" w:eastAsia="vi-VN"/>
        </w:rPr>
        <w:t>- Bước 4: Cá nhân, tổ chức nộp lệ phí đăng ký cư trú theo quy định.</w:t>
      </w:r>
    </w:p>
    <w:p w14:paraId="389609AF"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5:</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6EFE3F89" w14:textId="0F21DF4D"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8</w:t>
      </w:r>
      <w:r w:rsidR="00E403CC" w:rsidRPr="00E21A80">
        <w:rPr>
          <w:b/>
          <w:color w:val="000000" w:themeColor="text1"/>
          <w:sz w:val="28"/>
          <w:szCs w:val="28"/>
          <w:lang w:val="nl-NL"/>
        </w:rPr>
        <w:t xml:space="preserve">. Cách thức thực hiện: </w:t>
      </w:r>
    </w:p>
    <w:p w14:paraId="2AD8571E"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4892E68D"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46A38218"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09C2A884" w14:textId="5140A16C" w:rsidR="00E403CC" w:rsidRPr="00E21A80" w:rsidRDefault="00880584" w:rsidP="00E403CC">
      <w:pPr>
        <w:widowControl w:val="0"/>
        <w:spacing w:before="120" w:after="120"/>
        <w:ind w:firstLine="720"/>
        <w:jc w:val="both"/>
        <w:rPr>
          <w:b/>
          <w:i/>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9</w:t>
      </w:r>
      <w:r w:rsidR="00E403CC" w:rsidRPr="00E21A80">
        <w:rPr>
          <w:b/>
          <w:color w:val="000000" w:themeColor="text1"/>
          <w:sz w:val="28"/>
          <w:szCs w:val="28"/>
          <w:lang w:val="nl-NL"/>
        </w:rPr>
        <w:t>. Thành phần, số lượng hồ sơ:</w:t>
      </w:r>
    </w:p>
    <w:p w14:paraId="0BC7829C" w14:textId="77777777" w:rsidR="00E403CC" w:rsidRPr="00E21A80" w:rsidRDefault="00E403CC" w:rsidP="00E403CC">
      <w:pPr>
        <w:widowControl w:val="0"/>
        <w:spacing w:before="120" w:after="120"/>
        <w:ind w:firstLine="720"/>
        <w:jc w:val="both"/>
        <w:rPr>
          <w:b/>
          <w:i/>
          <w:color w:val="000000" w:themeColor="text1"/>
          <w:sz w:val="28"/>
          <w:szCs w:val="28"/>
          <w:lang w:val="nl-NL"/>
        </w:rPr>
      </w:pPr>
      <w:r w:rsidRPr="00E21A80">
        <w:rPr>
          <w:b/>
          <w:i/>
          <w:color w:val="000000" w:themeColor="text1"/>
          <w:sz w:val="28"/>
          <w:szCs w:val="28"/>
          <w:lang w:val="nl-NL"/>
        </w:rPr>
        <w:t>a) Thành phần hồ sơ:</w:t>
      </w:r>
    </w:p>
    <w:p w14:paraId="7FEA460D" w14:textId="77777777" w:rsidR="00E403CC" w:rsidRPr="00E21A80" w:rsidRDefault="00E403CC" w:rsidP="00E403CC">
      <w:pPr>
        <w:tabs>
          <w:tab w:val="left" w:pos="851"/>
        </w:tabs>
        <w:suppressAutoHyphens w:val="0"/>
        <w:spacing w:before="120" w:after="120"/>
        <w:ind w:firstLine="720"/>
        <w:jc w:val="both"/>
        <w:rPr>
          <w:bCs/>
          <w:color w:val="000000" w:themeColor="text1"/>
          <w:sz w:val="28"/>
          <w:szCs w:val="28"/>
          <w:lang w:val="pt-BR" w:eastAsia="en-US"/>
        </w:rPr>
      </w:pPr>
      <w:r w:rsidRPr="00E21A80">
        <w:rPr>
          <w:bCs/>
          <w:color w:val="000000" w:themeColor="text1"/>
          <w:sz w:val="28"/>
          <w:szCs w:val="28"/>
          <w:lang w:val="pt-BR" w:eastAsia="en-US"/>
        </w:rPr>
        <w:t>* Hồ sơ đăng ký tạm trú gồm:</w:t>
      </w:r>
    </w:p>
    <w:p w14:paraId="598E6771"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bCs/>
          <w:color w:val="000000" w:themeColor="text1"/>
          <w:sz w:val="28"/>
          <w:szCs w:val="28"/>
          <w:lang w:val="pt-BR" w:eastAsia="en-US"/>
        </w:rPr>
        <w:lastRenderedPageBreak/>
        <w:t xml:space="preserve">- </w:t>
      </w:r>
      <w:r w:rsidRPr="00E21A80">
        <w:rPr>
          <w:color w:val="000000" w:themeColor="text1"/>
          <w:sz w:val="28"/>
          <w:szCs w:val="28"/>
          <w:lang w:val="pt-BR" w:eastAsia="en-US"/>
        </w:rPr>
        <w:t xml:space="preserve">Tờ khai thay đổi thông tin cư trú (Mẫu CT01 ban hành kèm theo Thông tư số 56/2021/TT-BCA); </w:t>
      </w:r>
      <w:r w:rsidRPr="00E21A80">
        <w:rPr>
          <w:bCs/>
          <w:color w:val="000000" w:themeColor="text1"/>
          <w:sz w:val="28"/>
          <w:szCs w:val="28"/>
          <w:lang w:val="pt-BR" w:eastAsia="en-US"/>
        </w:rPr>
        <w:t>đối với người đăng ký tạm trú là người chưa thành niên thì trong tờ khai phải ghi rõ ý kiến đồng ý của cha, mẹ hoặc người giám hộ</w:t>
      </w:r>
      <w:r w:rsidRPr="00E21A80">
        <w:rPr>
          <w:color w:val="000000" w:themeColor="text1"/>
          <w:sz w:val="28"/>
          <w:szCs w:val="28"/>
          <w:lang w:val="pt-BR" w:eastAsia="en-US"/>
        </w:rPr>
        <w:t>, trừ trường hợp đã có ý kiến đồng ý bằng văn bản;</w:t>
      </w:r>
    </w:p>
    <w:p w14:paraId="47234AAB"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Giấy tờ, tài liệu chứng minh chỗ ở hợp pháp. </w:t>
      </w:r>
    </w:p>
    <w:p w14:paraId="2FF45C30"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Đăng ký tạm trú tại nơi đơn vị đóng quân trong Công an nhân dân, hồ sơ gồm:</w:t>
      </w:r>
    </w:p>
    <w:p w14:paraId="4C815DA7" w14:textId="77777777" w:rsidR="00E403CC" w:rsidRPr="00E21A80" w:rsidRDefault="00E403CC" w:rsidP="00E403CC">
      <w:pPr>
        <w:suppressAutoHyphens w:val="0"/>
        <w:autoSpaceDE w:val="0"/>
        <w:autoSpaceDN w:val="0"/>
        <w:spacing w:before="120" w:after="120"/>
        <w:ind w:firstLine="720"/>
        <w:jc w:val="both"/>
        <w:rPr>
          <w:color w:val="000000" w:themeColor="text1"/>
          <w:sz w:val="28"/>
          <w:szCs w:val="28"/>
          <w:lang w:val="pt-BR" w:eastAsia="en-US"/>
        </w:rPr>
      </w:pPr>
      <w:r w:rsidRPr="00E21A80">
        <w:rPr>
          <w:bCs/>
          <w:color w:val="000000" w:themeColor="text1"/>
          <w:sz w:val="28"/>
          <w:szCs w:val="28"/>
          <w:lang w:val="pt-BR" w:eastAsia="en-US"/>
        </w:rPr>
        <w:t xml:space="preserve">- Tờ khai thay đổi thông tin cư trú </w:t>
      </w:r>
      <w:r w:rsidRPr="00E21A80">
        <w:rPr>
          <w:color w:val="000000" w:themeColor="text1"/>
          <w:sz w:val="28"/>
          <w:szCs w:val="28"/>
          <w:lang w:val="pt-BR" w:eastAsia="en-US"/>
        </w:rPr>
        <w:t>(Mẫu CT01 ban hành kèm theo Thông tư số 56/2021/TT-BCA);</w:t>
      </w:r>
    </w:p>
    <w:p w14:paraId="19F29CB2" w14:textId="77777777" w:rsidR="00E403CC" w:rsidRPr="00E21A80" w:rsidRDefault="00E403CC" w:rsidP="00E403CC">
      <w:pPr>
        <w:suppressAutoHyphens w:val="0"/>
        <w:autoSpaceDE w:val="0"/>
        <w:autoSpaceDN w:val="0"/>
        <w:spacing w:before="120" w:after="120"/>
        <w:ind w:firstLine="720"/>
        <w:jc w:val="both"/>
        <w:rPr>
          <w:bCs/>
          <w:color w:val="000000" w:themeColor="text1"/>
          <w:sz w:val="28"/>
          <w:szCs w:val="28"/>
          <w:lang w:val="pt-BR" w:eastAsia="en-US"/>
        </w:rPr>
      </w:pPr>
      <w:r w:rsidRPr="00E21A80">
        <w:rPr>
          <w:color w:val="000000" w:themeColor="text1"/>
          <w:sz w:val="28"/>
          <w:szCs w:val="28"/>
          <w:lang w:val="pt-BR" w:eastAsia="en-US"/>
        </w:rPr>
        <w:t xml:space="preserve">- </w:t>
      </w:r>
      <w:r w:rsidRPr="00E21A80">
        <w:rPr>
          <w:bCs/>
          <w:color w:val="000000" w:themeColor="text1"/>
          <w:sz w:val="28"/>
          <w:szCs w:val="28"/>
          <w:lang w:val="vi-VN" w:eastAsia="en-US"/>
        </w:rPr>
        <w:t xml:space="preserve">Giấy giới thiệu </w:t>
      </w:r>
      <w:r w:rsidRPr="00E21A80">
        <w:rPr>
          <w:color w:val="000000" w:themeColor="text1"/>
          <w:sz w:val="28"/>
          <w:szCs w:val="28"/>
          <w:lang w:val="pt-BR" w:eastAsia="en-US"/>
        </w:rPr>
        <w:t>của Thủ trưởng đơn vị quản lý trực tiếp ghi rõ nội dung để làm thủ tục đăng ký tạm trú và đơn vị có chỗ ở cho cán bộ chiến sĩ (ký tên, đóng dấu)</w:t>
      </w:r>
      <w:r w:rsidRPr="00E21A80">
        <w:rPr>
          <w:bCs/>
          <w:color w:val="000000" w:themeColor="text1"/>
          <w:sz w:val="28"/>
          <w:szCs w:val="28"/>
          <w:lang w:val="pt-BR" w:eastAsia="en-US"/>
        </w:rPr>
        <w:t>.</w:t>
      </w:r>
      <w:r w:rsidRPr="00E21A80">
        <w:rPr>
          <w:rFonts w:eastAsia="Calibri"/>
          <w:bCs/>
          <w:color w:val="000000" w:themeColor="text1"/>
          <w:sz w:val="28"/>
          <w:szCs w:val="28"/>
          <w:lang w:val="pt-BR" w:eastAsia="en-US"/>
        </w:rPr>
        <w:t xml:space="preserve"> </w:t>
      </w:r>
    </w:p>
    <w:p w14:paraId="0B722804"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Đăng ký tạm trú theo danh sách, hồ sơ gồm:</w:t>
      </w:r>
    </w:p>
    <w:p w14:paraId="3575E2A4" w14:textId="77777777" w:rsidR="00E403CC" w:rsidRPr="00E21A80" w:rsidRDefault="00E403CC" w:rsidP="00E403CC">
      <w:pPr>
        <w:suppressAutoHyphens w:val="0"/>
        <w:spacing w:before="120" w:after="120"/>
        <w:ind w:firstLine="720"/>
        <w:jc w:val="both"/>
        <w:rPr>
          <w:rFonts w:eastAsia="Calibri"/>
          <w:color w:val="000000" w:themeColor="text1"/>
          <w:spacing w:val="-2"/>
          <w:sz w:val="28"/>
          <w:szCs w:val="28"/>
          <w:lang w:val="pt-BR" w:eastAsia="en-US"/>
        </w:rPr>
      </w:pPr>
      <w:r w:rsidRPr="00E21A80">
        <w:rPr>
          <w:rFonts w:eastAsia="Calibri"/>
          <w:color w:val="000000" w:themeColor="text1"/>
          <w:spacing w:val="-2"/>
          <w:sz w:val="28"/>
          <w:szCs w:val="28"/>
          <w:lang w:val="pt-BR" w:eastAsia="en-US"/>
        </w:rPr>
        <w:t xml:space="preserve">- </w:t>
      </w:r>
      <w:r w:rsidRPr="00E21A80">
        <w:rPr>
          <w:rFonts w:eastAsia="Calibri"/>
          <w:color w:val="000000" w:themeColor="text1"/>
          <w:spacing w:val="-2"/>
          <w:sz w:val="28"/>
          <w:szCs w:val="28"/>
          <w:lang w:val="vi-VN" w:eastAsia="en-US"/>
        </w:rPr>
        <w:t xml:space="preserve">Tờ khai thay đổi thông tin cư trú </w:t>
      </w:r>
      <w:r w:rsidRPr="00E21A80">
        <w:rPr>
          <w:rFonts w:eastAsia="Calibri"/>
          <w:color w:val="000000" w:themeColor="text1"/>
          <w:spacing w:val="-2"/>
          <w:sz w:val="28"/>
          <w:szCs w:val="28"/>
          <w:lang w:val="pt-BR" w:eastAsia="en-US"/>
        </w:rPr>
        <w:t>(</w:t>
      </w:r>
      <w:r w:rsidRPr="00E21A80">
        <w:rPr>
          <w:rFonts w:eastAsia="Calibri"/>
          <w:color w:val="000000" w:themeColor="text1"/>
          <w:spacing w:val="-2"/>
          <w:sz w:val="28"/>
          <w:szCs w:val="28"/>
          <w:lang w:val="vi-VN" w:eastAsia="en-US"/>
        </w:rPr>
        <w:t xml:space="preserve">của từng </w:t>
      </w:r>
      <w:r w:rsidRPr="00E21A80">
        <w:rPr>
          <w:rFonts w:eastAsia="Calibri"/>
          <w:color w:val="000000" w:themeColor="text1"/>
          <w:spacing w:val="-2"/>
          <w:sz w:val="28"/>
          <w:szCs w:val="28"/>
          <w:lang w:val="pt-BR" w:eastAsia="en-US"/>
        </w:rPr>
        <w:t xml:space="preserve">người) </w:t>
      </w:r>
      <w:r w:rsidRPr="00E21A80">
        <w:rPr>
          <w:color w:val="000000" w:themeColor="text1"/>
          <w:sz w:val="28"/>
          <w:szCs w:val="28"/>
          <w:lang w:val="pt-BR" w:eastAsia="en-US"/>
        </w:rPr>
        <w:t>(Mẫu CT01 ban hành kèm theo Thông tư số 56/2021/TT-BCA)</w:t>
      </w:r>
      <w:r w:rsidRPr="00E21A80">
        <w:rPr>
          <w:rFonts w:eastAsia="Calibri"/>
          <w:color w:val="000000" w:themeColor="text1"/>
          <w:spacing w:val="-2"/>
          <w:sz w:val="28"/>
          <w:szCs w:val="28"/>
          <w:lang w:val="pt-BR" w:eastAsia="en-US"/>
        </w:rPr>
        <w:t>;</w:t>
      </w:r>
    </w:p>
    <w:p w14:paraId="06848878" w14:textId="77777777" w:rsidR="00E403CC" w:rsidRPr="00E21A80" w:rsidRDefault="00E403CC" w:rsidP="00E403CC">
      <w:pPr>
        <w:suppressAutoHyphens w:val="0"/>
        <w:spacing w:before="120" w:after="120"/>
        <w:ind w:firstLine="720"/>
        <w:jc w:val="both"/>
        <w:rPr>
          <w:rFonts w:eastAsia="Calibri"/>
          <w:color w:val="000000" w:themeColor="text1"/>
          <w:spacing w:val="-2"/>
          <w:sz w:val="28"/>
          <w:szCs w:val="28"/>
          <w:lang w:val="pt-BR" w:eastAsia="en-US"/>
        </w:rPr>
      </w:pPr>
      <w:r w:rsidRPr="00E21A80">
        <w:rPr>
          <w:rFonts w:eastAsia="Calibri"/>
          <w:color w:val="000000" w:themeColor="text1"/>
          <w:spacing w:val="-2"/>
          <w:sz w:val="28"/>
          <w:szCs w:val="28"/>
          <w:lang w:val="pt-BR" w:eastAsia="en-US"/>
        </w:rPr>
        <w:t>- V</w:t>
      </w:r>
      <w:r w:rsidRPr="00E21A80">
        <w:rPr>
          <w:rFonts w:eastAsia="Calibri"/>
          <w:color w:val="000000" w:themeColor="text1"/>
          <w:spacing w:val="-2"/>
          <w:sz w:val="28"/>
          <w:szCs w:val="28"/>
          <w:lang w:val="vi-VN" w:eastAsia="en-US"/>
        </w:rPr>
        <w:t>ăn bản đề nghị đăng ký tạm trú trong đó ghi rõ thông tin về chỗ ở hợp pháp</w:t>
      </w:r>
      <w:r w:rsidRPr="00E21A80">
        <w:rPr>
          <w:rFonts w:eastAsia="Calibri"/>
          <w:color w:val="000000" w:themeColor="text1"/>
          <w:spacing w:val="-2"/>
          <w:sz w:val="28"/>
          <w:szCs w:val="28"/>
          <w:lang w:val="pt-BR" w:eastAsia="en-US"/>
        </w:rPr>
        <w:t xml:space="preserve"> kèm</w:t>
      </w:r>
      <w:r w:rsidRPr="00E21A80">
        <w:rPr>
          <w:rFonts w:eastAsia="Calibri"/>
          <w:color w:val="000000" w:themeColor="text1"/>
          <w:spacing w:val="-2"/>
          <w:sz w:val="28"/>
          <w:szCs w:val="28"/>
          <w:lang w:val="vi-VN" w:eastAsia="en-US"/>
        </w:rPr>
        <w:t xml:space="preserve"> </w:t>
      </w:r>
      <w:r w:rsidRPr="00E21A80">
        <w:rPr>
          <w:rFonts w:eastAsia="Calibri"/>
          <w:color w:val="000000" w:themeColor="text1"/>
          <w:spacing w:val="-2"/>
          <w:sz w:val="28"/>
          <w:szCs w:val="28"/>
          <w:lang w:val="pt-BR" w:eastAsia="en-US"/>
        </w:rPr>
        <w:t>danh sách</w:t>
      </w:r>
      <w:r w:rsidRPr="00E21A80">
        <w:rPr>
          <w:rFonts w:eastAsia="Calibri"/>
          <w:color w:val="000000" w:themeColor="text1"/>
          <w:spacing w:val="-2"/>
          <w:sz w:val="28"/>
          <w:szCs w:val="28"/>
          <w:lang w:val="vi-VN" w:eastAsia="en-US"/>
        </w:rPr>
        <w:t xml:space="preserve"> </w:t>
      </w:r>
      <w:r w:rsidRPr="00E21A80">
        <w:rPr>
          <w:rFonts w:eastAsia="Calibri"/>
          <w:color w:val="000000" w:themeColor="text1"/>
          <w:spacing w:val="-2"/>
          <w:sz w:val="28"/>
          <w:szCs w:val="28"/>
          <w:lang w:val="pt-BR" w:eastAsia="en-US"/>
        </w:rPr>
        <w:t>người</w:t>
      </w:r>
      <w:r w:rsidRPr="00E21A80">
        <w:rPr>
          <w:rFonts w:eastAsia="Calibri"/>
          <w:color w:val="000000" w:themeColor="text1"/>
          <w:spacing w:val="-2"/>
          <w:sz w:val="28"/>
          <w:szCs w:val="28"/>
          <w:lang w:val="vi-VN" w:eastAsia="en-US"/>
        </w:rPr>
        <w:t xml:space="preserve"> tạm trú</w:t>
      </w:r>
      <w:r w:rsidRPr="00E21A80">
        <w:rPr>
          <w:rFonts w:eastAsia="Calibri"/>
          <w:color w:val="000000" w:themeColor="text1"/>
          <w:spacing w:val="-2"/>
          <w:sz w:val="28"/>
          <w:szCs w:val="28"/>
          <w:lang w:val="pt-BR" w:eastAsia="en-US"/>
        </w:rPr>
        <w:t>. Danh sách bao gồm những thông tin cơ bản của từng người: họ</w:t>
      </w:r>
      <w:r w:rsidRPr="00E21A80">
        <w:rPr>
          <w:rFonts w:eastAsia="Calibri"/>
          <w:color w:val="000000" w:themeColor="text1"/>
          <w:spacing w:val="-2"/>
          <w:sz w:val="28"/>
          <w:szCs w:val="28"/>
          <w:lang w:val="vi-VN" w:eastAsia="en-US"/>
        </w:rPr>
        <w:t>, chữ đệm</w:t>
      </w:r>
      <w:r w:rsidRPr="00E21A80">
        <w:rPr>
          <w:rFonts w:eastAsia="Calibri"/>
          <w:color w:val="000000" w:themeColor="text1"/>
          <w:spacing w:val="-2"/>
          <w:sz w:val="28"/>
          <w:szCs w:val="28"/>
          <w:lang w:val="pt-BR" w:eastAsia="en-US"/>
        </w:rPr>
        <w:t xml:space="preserve"> và tên; ngày, tháng, năm sinh; giới tính; số định danh cá nhân và thời hạn tạm trú.</w:t>
      </w:r>
    </w:p>
    <w:p w14:paraId="257423BC"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rFonts w:eastAsia="MS Mincho"/>
          <w:b/>
          <w:i/>
          <w:color w:val="000000" w:themeColor="text1"/>
          <w:sz w:val="28"/>
          <w:szCs w:val="28"/>
          <w:lang w:val="nl-NL"/>
        </w:rPr>
        <w:t>b) Số lượng hồ sơ:</w:t>
      </w:r>
      <w:r w:rsidRPr="00E21A80">
        <w:rPr>
          <w:rFonts w:eastAsia="MS Mincho"/>
          <w:color w:val="000000" w:themeColor="text1"/>
          <w:sz w:val="28"/>
          <w:szCs w:val="28"/>
          <w:lang w:val="nl-NL"/>
        </w:rPr>
        <w:t xml:space="preserve"> </w:t>
      </w:r>
      <w:r w:rsidRPr="00E21A80">
        <w:rPr>
          <w:color w:val="000000" w:themeColor="text1"/>
          <w:sz w:val="28"/>
          <w:szCs w:val="28"/>
          <w:lang w:val="it-IT"/>
        </w:rPr>
        <w:t xml:space="preserve">01 (một) bộ. </w:t>
      </w:r>
    </w:p>
    <w:p w14:paraId="738BA95A" w14:textId="0C456EE8"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10</w:t>
      </w:r>
      <w:r w:rsidR="00E403CC" w:rsidRPr="00E21A80">
        <w:rPr>
          <w:b/>
          <w:color w:val="000000" w:themeColor="text1"/>
          <w:sz w:val="28"/>
          <w:szCs w:val="28"/>
          <w:lang w:val="nl-NL"/>
        </w:rPr>
        <w:t>. Thời hạn giải quyết:</w:t>
      </w:r>
      <w:r w:rsidR="00E403CC" w:rsidRPr="00E21A80">
        <w:rPr>
          <w:color w:val="000000" w:themeColor="text1"/>
          <w:sz w:val="28"/>
          <w:szCs w:val="28"/>
          <w:lang w:val="nl-NL"/>
        </w:rPr>
        <w:t xml:space="preserve"> </w:t>
      </w:r>
      <w:r w:rsidR="00E403CC" w:rsidRPr="00E21A80">
        <w:rPr>
          <w:bCs/>
          <w:color w:val="000000" w:themeColor="text1"/>
          <w:sz w:val="28"/>
          <w:szCs w:val="28"/>
          <w:lang w:val="pt-BR"/>
        </w:rPr>
        <w:t xml:space="preserve">thời hạn 03 ngày làm việc kể từ ngày nhận </w:t>
      </w:r>
      <w:r w:rsidR="00E403CC" w:rsidRPr="00E21A80">
        <w:rPr>
          <w:color w:val="000000" w:themeColor="text1"/>
          <w:sz w:val="28"/>
          <w:szCs w:val="28"/>
          <w:lang w:val="nl-NL"/>
        </w:rPr>
        <w:t>được hồ sơ đầy đủ và hợp lệ</w:t>
      </w:r>
      <w:r w:rsidR="00E403CC" w:rsidRPr="00E21A80">
        <w:rPr>
          <w:b/>
          <w:color w:val="000000" w:themeColor="text1"/>
          <w:sz w:val="28"/>
          <w:szCs w:val="28"/>
          <w:lang w:val="nl-NL"/>
        </w:rPr>
        <w:t>.</w:t>
      </w:r>
    </w:p>
    <w:p w14:paraId="4FECDB87" w14:textId="398597C2"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11</w:t>
      </w:r>
      <w:r w:rsidR="00E403CC" w:rsidRPr="00E21A80">
        <w:rPr>
          <w:b/>
          <w:color w:val="000000" w:themeColor="text1"/>
          <w:sz w:val="28"/>
          <w:szCs w:val="28"/>
          <w:lang w:val="nl-NL"/>
        </w:rPr>
        <w:t>. Đối tượng thực hiện thủ tục hành chính:</w:t>
      </w:r>
      <w:r w:rsidR="00E403CC" w:rsidRPr="00E21A80">
        <w:rPr>
          <w:color w:val="000000" w:themeColor="text1"/>
          <w:sz w:val="28"/>
          <w:szCs w:val="28"/>
          <w:lang w:val="nl-NL"/>
        </w:rPr>
        <w:t xml:space="preserve"> Cơ quan, tổ chức, cá nhân có liên quan đến đăng ký cư trú.</w:t>
      </w:r>
    </w:p>
    <w:p w14:paraId="4CAEB15E" w14:textId="551BAFF0"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12</w:t>
      </w:r>
      <w:r w:rsidR="00E403CC" w:rsidRPr="00E21A80">
        <w:rPr>
          <w:b/>
          <w:color w:val="000000" w:themeColor="text1"/>
          <w:sz w:val="28"/>
          <w:szCs w:val="28"/>
          <w:lang w:val="nl-NL"/>
        </w:rPr>
        <w:t>. Cơ quan thực hiện thủ tục hành chính:</w:t>
      </w:r>
      <w:r w:rsidR="00E403CC" w:rsidRPr="00E21A80">
        <w:rPr>
          <w:color w:val="000000" w:themeColor="text1"/>
          <w:sz w:val="28"/>
          <w:szCs w:val="28"/>
          <w:lang w:val="nl-NL"/>
        </w:rPr>
        <w:t xml:space="preserve"> Công an cấp xã.</w:t>
      </w:r>
    </w:p>
    <w:p w14:paraId="64D74F7E" w14:textId="4230A8EB"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w:t>
      </w:r>
      <w:r w:rsidR="000B5DF2" w:rsidRPr="00E21A80">
        <w:rPr>
          <w:b/>
          <w:color w:val="000000" w:themeColor="text1"/>
          <w:sz w:val="28"/>
          <w:szCs w:val="28"/>
          <w:lang w:val="nl-NL"/>
        </w:rPr>
        <w:t>13</w:t>
      </w:r>
      <w:r w:rsidR="00E403CC" w:rsidRPr="00E21A80">
        <w:rPr>
          <w:b/>
          <w:color w:val="000000" w:themeColor="text1"/>
          <w:sz w:val="28"/>
          <w:szCs w:val="28"/>
          <w:lang w:val="nl-NL"/>
        </w:rPr>
        <w:t>. Kết quả thực hiện thủ tục hành chính:</w:t>
      </w:r>
      <w:r w:rsidR="00E403CC" w:rsidRPr="00E21A80">
        <w:rPr>
          <w:color w:val="000000" w:themeColor="text1"/>
          <w:sz w:val="28"/>
          <w:szCs w:val="28"/>
          <w:lang w:val="nl-NL"/>
        </w:rPr>
        <w:t xml:space="preserve"> </w:t>
      </w:r>
    </w:p>
    <w:p w14:paraId="331187A4" w14:textId="77777777" w:rsidR="00E403CC" w:rsidRPr="00E21A80" w:rsidRDefault="00E403CC" w:rsidP="00E403CC">
      <w:pPr>
        <w:widowControl w:val="0"/>
        <w:spacing w:before="120" w:after="120"/>
        <w:ind w:firstLine="720"/>
        <w:jc w:val="both"/>
        <w:rPr>
          <w:b/>
          <w:i/>
          <w:color w:val="000000" w:themeColor="text1"/>
          <w:spacing w:val="-6"/>
          <w:sz w:val="28"/>
          <w:szCs w:val="28"/>
          <w:lang w:val="nl-NL"/>
        </w:rPr>
      </w:pPr>
      <w:r w:rsidRPr="00E21A80">
        <w:rPr>
          <w:color w:val="000000" w:themeColor="text1"/>
          <w:sz w:val="28"/>
          <w:szCs w:val="28"/>
          <w:lang w:val="nl-NL"/>
        </w:rPr>
        <w:t>Trường hợp hồ sơ đầy đủ hợp lệ cơ quan đăng ký cư trú có trách nhiệm thẩm</w:t>
      </w:r>
      <w:r w:rsidRPr="00E21A80">
        <w:rPr>
          <w:bCs/>
          <w:color w:val="000000" w:themeColor="text1"/>
          <w:sz w:val="28"/>
          <w:szCs w:val="28"/>
          <w:lang w:val="pt-BR"/>
        </w:rPr>
        <w:t xml:space="preserve"> định</w:t>
      </w:r>
      <w:r w:rsidRPr="00E21A80">
        <w:rPr>
          <w:color w:val="000000" w:themeColor="text1"/>
          <w:sz w:val="28"/>
          <w:szCs w:val="28"/>
          <w:lang w:val="nl-NL"/>
        </w:rPr>
        <w:t xml:space="preserve">, </w:t>
      </w:r>
      <w:r w:rsidRPr="00E21A80">
        <w:rPr>
          <w:bCs/>
          <w:color w:val="000000" w:themeColor="text1"/>
          <w:sz w:val="28"/>
          <w:szCs w:val="28"/>
          <w:lang w:val="pt-BR"/>
        </w:rPr>
        <w:t xml:space="preserve">cập nhật thông tin về nơi tạm trú </w:t>
      </w:r>
      <w:r w:rsidRPr="00E21A80">
        <w:rPr>
          <w:color w:val="000000" w:themeColor="text1"/>
          <w:sz w:val="28"/>
          <w:szCs w:val="28"/>
          <w:lang w:val="nl-NL"/>
        </w:rPr>
        <w:t xml:space="preserve">mới, thời hạn tạm trú </w:t>
      </w:r>
      <w:r w:rsidRPr="00E21A80">
        <w:rPr>
          <w:bCs/>
          <w:color w:val="000000" w:themeColor="text1"/>
          <w:sz w:val="28"/>
          <w:szCs w:val="28"/>
          <w:lang w:val="pt-BR"/>
        </w:rPr>
        <w:t>của người đăng ký vào Cơ sở dữ liệu về cư trú</w:t>
      </w:r>
      <w:r w:rsidRPr="00E21A80">
        <w:rPr>
          <w:color w:val="000000" w:themeColor="text1"/>
          <w:sz w:val="28"/>
          <w:szCs w:val="28"/>
          <w:lang w:val="nl-NL"/>
        </w:rPr>
        <w:t xml:space="preserve"> và thông báo cho người đăng ký về việc đã cập nhật thông tin đăng ký tạm trú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bCs/>
          <w:color w:val="000000" w:themeColor="text1"/>
          <w:sz w:val="28"/>
          <w:szCs w:val="28"/>
          <w:lang w:val="pt-BR"/>
        </w:rPr>
        <w:t xml:space="preserve">; trường hợp từ chối đăng ký thì phải </w:t>
      </w:r>
      <w:r w:rsidRPr="00E21A80">
        <w:rPr>
          <w:color w:val="000000" w:themeColor="text1"/>
          <w:sz w:val="28"/>
          <w:szCs w:val="28"/>
          <w:lang w:val="nl-NL"/>
        </w:rPr>
        <w:t>trả lời</w:t>
      </w:r>
      <w:r w:rsidRPr="00E21A80">
        <w:rPr>
          <w:bCs/>
          <w:color w:val="000000" w:themeColor="text1"/>
          <w:sz w:val="28"/>
          <w:szCs w:val="28"/>
          <w:lang w:val="pt-BR"/>
        </w:rPr>
        <w:t xml:space="preserve"> bằng văn bản </w:t>
      </w:r>
      <w:r w:rsidRPr="00E21A80">
        <w:rPr>
          <w:color w:val="000000" w:themeColor="text1"/>
          <w:sz w:val="28"/>
          <w:szCs w:val="28"/>
          <w:lang w:val="nl-NL"/>
        </w:rPr>
        <w:t xml:space="preserve">và </w:t>
      </w:r>
      <w:r w:rsidRPr="00E21A80">
        <w:rPr>
          <w:bCs/>
          <w:color w:val="000000" w:themeColor="text1"/>
          <w:sz w:val="28"/>
          <w:szCs w:val="28"/>
          <w:lang w:val="pt-BR"/>
        </w:rPr>
        <w:t xml:space="preserve">nêu rõ lý do </w:t>
      </w:r>
      <w:r w:rsidRPr="00E21A80">
        <w:rPr>
          <w:bCs/>
          <w:color w:val="000000" w:themeColor="text1"/>
          <w:spacing w:val="-6"/>
          <w:sz w:val="28"/>
          <w:szCs w:val="28"/>
          <w:lang w:val="nl-NL"/>
        </w:rPr>
        <w:t>(mẫu CT06</w:t>
      </w:r>
      <w:r w:rsidRPr="00E21A80">
        <w:rPr>
          <w:color w:val="000000" w:themeColor="text1"/>
          <w:sz w:val="28"/>
          <w:szCs w:val="28"/>
          <w:lang w:val="nl-NL"/>
        </w:rPr>
        <w:t xml:space="preserve"> ban hành kèm theo Thông tư số 56/2021/TT-BCA)</w:t>
      </w:r>
      <w:r w:rsidRPr="00E21A80">
        <w:rPr>
          <w:bCs/>
          <w:color w:val="000000" w:themeColor="text1"/>
          <w:sz w:val="28"/>
          <w:szCs w:val="28"/>
          <w:lang w:val="pt-BR"/>
        </w:rPr>
        <w:t>.</w:t>
      </w:r>
    </w:p>
    <w:p w14:paraId="428D6383" w14:textId="25461EF8" w:rsidR="00E403CC" w:rsidRPr="00E21A80" w:rsidRDefault="00880584" w:rsidP="00E403CC">
      <w:pPr>
        <w:widowControl w:val="0"/>
        <w:spacing w:before="120" w:after="120"/>
        <w:ind w:firstLine="720"/>
        <w:jc w:val="both"/>
        <w:rPr>
          <w:bCs/>
          <w:color w:val="000000" w:themeColor="text1"/>
          <w:spacing w:val="-6"/>
          <w:sz w:val="28"/>
          <w:szCs w:val="28"/>
          <w:lang w:val="nl-NL"/>
        </w:rPr>
      </w:pPr>
      <w:r w:rsidRPr="00E21A80">
        <w:rPr>
          <w:b/>
          <w:color w:val="000000" w:themeColor="text1"/>
          <w:spacing w:val="-6"/>
          <w:sz w:val="28"/>
          <w:szCs w:val="28"/>
          <w:lang w:val="nl-NL"/>
        </w:rPr>
        <w:t>7</w:t>
      </w:r>
      <w:r w:rsidR="00E403CC" w:rsidRPr="00E21A80">
        <w:rPr>
          <w:b/>
          <w:color w:val="000000" w:themeColor="text1"/>
          <w:spacing w:val="-6"/>
          <w:sz w:val="28"/>
          <w:szCs w:val="28"/>
          <w:lang w:val="nl-NL"/>
        </w:rPr>
        <w:t>.</w:t>
      </w:r>
      <w:r w:rsidR="000B5DF2"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Việc xác định mức thu; miễn, giảm; việc thu, nộp, quản lý và sử dụng lệ phí đăng ký cư trú được thực hiện theo quy định tại</w:t>
      </w:r>
      <w:r w:rsidR="00E403CC" w:rsidRPr="00E21A80">
        <w:rPr>
          <w:bCs/>
          <w:color w:val="000000" w:themeColor="text1"/>
          <w:spacing w:val="-6"/>
          <w:sz w:val="28"/>
          <w:szCs w:val="28"/>
          <w:lang w:val="nl-NL"/>
        </w:rPr>
        <w:t xml:space="preserve"> Thông tư số 85/2019/TT-BTC ngày 29/11/2019 của Bộ Tài chính hướng dẫn về phí và lệ phí thuộc thẩm quyền quyết định của Hội đồng nhân dân tỉnh, thành phố trực thuộc Trung ương </w:t>
      </w:r>
      <w:r w:rsidR="00E403CC" w:rsidRPr="00E21A80">
        <w:rPr>
          <w:bCs/>
          <w:color w:val="000000" w:themeColor="text1"/>
          <w:spacing w:val="-4"/>
          <w:sz w:val="28"/>
          <w:szCs w:val="28"/>
          <w:lang w:val="nl-NL"/>
        </w:rPr>
        <w:t>và theo quy định của Hội đồng nhân dân tỉnh, thành phố trực thuộc Trung ương</w:t>
      </w:r>
      <w:r w:rsidR="00E403CC" w:rsidRPr="00E21A80">
        <w:rPr>
          <w:bCs/>
          <w:color w:val="000000" w:themeColor="text1"/>
          <w:spacing w:val="-6"/>
          <w:sz w:val="28"/>
          <w:szCs w:val="28"/>
          <w:lang w:val="nl-NL"/>
        </w:rPr>
        <w:t>.</w:t>
      </w:r>
    </w:p>
    <w:p w14:paraId="452F76A0" w14:textId="1D608AE7"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pacing w:val="-6"/>
          <w:sz w:val="28"/>
          <w:szCs w:val="28"/>
          <w:lang w:val="nl-NL"/>
        </w:rPr>
        <w:t>7</w:t>
      </w:r>
      <w:r w:rsidR="00E403CC" w:rsidRPr="00E21A80">
        <w:rPr>
          <w:b/>
          <w:color w:val="000000" w:themeColor="text1"/>
          <w:spacing w:val="-6"/>
          <w:sz w:val="28"/>
          <w:szCs w:val="28"/>
          <w:lang w:val="nl-NL"/>
        </w:rPr>
        <w:t>.</w:t>
      </w:r>
      <w:r w:rsidR="000B5DF2" w:rsidRPr="00E21A80">
        <w:rPr>
          <w:b/>
          <w:color w:val="000000" w:themeColor="text1"/>
          <w:spacing w:val="-6"/>
          <w:sz w:val="28"/>
          <w:szCs w:val="28"/>
          <w:lang w:val="nl-NL"/>
        </w:rPr>
        <w:t>15</w:t>
      </w:r>
      <w:r w:rsidR="00E403CC" w:rsidRPr="00E21A80">
        <w:rPr>
          <w:b/>
          <w:color w:val="000000" w:themeColor="text1"/>
          <w:spacing w:val="-6"/>
          <w:sz w:val="28"/>
          <w:szCs w:val="28"/>
          <w:lang w:val="nl-NL"/>
        </w:rPr>
        <w:t>. Tên mẫu đơn, mẫu tờ khai</w:t>
      </w:r>
      <w:r w:rsidR="00E403CC" w:rsidRPr="00E21A80">
        <w:rPr>
          <w:color w:val="000000" w:themeColor="text1"/>
          <w:spacing w:val="-6"/>
          <w:sz w:val="28"/>
          <w:szCs w:val="28"/>
          <w:lang w:val="nl-NL"/>
        </w:rPr>
        <w:t>:</w:t>
      </w:r>
      <w:r w:rsidR="00E403CC" w:rsidRPr="00E21A80">
        <w:rPr>
          <w:bCs/>
          <w:color w:val="000000" w:themeColor="text1"/>
          <w:spacing w:val="-6"/>
          <w:sz w:val="28"/>
          <w:szCs w:val="28"/>
          <w:lang w:val="nl-NL"/>
        </w:rPr>
        <w:t xml:space="preserve"> Tờ khai thay đổi thông tin cư trú </w:t>
      </w:r>
      <w:r w:rsidR="00E403CC" w:rsidRPr="00E21A80">
        <w:rPr>
          <w:color w:val="000000" w:themeColor="text1"/>
          <w:sz w:val="28"/>
          <w:szCs w:val="28"/>
          <w:lang w:val="nl-NL"/>
        </w:rPr>
        <w:t xml:space="preserve">(Mẫu CT01 </w:t>
      </w:r>
      <w:r w:rsidR="00E403CC" w:rsidRPr="00E21A80">
        <w:rPr>
          <w:color w:val="000000" w:themeColor="text1"/>
          <w:sz w:val="28"/>
          <w:szCs w:val="28"/>
          <w:lang w:val="nl-NL"/>
        </w:rPr>
        <w:lastRenderedPageBreak/>
        <w:t>ban hành kèm theo Thông tư số 56/2021/TT-BCA).</w:t>
      </w:r>
    </w:p>
    <w:p w14:paraId="48E6B064" w14:textId="4E1D7A12" w:rsidR="00E403CC" w:rsidRPr="00E21A80" w:rsidRDefault="00880584" w:rsidP="00E403CC">
      <w:pPr>
        <w:widowControl w:val="0"/>
        <w:spacing w:before="120" w:after="120"/>
        <w:ind w:firstLine="720"/>
        <w:jc w:val="both"/>
        <w:rPr>
          <w:iCs/>
          <w:color w:val="000000" w:themeColor="text1"/>
          <w:spacing w:val="-4"/>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.1</w:t>
      </w:r>
      <w:r w:rsidR="000B5DF2" w:rsidRPr="00E21A80">
        <w:rPr>
          <w:b/>
          <w:color w:val="000000" w:themeColor="text1"/>
          <w:sz w:val="28"/>
          <w:szCs w:val="28"/>
          <w:lang w:val="nl-NL"/>
        </w:rPr>
        <w:t>6</w:t>
      </w:r>
      <w:r w:rsidR="00E403CC" w:rsidRPr="00E21A80">
        <w:rPr>
          <w:b/>
          <w:color w:val="000000" w:themeColor="text1"/>
          <w:sz w:val="28"/>
          <w:szCs w:val="28"/>
          <w:lang w:val="nl-NL"/>
        </w:rPr>
        <w:t>. Yêu cầu, điều kiện thực hiện thủ tục hành chính:</w:t>
      </w:r>
      <w:r w:rsidR="00E403CC" w:rsidRPr="00E21A80">
        <w:rPr>
          <w:color w:val="000000" w:themeColor="text1"/>
          <w:sz w:val="28"/>
          <w:szCs w:val="28"/>
          <w:lang w:val="nl-NL"/>
        </w:rPr>
        <w:t xml:space="preserve"> không.</w:t>
      </w:r>
    </w:p>
    <w:p w14:paraId="5509C51E" w14:textId="5C418699" w:rsidR="00E403CC" w:rsidRPr="00E21A80" w:rsidRDefault="00880584"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7</w:t>
      </w:r>
      <w:r w:rsidR="00E403CC" w:rsidRPr="00E21A80">
        <w:rPr>
          <w:b/>
          <w:color w:val="000000" w:themeColor="text1"/>
          <w:sz w:val="28"/>
          <w:szCs w:val="28"/>
          <w:lang w:val="nl-NL"/>
        </w:rPr>
        <w:t>.1</w:t>
      </w:r>
      <w:r w:rsidR="000B5DF2"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r w:rsidR="00E403CC" w:rsidRPr="00E21A80">
        <w:rPr>
          <w:color w:val="000000" w:themeColor="text1"/>
          <w:sz w:val="28"/>
          <w:szCs w:val="28"/>
          <w:lang w:val="nl-NL"/>
        </w:rPr>
        <w:t xml:space="preserve"> </w:t>
      </w:r>
    </w:p>
    <w:p w14:paraId="72DBF31A"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7B0A192A"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4D744FAD"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02217D96"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59DB9FE2" w14:textId="77777777" w:rsidR="00E403CC" w:rsidRPr="00E21A80" w:rsidRDefault="00E403CC" w:rsidP="00E403CC">
      <w:pPr>
        <w:suppressAutoHyphens w:val="0"/>
        <w:spacing w:before="120" w:after="120"/>
        <w:ind w:firstLine="720"/>
        <w:jc w:val="both"/>
        <w:rPr>
          <w:b/>
          <w:color w:val="000000" w:themeColor="text1"/>
          <w:spacing w:val="4"/>
          <w:sz w:val="28"/>
          <w:szCs w:val="28"/>
          <w:lang w:val="vi-VN"/>
        </w:rPr>
      </w:pPr>
      <w:r w:rsidRPr="00E21A80">
        <w:rPr>
          <w:rFonts w:eastAsia="Calibri"/>
          <w:bCs/>
          <w:color w:val="000000" w:themeColor="text1"/>
          <w:spacing w:val="-4"/>
          <w:sz w:val="28"/>
          <w:szCs w:val="28"/>
          <w:lang w:val="vi-VN" w:eastAsia="en-US"/>
        </w:rPr>
        <w:t>- Thông tư số 85/2019/TT-BTC  ngày 29/11/2019 của Bộ Tài chính hướng dẫn về phí và lệ phí thuộc thẩm quyền quyết định của Hội đồng nhân dân tỉnh, thành phố trực thuộc Trung ương.</w:t>
      </w:r>
    </w:p>
    <w:p w14:paraId="59918A60" w14:textId="1B8DD1FA" w:rsidR="00E403CC" w:rsidRPr="00E21A80" w:rsidRDefault="00E403CC" w:rsidP="00E403CC">
      <w:pPr>
        <w:widowControl w:val="0"/>
        <w:spacing w:before="120" w:after="120"/>
        <w:ind w:firstLine="720"/>
        <w:jc w:val="both"/>
        <w:rPr>
          <w:b/>
          <w:color w:val="000000" w:themeColor="text1"/>
          <w:spacing w:val="-2"/>
          <w:sz w:val="28"/>
          <w:szCs w:val="28"/>
          <w:lang w:val="vi-VN"/>
        </w:rPr>
      </w:pPr>
    </w:p>
    <w:p w14:paraId="2ABD272F" w14:textId="3594F4DD" w:rsidR="00880584" w:rsidRPr="00E21A80" w:rsidRDefault="00880584" w:rsidP="00E403CC">
      <w:pPr>
        <w:widowControl w:val="0"/>
        <w:spacing w:before="120" w:after="120"/>
        <w:ind w:firstLine="720"/>
        <w:jc w:val="both"/>
        <w:rPr>
          <w:b/>
          <w:color w:val="000000" w:themeColor="text1"/>
          <w:spacing w:val="-2"/>
          <w:sz w:val="28"/>
          <w:szCs w:val="28"/>
          <w:lang w:val="vi-VN"/>
        </w:rPr>
      </w:pPr>
    </w:p>
    <w:p w14:paraId="2E82A45E" w14:textId="64E87B12" w:rsidR="00880584" w:rsidRPr="00E21A80" w:rsidRDefault="00880584" w:rsidP="00E403CC">
      <w:pPr>
        <w:widowControl w:val="0"/>
        <w:spacing w:before="120" w:after="120"/>
        <w:ind w:firstLine="720"/>
        <w:jc w:val="both"/>
        <w:rPr>
          <w:b/>
          <w:color w:val="000000" w:themeColor="text1"/>
          <w:spacing w:val="-2"/>
          <w:sz w:val="28"/>
          <w:szCs w:val="28"/>
          <w:lang w:val="vi-VN"/>
        </w:rPr>
      </w:pPr>
    </w:p>
    <w:p w14:paraId="45C641F9" w14:textId="61DDBE87" w:rsidR="00880584" w:rsidRPr="00E21A80" w:rsidRDefault="00880584" w:rsidP="00E403CC">
      <w:pPr>
        <w:widowControl w:val="0"/>
        <w:spacing w:before="120" w:after="120"/>
        <w:ind w:firstLine="720"/>
        <w:jc w:val="both"/>
        <w:rPr>
          <w:b/>
          <w:color w:val="000000" w:themeColor="text1"/>
          <w:spacing w:val="-2"/>
          <w:sz w:val="28"/>
          <w:szCs w:val="28"/>
          <w:lang w:val="vi-VN"/>
        </w:rPr>
      </w:pPr>
    </w:p>
    <w:p w14:paraId="12E32F6A" w14:textId="309EBE57" w:rsidR="00880584" w:rsidRPr="00E21A80" w:rsidRDefault="00880584" w:rsidP="00E403CC">
      <w:pPr>
        <w:widowControl w:val="0"/>
        <w:spacing w:before="120" w:after="120"/>
        <w:ind w:firstLine="720"/>
        <w:jc w:val="both"/>
        <w:rPr>
          <w:b/>
          <w:color w:val="000000" w:themeColor="text1"/>
          <w:spacing w:val="-2"/>
          <w:sz w:val="28"/>
          <w:szCs w:val="28"/>
          <w:lang w:val="vi-VN"/>
        </w:rPr>
      </w:pPr>
    </w:p>
    <w:p w14:paraId="54F8D85C" w14:textId="69912992" w:rsidR="00880584" w:rsidRPr="00E21A80" w:rsidRDefault="00880584" w:rsidP="00E403CC">
      <w:pPr>
        <w:widowControl w:val="0"/>
        <w:spacing w:before="120" w:after="120"/>
        <w:ind w:firstLine="720"/>
        <w:jc w:val="both"/>
        <w:rPr>
          <w:b/>
          <w:color w:val="000000" w:themeColor="text1"/>
          <w:spacing w:val="-2"/>
          <w:sz w:val="28"/>
          <w:szCs w:val="28"/>
          <w:lang w:val="vi-VN"/>
        </w:rPr>
      </w:pPr>
    </w:p>
    <w:p w14:paraId="00F4B251" w14:textId="46696C99" w:rsidR="00880584" w:rsidRPr="00E21A80" w:rsidRDefault="00880584" w:rsidP="00E403CC">
      <w:pPr>
        <w:widowControl w:val="0"/>
        <w:spacing w:before="120" w:after="120"/>
        <w:ind w:firstLine="720"/>
        <w:jc w:val="both"/>
        <w:rPr>
          <w:b/>
          <w:color w:val="000000" w:themeColor="text1"/>
          <w:spacing w:val="-2"/>
          <w:sz w:val="28"/>
          <w:szCs w:val="28"/>
          <w:lang w:val="vi-VN"/>
        </w:rPr>
      </w:pPr>
    </w:p>
    <w:p w14:paraId="5577F2A3" w14:textId="75A44056" w:rsidR="00880584" w:rsidRPr="00E21A80" w:rsidRDefault="00880584" w:rsidP="00E403CC">
      <w:pPr>
        <w:widowControl w:val="0"/>
        <w:spacing w:before="120" w:after="120"/>
        <w:ind w:firstLine="720"/>
        <w:jc w:val="both"/>
        <w:rPr>
          <w:b/>
          <w:color w:val="000000" w:themeColor="text1"/>
          <w:spacing w:val="-2"/>
          <w:sz w:val="28"/>
          <w:szCs w:val="28"/>
          <w:lang w:val="vi-VN"/>
        </w:rPr>
      </w:pPr>
    </w:p>
    <w:p w14:paraId="39451D60" w14:textId="2B84C8B6" w:rsidR="00880584" w:rsidRPr="00E21A80" w:rsidRDefault="00880584" w:rsidP="00E403CC">
      <w:pPr>
        <w:widowControl w:val="0"/>
        <w:spacing w:before="120" w:after="120"/>
        <w:ind w:firstLine="720"/>
        <w:jc w:val="both"/>
        <w:rPr>
          <w:b/>
          <w:color w:val="000000" w:themeColor="text1"/>
          <w:spacing w:val="-2"/>
          <w:sz w:val="28"/>
          <w:szCs w:val="28"/>
          <w:lang w:val="vi-VN"/>
        </w:rPr>
      </w:pPr>
    </w:p>
    <w:p w14:paraId="2014C9FB" w14:textId="5895702F" w:rsidR="00880584" w:rsidRPr="00E21A80" w:rsidRDefault="00880584" w:rsidP="00E403CC">
      <w:pPr>
        <w:widowControl w:val="0"/>
        <w:spacing w:before="120" w:after="120"/>
        <w:ind w:firstLine="720"/>
        <w:jc w:val="both"/>
        <w:rPr>
          <w:b/>
          <w:color w:val="000000" w:themeColor="text1"/>
          <w:spacing w:val="-2"/>
          <w:sz w:val="28"/>
          <w:szCs w:val="28"/>
          <w:lang w:val="vi-VN"/>
        </w:rPr>
      </w:pPr>
    </w:p>
    <w:p w14:paraId="77FD9848" w14:textId="56C800DC" w:rsidR="00880584" w:rsidRPr="00E21A80" w:rsidRDefault="00880584" w:rsidP="00E403CC">
      <w:pPr>
        <w:widowControl w:val="0"/>
        <w:spacing w:before="120" w:after="120"/>
        <w:ind w:firstLine="720"/>
        <w:jc w:val="both"/>
        <w:rPr>
          <w:b/>
          <w:color w:val="000000" w:themeColor="text1"/>
          <w:spacing w:val="-2"/>
          <w:sz w:val="28"/>
          <w:szCs w:val="28"/>
          <w:lang w:val="vi-VN"/>
        </w:rPr>
      </w:pPr>
    </w:p>
    <w:p w14:paraId="51D5D7C1" w14:textId="4551E16D" w:rsidR="00880584" w:rsidRPr="00E21A80" w:rsidRDefault="00880584" w:rsidP="00E403CC">
      <w:pPr>
        <w:widowControl w:val="0"/>
        <w:spacing w:before="120" w:after="120"/>
        <w:ind w:firstLine="720"/>
        <w:jc w:val="both"/>
        <w:rPr>
          <w:b/>
          <w:color w:val="000000" w:themeColor="text1"/>
          <w:spacing w:val="-2"/>
          <w:sz w:val="28"/>
          <w:szCs w:val="28"/>
          <w:lang w:val="vi-VN"/>
        </w:rPr>
      </w:pPr>
    </w:p>
    <w:p w14:paraId="7141E6F7" w14:textId="08467FCE" w:rsidR="005D2E69" w:rsidRPr="00E21A80" w:rsidRDefault="005D2E69" w:rsidP="00E403CC">
      <w:pPr>
        <w:widowControl w:val="0"/>
        <w:spacing w:before="120" w:after="120"/>
        <w:ind w:firstLine="720"/>
        <w:jc w:val="both"/>
        <w:rPr>
          <w:b/>
          <w:color w:val="000000" w:themeColor="text1"/>
          <w:spacing w:val="-2"/>
          <w:sz w:val="28"/>
          <w:szCs w:val="28"/>
          <w:lang w:val="vi-VN"/>
        </w:rPr>
      </w:pPr>
    </w:p>
    <w:p w14:paraId="13A1AEDF" w14:textId="3CBE5ADB" w:rsidR="005D2E69" w:rsidRPr="00E21A80" w:rsidRDefault="005D2E69" w:rsidP="00E403CC">
      <w:pPr>
        <w:widowControl w:val="0"/>
        <w:spacing w:before="120" w:after="120"/>
        <w:ind w:firstLine="720"/>
        <w:jc w:val="both"/>
        <w:rPr>
          <w:b/>
          <w:color w:val="000000" w:themeColor="text1"/>
          <w:spacing w:val="-2"/>
          <w:sz w:val="28"/>
          <w:szCs w:val="28"/>
          <w:lang w:val="vi-VN"/>
        </w:rPr>
      </w:pPr>
    </w:p>
    <w:p w14:paraId="6DB06616" w14:textId="234954BA" w:rsidR="005D2E69" w:rsidRPr="00E21A80" w:rsidRDefault="005D2E69" w:rsidP="00E403CC">
      <w:pPr>
        <w:widowControl w:val="0"/>
        <w:spacing w:before="120" w:after="120"/>
        <w:ind w:firstLine="720"/>
        <w:jc w:val="both"/>
        <w:rPr>
          <w:b/>
          <w:color w:val="000000" w:themeColor="text1"/>
          <w:spacing w:val="-2"/>
          <w:sz w:val="28"/>
          <w:szCs w:val="28"/>
          <w:lang w:val="vi-VN"/>
        </w:rPr>
      </w:pPr>
    </w:p>
    <w:p w14:paraId="4F442B6D" w14:textId="0542D5DC" w:rsidR="005D2E69" w:rsidRPr="00E21A80" w:rsidRDefault="005D2E69" w:rsidP="00E403CC">
      <w:pPr>
        <w:widowControl w:val="0"/>
        <w:spacing w:before="120" w:after="120"/>
        <w:ind w:firstLine="720"/>
        <w:jc w:val="both"/>
        <w:rPr>
          <w:b/>
          <w:color w:val="000000" w:themeColor="text1"/>
          <w:spacing w:val="-2"/>
          <w:sz w:val="28"/>
          <w:szCs w:val="28"/>
          <w:lang w:val="vi-VN"/>
        </w:rPr>
      </w:pPr>
    </w:p>
    <w:p w14:paraId="7013038E" w14:textId="247C45FD" w:rsidR="005D2E69" w:rsidRPr="00E21A80" w:rsidRDefault="005D2E69" w:rsidP="00E403CC">
      <w:pPr>
        <w:widowControl w:val="0"/>
        <w:spacing w:before="120" w:after="120"/>
        <w:ind w:firstLine="720"/>
        <w:jc w:val="both"/>
        <w:rPr>
          <w:b/>
          <w:color w:val="000000" w:themeColor="text1"/>
          <w:spacing w:val="-2"/>
          <w:sz w:val="28"/>
          <w:szCs w:val="28"/>
          <w:lang w:val="vi-VN"/>
        </w:rPr>
      </w:pPr>
    </w:p>
    <w:p w14:paraId="4E95C7DC" w14:textId="632131AA" w:rsidR="005D2E69" w:rsidRPr="00E21A80" w:rsidRDefault="005D2E69" w:rsidP="00E403CC">
      <w:pPr>
        <w:widowControl w:val="0"/>
        <w:spacing w:before="120" w:after="120"/>
        <w:ind w:firstLine="720"/>
        <w:jc w:val="both"/>
        <w:rPr>
          <w:b/>
          <w:color w:val="000000" w:themeColor="text1"/>
          <w:spacing w:val="-2"/>
          <w:sz w:val="28"/>
          <w:szCs w:val="28"/>
          <w:lang w:val="vi-VN"/>
        </w:rPr>
      </w:pPr>
    </w:p>
    <w:p w14:paraId="0B7B326F" w14:textId="104A807A" w:rsidR="005D2E69" w:rsidRPr="00E21A80" w:rsidRDefault="005D2E69" w:rsidP="00E403CC">
      <w:pPr>
        <w:widowControl w:val="0"/>
        <w:spacing w:before="120" w:after="120"/>
        <w:ind w:firstLine="720"/>
        <w:jc w:val="both"/>
        <w:rPr>
          <w:b/>
          <w:color w:val="000000" w:themeColor="text1"/>
          <w:spacing w:val="-2"/>
          <w:sz w:val="28"/>
          <w:szCs w:val="28"/>
          <w:lang w:val="vi-VN"/>
        </w:rPr>
      </w:pPr>
    </w:p>
    <w:p w14:paraId="152F8BFC" w14:textId="5C19F6D8" w:rsidR="005D2E69" w:rsidRPr="00E21A80" w:rsidRDefault="005D2E69" w:rsidP="00E403CC">
      <w:pPr>
        <w:widowControl w:val="0"/>
        <w:spacing w:before="120" w:after="120"/>
        <w:ind w:firstLine="720"/>
        <w:jc w:val="both"/>
        <w:rPr>
          <w:b/>
          <w:color w:val="000000" w:themeColor="text1"/>
          <w:spacing w:val="-2"/>
          <w:sz w:val="28"/>
          <w:szCs w:val="28"/>
          <w:lang w:val="vi-VN"/>
        </w:rPr>
      </w:pPr>
    </w:p>
    <w:p w14:paraId="6B1FB46D" w14:textId="3A59B262" w:rsidR="005D2E69" w:rsidRPr="00E21A80" w:rsidRDefault="005D2E69" w:rsidP="00E403CC">
      <w:pPr>
        <w:widowControl w:val="0"/>
        <w:spacing w:before="120" w:after="120"/>
        <w:ind w:firstLine="720"/>
        <w:jc w:val="both"/>
        <w:rPr>
          <w:b/>
          <w:color w:val="000000" w:themeColor="text1"/>
          <w:spacing w:val="-2"/>
          <w:sz w:val="28"/>
          <w:szCs w:val="28"/>
          <w:lang w:val="vi-VN"/>
        </w:rPr>
      </w:pPr>
    </w:p>
    <w:p w14:paraId="3F767D96" w14:textId="6AF88A73" w:rsidR="00E403CC" w:rsidRPr="00E21A80" w:rsidRDefault="00880584" w:rsidP="00E403CC">
      <w:pPr>
        <w:widowControl w:val="0"/>
        <w:spacing w:before="120" w:after="120"/>
        <w:ind w:firstLine="720"/>
        <w:jc w:val="both"/>
        <w:rPr>
          <w:b/>
          <w:color w:val="000000" w:themeColor="text1"/>
          <w:spacing w:val="-2"/>
          <w:sz w:val="28"/>
          <w:szCs w:val="28"/>
          <w:lang w:val="vi-VN"/>
        </w:rPr>
      </w:pPr>
      <w:r w:rsidRPr="00E21A80">
        <w:rPr>
          <w:b/>
          <w:color w:val="000000" w:themeColor="text1"/>
          <w:spacing w:val="-2"/>
          <w:sz w:val="28"/>
          <w:szCs w:val="28"/>
          <w:lang w:val="vi-VN"/>
        </w:rPr>
        <w:lastRenderedPageBreak/>
        <w:t>8</w:t>
      </w:r>
      <w:r w:rsidR="00E403CC" w:rsidRPr="00E21A80">
        <w:rPr>
          <w:b/>
          <w:color w:val="000000" w:themeColor="text1"/>
          <w:spacing w:val="-2"/>
          <w:sz w:val="28"/>
          <w:szCs w:val="28"/>
          <w:lang w:val="vi-VN"/>
        </w:rPr>
        <w:t>. Thủ tục Gia hạn tạm trú</w:t>
      </w:r>
    </w:p>
    <w:p w14:paraId="321474A0" w14:textId="49A61923" w:rsidR="000B5DF2" w:rsidRPr="00E21A80" w:rsidRDefault="00C96A3D" w:rsidP="00C96A3D">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8.1. </w:t>
      </w:r>
      <w:r w:rsidR="000B5DF2" w:rsidRPr="00E21A80">
        <w:rPr>
          <w:b/>
          <w:color w:val="000000" w:themeColor="text1"/>
          <w:sz w:val="28"/>
          <w:szCs w:val="28"/>
          <w:lang w:val="vi-VN" w:eastAsia="en-US"/>
        </w:rPr>
        <w:t>Mã thủ tục:</w:t>
      </w:r>
      <w:r w:rsidR="000B5DF2" w:rsidRPr="00E21A80">
        <w:rPr>
          <w:color w:val="000000" w:themeColor="text1"/>
          <w:sz w:val="28"/>
          <w:szCs w:val="28"/>
          <w:lang w:val="vi-VN" w:eastAsia="en-US"/>
        </w:rPr>
        <w:t>1.002755</w:t>
      </w:r>
    </w:p>
    <w:p w14:paraId="6275BFFE" w14:textId="595A065C" w:rsidR="000B5DF2" w:rsidRPr="00E21A80" w:rsidRDefault="00C96A3D" w:rsidP="00C96A3D">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8.2. </w:t>
      </w:r>
      <w:r w:rsidR="000B5DF2" w:rsidRPr="00E21A80">
        <w:rPr>
          <w:b/>
          <w:color w:val="000000" w:themeColor="text1"/>
          <w:sz w:val="28"/>
          <w:szCs w:val="28"/>
          <w:lang w:val="vi-VN" w:eastAsia="en-US"/>
        </w:rPr>
        <w:t>Số quyết định:</w:t>
      </w:r>
      <w:r w:rsidRPr="00E21A80">
        <w:rPr>
          <w:color w:val="000000" w:themeColor="text1"/>
          <w:sz w:val="28"/>
          <w:szCs w:val="28"/>
          <w:lang w:val="vi-VN" w:eastAsia="en-US"/>
        </w:rPr>
        <w:t xml:space="preserve"> </w:t>
      </w:r>
      <w:r w:rsidR="000B5DF2" w:rsidRPr="00E21A80">
        <w:rPr>
          <w:color w:val="000000" w:themeColor="text1"/>
          <w:sz w:val="28"/>
          <w:szCs w:val="28"/>
          <w:lang w:val="vi-VN" w:eastAsia="en-US"/>
        </w:rPr>
        <w:t>5548/QĐ-BCA-C06</w:t>
      </w:r>
    </w:p>
    <w:p w14:paraId="4BBEC0CE" w14:textId="268996EF" w:rsidR="000B5DF2" w:rsidRPr="00E21A80" w:rsidRDefault="00C96A3D" w:rsidP="00C96A3D">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8.3. </w:t>
      </w:r>
      <w:r w:rsidR="000B5DF2" w:rsidRPr="00E21A80">
        <w:rPr>
          <w:b/>
          <w:color w:val="000000" w:themeColor="text1"/>
          <w:sz w:val="28"/>
          <w:szCs w:val="28"/>
          <w:lang w:val="vi-VN" w:eastAsia="en-US"/>
        </w:rPr>
        <w:t>Tên thủ tục:</w:t>
      </w:r>
      <w:r w:rsidRPr="00E21A80">
        <w:rPr>
          <w:color w:val="000000" w:themeColor="text1"/>
          <w:sz w:val="28"/>
          <w:szCs w:val="28"/>
          <w:lang w:val="vi-VN" w:eastAsia="en-US"/>
        </w:rPr>
        <w:t xml:space="preserve"> </w:t>
      </w:r>
      <w:r w:rsidR="000B5DF2" w:rsidRPr="00E21A80">
        <w:rPr>
          <w:color w:val="000000" w:themeColor="text1"/>
          <w:sz w:val="28"/>
          <w:szCs w:val="28"/>
          <w:lang w:val="vi-VN" w:eastAsia="en-US"/>
        </w:rPr>
        <w:t>Gia hạn tạm trú</w:t>
      </w:r>
    </w:p>
    <w:p w14:paraId="063EBB1B" w14:textId="2A56A876" w:rsidR="000B5DF2" w:rsidRPr="00E21A80" w:rsidRDefault="00C96A3D" w:rsidP="00C96A3D">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8.4. </w:t>
      </w:r>
      <w:r w:rsidR="000B5DF2" w:rsidRPr="00E21A80">
        <w:rPr>
          <w:b/>
          <w:color w:val="000000" w:themeColor="text1"/>
          <w:sz w:val="28"/>
          <w:szCs w:val="28"/>
          <w:lang w:val="vi-VN" w:eastAsia="en-US"/>
        </w:rPr>
        <w:t>Cấp thực hiện:</w:t>
      </w:r>
      <w:r w:rsidRPr="00E21A80">
        <w:rPr>
          <w:color w:val="000000" w:themeColor="text1"/>
          <w:sz w:val="28"/>
          <w:szCs w:val="28"/>
          <w:lang w:val="vi-VN" w:eastAsia="en-US"/>
        </w:rPr>
        <w:t xml:space="preserve"> </w:t>
      </w:r>
      <w:r w:rsidR="000B5DF2" w:rsidRPr="00E21A80">
        <w:rPr>
          <w:color w:val="000000" w:themeColor="text1"/>
          <w:sz w:val="28"/>
          <w:szCs w:val="28"/>
          <w:lang w:val="vi-VN" w:eastAsia="en-US"/>
        </w:rPr>
        <w:t>Cấp Xã</w:t>
      </w:r>
    </w:p>
    <w:p w14:paraId="2A18E9B5" w14:textId="0441F268" w:rsidR="000B5DF2" w:rsidRPr="00E21A80" w:rsidRDefault="00C96A3D" w:rsidP="00C96A3D">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8.5. </w:t>
      </w:r>
      <w:r w:rsidR="000B5DF2" w:rsidRPr="00E21A80">
        <w:rPr>
          <w:b/>
          <w:color w:val="000000" w:themeColor="text1"/>
          <w:sz w:val="28"/>
          <w:szCs w:val="28"/>
          <w:lang w:val="vi-VN" w:eastAsia="en-US"/>
        </w:rPr>
        <w:t>Loại thủ tục:</w:t>
      </w:r>
      <w:r w:rsidRPr="00E21A80">
        <w:rPr>
          <w:color w:val="000000" w:themeColor="text1"/>
          <w:sz w:val="28"/>
          <w:szCs w:val="28"/>
          <w:lang w:val="vi-VN" w:eastAsia="en-US"/>
        </w:rPr>
        <w:t xml:space="preserve"> </w:t>
      </w:r>
      <w:r w:rsidR="000B5DF2" w:rsidRPr="00E21A80">
        <w:rPr>
          <w:color w:val="000000" w:themeColor="text1"/>
          <w:sz w:val="28"/>
          <w:szCs w:val="28"/>
          <w:lang w:val="vi-VN" w:eastAsia="en-US"/>
        </w:rPr>
        <w:t>TTHC được luật giao quy định chi tiết</w:t>
      </w:r>
    </w:p>
    <w:p w14:paraId="14229293" w14:textId="32462BE0" w:rsidR="000B5DF2" w:rsidRPr="00E21A80" w:rsidRDefault="00C96A3D" w:rsidP="00C96A3D">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8.6. </w:t>
      </w:r>
      <w:r w:rsidR="000B5DF2" w:rsidRPr="00E21A80">
        <w:rPr>
          <w:b/>
          <w:color w:val="000000" w:themeColor="text1"/>
          <w:sz w:val="28"/>
          <w:szCs w:val="28"/>
          <w:lang w:val="vi-VN" w:eastAsia="en-US"/>
        </w:rPr>
        <w:t>Lĩnh vực:</w:t>
      </w:r>
      <w:r w:rsidRPr="00E21A80">
        <w:rPr>
          <w:color w:val="000000" w:themeColor="text1"/>
          <w:sz w:val="28"/>
          <w:szCs w:val="28"/>
          <w:lang w:val="vi-VN" w:eastAsia="en-US"/>
        </w:rPr>
        <w:t xml:space="preserve"> </w:t>
      </w:r>
      <w:r w:rsidR="000B5DF2" w:rsidRPr="00E21A80">
        <w:rPr>
          <w:color w:val="000000" w:themeColor="text1"/>
          <w:sz w:val="28"/>
          <w:szCs w:val="28"/>
          <w:lang w:val="vi-VN" w:eastAsia="en-US"/>
        </w:rPr>
        <w:t>Đăng ký, quản lý cư trú</w:t>
      </w:r>
    </w:p>
    <w:p w14:paraId="3FBCAEDF" w14:textId="41A6253C"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8</w:t>
      </w:r>
      <w:r w:rsidR="00C96A3D"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448D7083"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012220B8" w14:textId="77777777" w:rsidR="00E403CC" w:rsidRPr="00E21A80" w:rsidRDefault="00E403CC" w:rsidP="00E403CC">
      <w:pPr>
        <w:widowControl w:val="0"/>
        <w:spacing w:before="120" w:after="120"/>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154DDF21" w14:textId="77777777" w:rsidR="00E403CC" w:rsidRPr="00E21A80" w:rsidRDefault="00E403CC" w:rsidP="00E403CC">
      <w:pPr>
        <w:widowControl w:val="0"/>
        <w:spacing w:before="120" w:after="120"/>
        <w:ind w:firstLine="720"/>
        <w:jc w:val="both"/>
        <w:rPr>
          <w:color w:val="000000" w:themeColor="text1"/>
          <w:spacing w:val="-2"/>
          <w:sz w:val="28"/>
          <w:szCs w:val="28"/>
          <w:lang w:val="nl-NL"/>
        </w:rPr>
      </w:pPr>
      <w:r w:rsidRPr="00E21A80">
        <w:rPr>
          <w:color w:val="000000" w:themeColor="text1"/>
          <w:spacing w:val="-2"/>
          <w:sz w:val="28"/>
          <w:szCs w:val="28"/>
          <w:lang w:val="nl-NL"/>
        </w:rPr>
        <w:t xml:space="preserve">- Bước 3: Khi tiếp nhận hồ sơ gia hạn tạm trú, </w:t>
      </w:r>
      <w:r w:rsidRPr="00E21A80">
        <w:rPr>
          <w:color w:val="000000" w:themeColor="text1"/>
          <w:spacing w:val="-2"/>
          <w:sz w:val="28"/>
          <w:szCs w:val="28"/>
          <w:lang w:val="pt-BR"/>
        </w:rPr>
        <w:t>c</w:t>
      </w:r>
      <w:r w:rsidRPr="00E21A80">
        <w:rPr>
          <w:color w:val="000000" w:themeColor="text1"/>
          <w:spacing w:val="-2"/>
          <w:sz w:val="28"/>
          <w:szCs w:val="28"/>
          <w:lang w:val="nl-NL"/>
        </w:rPr>
        <w:t>ơ quan đăng ký cư trú kiểm tra tính pháp lý và nội dung hồ sơ:</w:t>
      </w:r>
    </w:p>
    <w:p w14:paraId="6775B5E0"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29CF4342"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0F53F3ED"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22C18060" w14:textId="77777777" w:rsidR="00E403CC" w:rsidRPr="00E21A80" w:rsidRDefault="00E403CC" w:rsidP="00E403CC">
      <w:pPr>
        <w:widowControl w:val="0"/>
        <w:shd w:val="clear" w:color="auto" w:fill="FFFFFF"/>
        <w:spacing w:before="120" w:after="120"/>
        <w:ind w:firstLine="720"/>
        <w:jc w:val="both"/>
        <w:rPr>
          <w:color w:val="000000" w:themeColor="text1"/>
          <w:sz w:val="28"/>
          <w:szCs w:val="28"/>
          <w:lang w:val="nl-NL" w:eastAsia="vi-VN"/>
        </w:rPr>
      </w:pPr>
      <w:r w:rsidRPr="00E21A80">
        <w:rPr>
          <w:color w:val="000000" w:themeColor="text1"/>
          <w:sz w:val="28"/>
          <w:szCs w:val="28"/>
          <w:lang w:val="nl-NL" w:eastAsia="vi-VN"/>
        </w:rPr>
        <w:t>- Bước 4: Cá nhân, tổ chức nộp lệ phí đăng ký cư trú theo quy định.</w:t>
      </w:r>
    </w:p>
    <w:p w14:paraId="74669BF8" w14:textId="77777777" w:rsidR="00E403CC" w:rsidRPr="00E21A80" w:rsidRDefault="00E403CC" w:rsidP="00E403CC">
      <w:pPr>
        <w:widowControl w:val="0"/>
        <w:spacing w:before="120" w:after="120"/>
        <w:ind w:firstLine="720"/>
        <w:jc w:val="both"/>
        <w:rPr>
          <w:rFonts w:eastAsia="Arial"/>
          <w:color w:val="000000" w:themeColor="text1"/>
          <w:sz w:val="28"/>
          <w:szCs w:val="28"/>
          <w:lang w:val="it-IT"/>
        </w:rPr>
      </w:pPr>
      <w:r w:rsidRPr="00E21A80">
        <w:rPr>
          <w:color w:val="000000" w:themeColor="text1"/>
          <w:sz w:val="28"/>
          <w:szCs w:val="28"/>
          <w:lang w:val="nl-NL"/>
        </w:rPr>
        <w:t>- Bước 5:</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1F7A62AC" w14:textId="096F5AD6" w:rsidR="00E403CC" w:rsidRPr="00E21A80" w:rsidRDefault="00C96A3D"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8.8</w:t>
      </w:r>
      <w:r w:rsidR="00E403CC" w:rsidRPr="00E21A80">
        <w:rPr>
          <w:b/>
          <w:color w:val="000000" w:themeColor="text1"/>
          <w:sz w:val="28"/>
          <w:szCs w:val="28"/>
          <w:lang w:val="nl-NL"/>
        </w:rPr>
        <w:t xml:space="preserve">. Cách thức thực hiện: </w:t>
      </w:r>
    </w:p>
    <w:p w14:paraId="3528116A"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5D30DA6F"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3638C6BE"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3B2D2883" w14:textId="629EDAB7"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8</w:t>
      </w:r>
      <w:r w:rsidR="00E403CC" w:rsidRPr="00E21A80">
        <w:rPr>
          <w:b/>
          <w:color w:val="000000" w:themeColor="text1"/>
          <w:sz w:val="28"/>
          <w:szCs w:val="28"/>
          <w:lang w:val="nl-NL"/>
        </w:rPr>
        <w:t>.</w:t>
      </w:r>
      <w:r w:rsidR="00C96A3D" w:rsidRPr="00E21A80">
        <w:rPr>
          <w:b/>
          <w:color w:val="000000" w:themeColor="text1"/>
          <w:sz w:val="28"/>
          <w:szCs w:val="28"/>
          <w:lang w:val="nl-NL"/>
        </w:rPr>
        <w:t>9</w:t>
      </w:r>
      <w:r w:rsidR="00E403CC" w:rsidRPr="00E21A80">
        <w:rPr>
          <w:b/>
          <w:color w:val="000000" w:themeColor="text1"/>
          <w:sz w:val="28"/>
          <w:szCs w:val="28"/>
          <w:lang w:val="nl-NL"/>
        </w:rPr>
        <w:t xml:space="preserve">. Thành phần, số lượng hồ sơ: </w:t>
      </w:r>
    </w:p>
    <w:p w14:paraId="4E77F9FD" w14:textId="77777777" w:rsidR="00E403CC" w:rsidRPr="00E21A80" w:rsidRDefault="00E403CC" w:rsidP="00E403CC">
      <w:pPr>
        <w:widowControl w:val="0"/>
        <w:spacing w:before="120" w:after="120"/>
        <w:ind w:firstLine="720"/>
        <w:jc w:val="both"/>
        <w:rPr>
          <w:b/>
          <w:i/>
          <w:color w:val="000000" w:themeColor="text1"/>
          <w:sz w:val="28"/>
          <w:szCs w:val="28"/>
          <w:lang w:val="nl-NL"/>
        </w:rPr>
      </w:pPr>
      <w:r w:rsidRPr="00E21A80">
        <w:rPr>
          <w:b/>
          <w:i/>
          <w:color w:val="000000" w:themeColor="text1"/>
          <w:sz w:val="28"/>
          <w:szCs w:val="28"/>
          <w:lang w:val="nl-NL"/>
        </w:rPr>
        <w:t>a) Thành phần hồ sơ:</w:t>
      </w:r>
    </w:p>
    <w:p w14:paraId="6BBE34ED" w14:textId="77777777" w:rsidR="00E403CC" w:rsidRPr="00E21A80" w:rsidRDefault="00E403CC" w:rsidP="00E403CC">
      <w:pPr>
        <w:tabs>
          <w:tab w:val="left" w:pos="851"/>
        </w:tabs>
        <w:suppressAutoHyphens w:val="0"/>
        <w:spacing w:before="120" w:after="120"/>
        <w:ind w:firstLine="720"/>
        <w:jc w:val="both"/>
        <w:rPr>
          <w:bCs/>
          <w:color w:val="000000" w:themeColor="text1"/>
          <w:sz w:val="28"/>
          <w:szCs w:val="28"/>
          <w:lang w:val="pt-BR" w:eastAsia="en-US"/>
        </w:rPr>
      </w:pPr>
      <w:r w:rsidRPr="00E21A80">
        <w:rPr>
          <w:bCs/>
          <w:color w:val="000000" w:themeColor="text1"/>
          <w:sz w:val="28"/>
          <w:szCs w:val="28"/>
          <w:lang w:val="pt-BR" w:eastAsia="en-US"/>
        </w:rPr>
        <w:t>* Hồ sơ gia hạn tạm trú gồm:</w:t>
      </w:r>
    </w:p>
    <w:p w14:paraId="7B015604"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bCs/>
          <w:color w:val="000000" w:themeColor="text1"/>
          <w:sz w:val="28"/>
          <w:szCs w:val="28"/>
          <w:lang w:val="pt-BR" w:eastAsia="en-US"/>
        </w:rPr>
        <w:lastRenderedPageBreak/>
        <w:t xml:space="preserve">- </w:t>
      </w:r>
      <w:r w:rsidRPr="00E21A80">
        <w:rPr>
          <w:color w:val="000000" w:themeColor="text1"/>
          <w:sz w:val="28"/>
          <w:szCs w:val="28"/>
          <w:lang w:val="pt-BR" w:eastAsia="en-US"/>
        </w:rPr>
        <w:t xml:space="preserve">Tờ khai thay đổi thông tin cư trú (Mẫu CT01 ban hành kèm theo Thông tư số 56/2021/TT-BCA); </w:t>
      </w:r>
      <w:r w:rsidRPr="00E21A80">
        <w:rPr>
          <w:bCs/>
          <w:color w:val="000000" w:themeColor="text1"/>
          <w:sz w:val="28"/>
          <w:szCs w:val="28"/>
          <w:lang w:val="pt-BR" w:eastAsia="en-US"/>
        </w:rPr>
        <w:t>đối với người gia hạn tạm trú là người chưa thành niên thì trong tờ khai phải ghi rõ ý kiến đồng ý của cha, mẹ hoặc người giám hộ</w:t>
      </w:r>
      <w:r w:rsidRPr="00E21A80">
        <w:rPr>
          <w:color w:val="000000" w:themeColor="text1"/>
          <w:sz w:val="28"/>
          <w:szCs w:val="28"/>
          <w:lang w:val="pt-BR" w:eastAsia="en-US"/>
        </w:rPr>
        <w:t>, trừ trường hợp đã có ý kiến đồng ý bằng văn bản;</w:t>
      </w:r>
    </w:p>
    <w:p w14:paraId="7D4DC346"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xml:space="preserve">- Giấy tờ, tài liệu chứng minh chỗ ở hợp pháp. </w:t>
      </w:r>
    </w:p>
    <w:p w14:paraId="2B493CF5"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Gia hạn tạm trú tại nơi đơn vị đóng quân trong Công an nhân dân, hồ sơ gồm:</w:t>
      </w:r>
    </w:p>
    <w:p w14:paraId="33B44577" w14:textId="77777777" w:rsidR="00E403CC" w:rsidRPr="00E21A80" w:rsidRDefault="00E403CC" w:rsidP="00E403CC">
      <w:pPr>
        <w:suppressAutoHyphens w:val="0"/>
        <w:autoSpaceDE w:val="0"/>
        <w:autoSpaceDN w:val="0"/>
        <w:spacing w:before="120" w:after="120"/>
        <w:ind w:firstLine="720"/>
        <w:jc w:val="both"/>
        <w:rPr>
          <w:color w:val="000000" w:themeColor="text1"/>
          <w:sz w:val="28"/>
          <w:szCs w:val="28"/>
          <w:lang w:val="pt-BR" w:eastAsia="en-US"/>
        </w:rPr>
      </w:pPr>
      <w:r w:rsidRPr="00E21A80">
        <w:rPr>
          <w:bCs/>
          <w:color w:val="000000" w:themeColor="text1"/>
          <w:sz w:val="28"/>
          <w:szCs w:val="28"/>
          <w:lang w:val="pt-BR" w:eastAsia="en-US"/>
        </w:rPr>
        <w:t xml:space="preserve">- Tờ khai thay đổi thông tin cư trú </w:t>
      </w:r>
      <w:r w:rsidRPr="00E21A80">
        <w:rPr>
          <w:color w:val="000000" w:themeColor="text1"/>
          <w:sz w:val="28"/>
          <w:szCs w:val="28"/>
          <w:lang w:val="pt-BR" w:eastAsia="en-US"/>
        </w:rPr>
        <w:t>(Mẫu CT01 ban hành kèm theo Thông tư số 56/2021/TT-BCA);</w:t>
      </w:r>
    </w:p>
    <w:p w14:paraId="25D9C47E" w14:textId="77777777" w:rsidR="00E403CC" w:rsidRPr="00E21A80" w:rsidRDefault="00E403CC" w:rsidP="00E403CC">
      <w:pPr>
        <w:suppressAutoHyphens w:val="0"/>
        <w:autoSpaceDE w:val="0"/>
        <w:autoSpaceDN w:val="0"/>
        <w:spacing w:before="120" w:after="120"/>
        <w:ind w:firstLine="720"/>
        <w:jc w:val="both"/>
        <w:rPr>
          <w:bCs/>
          <w:color w:val="000000" w:themeColor="text1"/>
          <w:sz w:val="28"/>
          <w:szCs w:val="28"/>
          <w:lang w:val="pt-BR" w:eastAsia="en-US"/>
        </w:rPr>
      </w:pPr>
      <w:r w:rsidRPr="00E21A80">
        <w:rPr>
          <w:color w:val="000000" w:themeColor="text1"/>
          <w:sz w:val="28"/>
          <w:szCs w:val="28"/>
          <w:lang w:val="pt-BR" w:eastAsia="en-US"/>
        </w:rPr>
        <w:t xml:space="preserve">- </w:t>
      </w:r>
      <w:r w:rsidRPr="00E21A80">
        <w:rPr>
          <w:bCs/>
          <w:color w:val="000000" w:themeColor="text1"/>
          <w:sz w:val="28"/>
          <w:szCs w:val="28"/>
          <w:lang w:val="vi-VN" w:eastAsia="en-US"/>
        </w:rPr>
        <w:t xml:space="preserve">Giấy giới thiệu </w:t>
      </w:r>
      <w:r w:rsidRPr="00E21A80">
        <w:rPr>
          <w:color w:val="000000" w:themeColor="text1"/>
          <w:sz w:val="28"/>
          <w:szCs w:val="28"/>
          <w:lang w:val="pt-BR" w:eastAsia="en-US"/>
        </w:rPr>
        <w:t>của Thủ trưởng đơn vị quản lý trực tiếp ghi rõ nội dung để làm thủ tục gia hạn tạm trú và đơn vị có chỗ ở cho cán bộ chiến sĩ (ký tên, đóng dấu)</w:t>
      </w:r>
      <w:r w:rsidRPr="00E21A80">
        <w:rPr>
          <w:bCs/>
          <w:color w:val="000000" w:themeColor="text1"/>
          <w:sz w:val="28"/>
          <w:szCs w:val="28"/>
          <w:lang w:val="pt-BR" w:eastAsia="en-US"/>
        </w:rPr>
        <w:t>.</w:t>
      </w:r>
      <w:r w:rsidRPr="00E21A80">
        <w:rPr>
          <w:rFonts w:eastAsia="Calibri"/>
          <w:bCs/>
          <w:color w:val="000000" w:themeColor="text1"/>
          <w:sz w:val="28"/>
          <w:szCs w:val="28"/>
          <w:lang w:val="pt-BR" w:eastAsia="en-US"/>
        </w:rPr>
        <w:t xml:space="preserve"> </w:t>
      </w:r>
    </w:p>
    <w:p w14:paraId="2E53DC95" w14:textId="77777777" w:rsidR="00E403CC" w:rsidRPr="00E21A80" w:rsidRDefault="00E403CC" w:rsidP="00E403CC">
      <w:pPr>
        <w:tabs>
          <w:tab w:val="left" w:pos="851"/>
        </w:tabs>
        <w:suppressAutoHyphens w:val="0"/>
        <w:spacing w:before="120" w:after="120"/>
        <w:ind w:firstLine="720"/>
        <w:jc w:val="both"/>
        <w:rPr>
          <w:color w:val="000000" w:themeColor="text1"/>
          <w:sz w:val="28"/>
          <w:szCs w:val="28"/>
          <w:lang w:val="pt-BR" w:eastAsia="en-US"/>
        </w:rPr>
      </w:pPr>
      <w:r w:rsidRPr="00E21A80">
        <w:rPr>
          <w:color w:val="000000" w:themeColor="text1"/>
          <w:sz w:val="28"/>
          <w:szCs w:val="28"/>
          <w:lang w:val="pt-BR" w:eastAsia="en-US"/>
        </w:rPr>
        <w:t>* Gia hạn tạm trú theo danh sách, hồ sơ gồm:</w:t>
      </w:r>
    </w:p>
    <w:p w14:paraId="62420C8E" w14:textId="77777777" w:rsidR="00E403CC" w:rsidRPr="00E21A80" w:rsidRDefault="00E403CC" w:rsidP="00E403CC">
      <w:pPr>
        <w:suppressAutoHyphens w:val="0"/>
        <w:spacing w:before="120" w:after="120"/>
        <w:ind w:firstLine="720"/>
        <w:jc w:val="both"/>
        <w:rPr>
          <w:rFonts w:eastAsia="Calibri"/>
          <w:color w:val="000000" w:themeColor="text1"/>
          <w:spacing w:val="-2"/>
          <w:sz w:val="28"/>
          <w:szCs w:val="28"/>
          <w:lang w:val="pt-BR" w:eastAsia="en-US"/>
        </w:rPr>
      </w:pPr>
      <w:r w:rsidRPr="00E21A80">
        <w:rPr>
          <w:rFonts w:eastAsia="Calibri"/>
          <w:color w:val="000000" w:themeColor="text1"/>
          <w:spacing w:val="-2"/>
          <w:sz w:val="28"/>
          <w:szCs w:val="28"/>
          <w:lang w:val="pt-BR" w:eastAsia="en-US"/>
        </w:rPr>
        <w:t xml:space="preserve">- </w:t>
      </w:r>
      <w:r w:rsidRPr="00E21A80">
        <w:rPr>
          <w:rFonts w:eastAsia="Calibri"/>
          <w:color w:val="000000" w:themeColor="text1"/>
          <w:spacing w:val="-2"/>
          <w:sz w:val="28"/>
          <w:szCs w:val="28"/>
          <w:lang w:val="vi-VN" w:eastAsia="en-US"/>
        </w:rPr>
        <w:t xml:space="preserve">Tờ khai thay đổi thông tin cư trú </w:t>
      </w:r>
      <w:r w:rsidRPr="00E21A80">
        <w:rPr>
          <w:rFonts w:eastAsia="Calibri"/>
          <w:color w:val="000000" w:themeColor="text1"/>
          <w:spacing w:val="-2"/>
          <w:sz w:val="28"/>
          <w:szCs w:val="28"/>
          <w:lang w:val="pt-BR" w:eastAsia="en-US"/>
        </w:rPr>
        <w:t>(</w:t>
      </w:r>
      <w:r w:rsidRPr="00E21A80">
        <w:rPr>
          <w:rFonts w:eastAsia="Calibri"/>
          <w:color w:val="000000" w:themeColor="text1"/>
          <w:spacing w:val="-2"/>
          <w:sz w:val="28"/>
          <w:szCs w:val="28"/>
          <w:lang w:val="vi-VN" w:eastAsia="en-US"/>
        </w:rPr>
        <w:t xml:space="preserve">của từng </w:t>
      </w:r>
      <w:r w:rsidRPr="00E21A80">
        <w:rPr>
          <w:rFonts w:eastAsia="Calibri"/>
          <w:color w:val="000000" w:themeColor="text1"/>
          <w:spacing w:val="-2"/>
          <w:sz w:val="28"/>
          <w:szCs w:val="28"/>
          <w:lang w:val="pt-BR" w:eastAsia="en-US"/>
        </w:rPr>
        <w:t xml:space="preserve">người) </w:t>
      </w:r>
      <w:r w:rsidRPr="00E21A80">
        <w:rPr>
          <w:color w:val="000000" w:themeColor="text1"/>
          <w:sz w:val="28"/>
          <w:szCs w:val="28"/>
          <w:lang w:val="pt-BR" w:eastAsia="en-US"/>
        </w:rPr>
        <w:t>(Mẫu CT01 ban hành kèm theo Thông tư số 56/2021/TT-BCA)</w:t>
      </w:r>
      <w:r w:rsidRPr="00E21A80">
        <w:rPr>
          <w:rFonts w:eastAsia="Calibri"/>
          <w:color w:val="000000" w:themeColor="text1"/>
          <w:spacing w:val="-2"/>
          <w:sz w:val="28"/>
          <w:szCs w:val="28"/>
          <w:lang w:val="pt-BR" w:eastAsia="en-US"/>
        </w:rPr>
        <w:t>;</w:t>
      </w:r>
    </w:p>
    <w:p w14:paraId="1AE887EB" w14:textId="77777777" w:rsidR="00E403CC" w:rsidRPr="00E21A80" w:rsidRDefault="00E403CC" w:rsidP="00E403CC">
      <w:pPr>
        <w:suppressAutoHyphens w:val="0"/>
        <w:spacing w:before="120" w:after="120"/>
        <w:ind w:firstLine="720"/>
        <w:jc w:val="both"/>
        <w:rPr>
          <w:rFonts w:eastAsia="Calibri"/>
          <w:color w:val="000000" w:themeColor="text1"/>
          <w:spacing w:val="-2"/>
          <w:sz w:val="28"/>
          <w:szCs w:val="28"/>
          <w:lang w:val="pt-BR" w:eastAsia="en-US"/>
        </w:rPr>
      </w:pPr>
      <w:r w:rsidRPr="00E21A80">
        <w:rPr>
          <w:rFonts w:eastAsia="Calibri"/>
          <w:color w:val="000000" w:themeColor="text1"/>
          <w:spacing w:val="-2"/>
          <w:sz w:val="28"/>
          <w:szCs w:val="28"/>
          <w:lang w:val="pt-BR" w:eastAsia="en-US"/>
        </w:rPr>
        <w:t>- V</w:t>
      </w:r>
      <w:r w:rsidRPr="00E21A80">
        <w:rPr>
          <w:rFonts w:eastAsia="Calibri"/>
          <w:color w:val="000000" w:themeColor="text1"/>
          <w:spacing w:val="-2"/>
          <w:sz w:val="28"/>
          <w:szCs w:val="28"/>
          <w:lang w:val="vi-VN" w:eastAsia="en-US"/>
        </w:rPr>
        <w:t xml:space="preserve">ăn bản đề nghị </w:t>
      </w:r>
      <w:r w:rsidRPr="00E21A80">
        <w:rPr>
          <w:rFonts w:eastAsia="Calibri"/>
          <w:color w:val="000000" w:themeColor="text1"/>
          <w:spacing w:val="-2"/>
          <w:sz w:val="28"/>
          <w:szCs w:val="28"/>
          <w:lang w:val="pt-BR" w:eastAsia="en-US"/>
        </w:rPr>
        <w:t>gia hạn</w:t>
      </w:r>
      <w:r w:rsidRPr="00E21A80">
        <w:rPr>
          <w:rFonts w:eastAsia="Calibri"/>
          <w:color w:val="000000" w:themeColor="text1"/>
          <w:spacing w:val="-2"/>
          <w:sz w:val="28"/>
          <w:szCs w:val="28"/>
          <w:lang w:val="vi-VN" w:eastAsia="en-US"/>
        </w:rPr>
        <w:t xml:space="preserve"> tạm trú trong đó ghi rõ thông tin về chỗ ở hợp pháp</w:t>
      </w:r>
      <w:r w:rsidRPr="00E21A80">
        <w:rPr>
          <w:rFonts w:eastAsia="Calibri"/>
          <w:color w:val="000000" w:themeColor="text1"/>
          <w:spacing w:val="-2"/>
          <w:sz w:val="28"/>
          <w:szCs w:val="28"/>
          <w:lang w:val="pt-BR" w:eastAsia="en-US"/>
        </w:rPr>
        <w:t xml:space="preserve"> kèm</w:t>
      </w:r>
      <w:r w:rsidRPr="00E21A80">
        <w:rPr>
          <w:rFonts w:eastAsia="Calibri"/>
          <w:color w:val="000000" w:themeColor="text1"/>
          <w:spacing w:val="-2"/>
          <w:sz w:val="28"/>
          <w:szCs w:val="28"/>
          <w:lang w:val="vi-VN" w:eastAsia="en-US"/>
        </w:rPr>
        <w:t xml:space="preserve"> </w:t>
      </w:r>
      <w:r w:rsidRPr="00E21A80">
        <w:rPr>
          <w:rFonts w:eastAsia="Calibri"/>
          <w:color w:val="000000" w:themeColor="text1"/>
          <w:spacing w:val="-2"/>
          <w:sz w:val="28"/>
          <w:szCs w:val="28"/>
          <w:lang w:val="pt-BR" w:eastAsia="en-US"/>
        </w:rPr>
        <w:t>danh sách</w:t>
      </w:r>
      <w:r w:rsidRPr="00E21A80">
        <w:rPr>
          <w:rFonts w:eastAsia="Calibri"/>
          <w:color w:val="000000" w:themeColor="text1"/>
          <w:spacing w:val="-2"/>
          <w:sz w:val="28"/>
          <w:szCs w:val="28"/>
          <w:lang w:val="vi-VN" w:eastAsia="en-US"/>
        </w:rPr>
        <w:t xml:space="preserve"> </w:t>
      </w:r>
      <w:r w:rsidRPr="00E21A80">
        <w:rPr>
          <w:rFonts w:eastAsia="Calibri"/>
          <w:color w:val="000000" w:themeColor="text1"/>
          <w:spacing w:val="-2"/>
          <w:sz w:val="28"/>
          <w:szCs w:val="28"/>
          <w:lang w:val="pt-BR" w:eastAsia="en-US"/>
        </w:rPr>
        <w:t>người</w:t>
      </w:r>
      <w:r w:rsidRPr="00E21A80">
        <w:rPr>
          <w:rFonts w:eastAsia="Calibri"/>
          <w:color w:val="000000" w:themeColor="text1"/>
          <w:spacing w:val="-2"/>
          <w:sz w:val="28"/>
          <w:szCs w:val="28"/>
          <w:lang w:val="vi-VN" w:eastAsia="en-US"/>
        </w:rPr>
        <w:t xml:space="preserve"> </w:t>
      </w:r>
      <w:r w:rsidRPr="00E21A80">
        <w:rPr>
          <w:rFonts w:eastAsia="Calibri"/>
          <w:color w:val="000000" w:themeColor="text1"/>
          <w:spacing w:val="-2"/>
          <w:sz w:val="28"/>
          <w:szCs w:val="28"/>
          <w:lang w:val="pt-BR" w:eastAsia="en-US"/>
        </w:rPr>
        <w:t xml:space="preserve">gia hạn </w:t>
      </w:r>
      <w:r w:rsidRPr="00E21A80">
        <w:rPr>
          <w:rFonts w:eastAsia="Calibri"/>
          <w:color w:val="000000" w:themeColor="text1"/>
          <w:spacing w:val="-2"/>
          <w:sz w:val="28"/>
          <w:szCs w:val="28"/>
          <w:lang w:val="vi-VN" w:eastAsia="en-US"/>
        </w:rPr>
        <w:t>tạm trú</w:t>
      </w:r>
      <w:r w:rsidRPr="00E21A80">
        <w:rPr>
          <w:rFonts w:eastAsia="Calibri"/>
          <w:color w:val="000000" w:themeColor="text1"/>
          <w:spacing w:val="-2"/>
          <w:sz w:val="28"/>
          <w:szCs w:val="28"/>
          <w:lang w:val="pt-BR" w:eastAsia="en-US"/>
        </w:rPr>
        <w:t>. Danh sách bao gồm những thông tin cơ bản của từng người: họ</w:t>
      </w:r>
      <w:r w:rsidRPr="00E21A80">
        <w:rPr>
          <w:rFonts w:eastAsia="Calibri"/>
          <w:color w:val="000000" w:themeColor="text1"/>
          <w:spacing w:val="-2"/>
          <w:sz w:val="28"/>
          <w:szCs w:val="28"/>
          <w:lang w:val="vi-VN" w:eastAsia="en-US"/>
        </w:rPr>
        <w:t>, chữ đệm</w:t>
      </w:r>
      <w:r w:rsidRPr="00E21A80">
        <w:rPr>
          <w:rFonts w:eastAsia="Calibri"/>
          <w:color w:val="000000" w:themeColor="text1"/>
          <w:spacing w:val="-2"/>
          <w:sz w:val="28"/>
          <w:szCs w:val="28"/>
          <w:lang w:val="pt-BR" w:eastAsia="en-US"/>
        </w:rPr>
        <w:t xml:space="preserve"> và tên; ngày, tháng, năm sinh; giới tính; số định danh cá nhân và thời hạn tạm trú.</w:t>
      </w:r>
    </w:p>
    <w:p w14:paraId="65B2FE29"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rFonts w:eastAsia="MS Mincho"/>
          <w:b/>
          <w:i/>
          <w:color w:val="000000" w:themeColor="text1"/>
          <w:sz w:val="28"/>
          <w:szCs w:val="28"/>
          <w:lang w:val="nl-NL"/>
        </w:rPr>
        <w:t>b) Số lượng hồ sơ:</w:t>
      </w:r>
      <w:r w:rsidRPr="00E21A80">
        <w:rPr>
          <w:rFonts w:eastAsia="MS Mincho"/>
          <w:color w:val="000000" w:themeColor="text1"/>
          <w:sz w:val="28"/>
          <w:szCs w:val="28"/>
          <w:lang w:val="nl-NL"/>
        </w:rPr>
        <w:t xml:space="preserve"> </w:t>
      </w:r>
      <w:r w:rsidRPr="00E21A80">
        <w:rPr>
          <w:color w:val="000000" w:themeColor="text1"/>
          <w:sz w:val="28"/>
          <w:szCs w:val="28"/>
          <w:lang w:val="it-IT"/>
        </w:rPr>
        <w:t>01 (một) bộ</w:t>
      </w:r>
      <w:r w:rsidRPr="00E21A80">
        <w:rPr>
          <w:rFonts w:eastAsia="MS Mincho"/>
          <w:color w:val="000000" w:themeColor="text1"/>
          <w:sz w:val="28"/>
          <w:szCs w:val="28"/>
          <w:lang w:val="nl-NL"/>
        </w:rPr>
        <w:t>.</w:t>
      </w:r>
    </w:p>
    <w:p w14:paraId="1ECD6927" w14:textId="134A12BF" w:rsidR="00E403CC" w:rsidRPr="00E21A80" w:rsidRDefault="00880584" w:rsidP="00E403CC">
      <w:pPr>
        <w:widowControl w:val="0"/>
        <w:spacing w:before="120" w:after="120"/>
        <w:ind w:firstLine="720"/>
        <w:jc w:val="both"/>
        <w:rPr>
          <w:color w:val="000000" w:themeColor="text1"/>
          <w:spacing w:val="-8"/>
          <w:sz w:val="28"/>
          <w:szCs w:val="28"/>
          <w:lang w:val="nl-NL"/>
        </w:rPr>
      </w:pPr>
      <w:r w:rsidRPr="00E21A80">
        <w:rPr>
          <w:b/>
          <w:color w:val="000000" w:themeColor="text1"/>
          <w:spacing w:val="-8"/>
          <w:sz w:val="28"/>
          <w:szCs w:val="28"/>
          <w:lang w:val="nl-NL"/>
        </w:rPr>
        <w:t>8</w:t>
      </w:r>
      <w:r w:rsidR="00E403CC" w:rsidRPr="00E21A80">
        <w:rPr>
          <w:b/>
          <w:color w:val="000000" w:themeColor="text1"/>
          <w:spacing w:val="-8"/>
          <w:sz w:val="28"/>
          <w:szCs w:val="28"/>
          <w:lang w:val="nl-NL"/>
        </w:rPr>
        <w:t>.</w:t>
      </w:r>
      <w:r w:rsidR="00C96A3D" w:rsidRPr="00E21A80">
        <w:rPr>
          <w:b/>
          <w:color w:val="000000" w:themeColor="text1"/>
          <w:spacing w:val="-8"/>
          <w:sz w:val="28"/>
          <w:szCs w:val="28"/>
          <w:lang w:val="nl-NL"/>
        </w:rPr>
        <w:t>10</w:t>
      </w:r>
      <w:r w:rsidR="00E403CC" w:rsidRPr="00E21A80">
        <w:rPr>
          <w:b/>
          <w:color w:val="000000" w:themeColor="text1"/>
          <w:spacing w:val="-8"/>
          <w:sz w:val="28"/>
          <w:szCs w:val="28"/>
          <w:lang w:val="nl-NL"/>
        </w:rPr>
        <w:t>.</w:t>
      </w:r>
      <w:r w:rsidR="00E403CC" w:rsidRPr="00E21A80">
        <w:rPr>
          <w:color w:val="000000" w:themeColor="text1"/>
          <w:spacing w:val="-8"/>
          <w:sz w:val="28"/>
          <w:szCs w:val="28"/>
          <w:lang w:val="nl-NL"/>
        </w:rPr>
        <w:t xml:space="preserve"> </w:t>
      </w:r>
      <w:r w:rsidR="00E403CC" w:rsidRPr="00E21A80">
        <w:rPr>
          <w:b/>
          <w:color w:val="000000" w:themeColor="text1"/>
          <w:spacing w:val="-8"/>
          <w:sz w:val="28"/>
          <w:szCs w:val="28"/>
          <w:lang w:val="nl-NL"/>
        </w:rPr>
        <w:t xml:space="preserve">Thời hạn giải quyết: </w:t>
      </w:r>
      <w:r w:rsidR="00E403CC" w:rsidRPr="00E21A80">
        <w:rPr>
          <w:rFonts w:eastAsia="Batang"/>
          <w:color w:val="000000" w:themeColor="text1"/>
          <w:spacing w:val="-8"/>
          <w:sz w:val="28"/>
          <w:szCs w:val="28"/>
          <w:lang w:val="it-IT"/>
        </w:rPr>
        <w:t>03 ngày làm việc, kể từ ngày nhận đủ hồ sơ hợp lệ.</w:t>
      </w:r>
    </w:p>
    <w:p w14:paraId="4947B31E" w14:textId="67499033"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8</w:t>
      </w:r>
      <w:r w:rsidR="00E403CC" w:rsidRPr="00E21A80">
        <w:rPr>
          <w:b/>
          <w:color w:val="000000" w:themeColor="text1"/>
          <w:sz w:val="28"/>
          <w:szCs w:val="28"/>
          <w:lang w:val="nl-NL"/>
        </w:rPr>
        <w:t>.</w:t>
      </w:r>
      <w:r w:rsidR="00C96A3D" w:rsidRPr="00E21A80">
        <w:rPr>
          <w:b/>
          <w:color w:val="000000" w:themeColor="text1"/>
          <w:sz w:val="28"/>
          <w:szCs w:val="28"/>
          <w:lang w:val="nl-NL"/>
        </w:rPr>
        <w:t>11</w:t>
      </w:r>
      <w:r w:rsidR="00E403CC" w:rsidRPr="00E21A80">
        <w:rPr>
          <w:b/>
          <w:color w:val="000000" w:themeColor="text1"/>
          <w:sz w:val="28"/>
          <w:szCs w:val="28"/>
          <w:lang w:val="nl-NL"/>
        </w:rPr>
        <w:t>. Đối tượng thực hiện thủ tục hành chính:</w:t>
      </w:r>
      <w:r w:rsidR="00E403CC" w:rsidRPr="00E21A80">
        <w:rPr>
          <w:color w:val="000000" w:themeColor="text1"/>
          <w:sz w:val="28"/>
          <w:szCs w:val="28"/>
          <w:lang w:val="nl-NL"/>
        </w:rPr>
        <w:t xml:space="preserve"> Cơ quan, tổ chức, cá nhân có liên quan đến đăng ký cư trú.</w:t>
      </w:r>
    </w:p>
    <w:p w14:paraId="5EAF5758" w14:textId="3831819F"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8</w:t>
      </w:r>
      <w:r w:rsidR="00E403CC" w:rsidRPr="00E21A80">
        <w:rPr>
          <w:b/>
          <w:color w:val="000000" w:themeColor="text1"/>
          <w:sz w:val="28"/>
          <w:szCs w:val="28"/>
          <w:lang w:val="nl-NL"/>
        </w:rPr>
        <w:t>.</w:t>
      </w:r>
      <w:r w:rsidR="00C96A3D" w:rsidRPr="00E21A80">
        <w:rPr>
          <w:b/>
          <w:color w:val="000000" w:themeColor="text1"/>
          <w:sz w:val="28"/>
          <w:szCs w:val="28"/>
          <w:lang w:val="nl-NL"/>
        </w:rPr>
        <w:t>12</w:t>
      </w:r>
      <w:r w:rsidR="00E403CC" w:rsidRPr="00E21A80">
        <w:rPr>
          <w:b/>
          <w:color w:val="000000" w:themeColor="text1"/>
          <w:sz w:val="28"/>
          <w:szCs w:val="28"/>
          <w:lang w:val="nl-NL"/>
        </w:rPr>
        <w:t>. Cơ quan thực hiện thủ tục hành chính:</w:t>
      </w:r>
      <w:r w:rsidR="00E403CC" w:rsidRPr="00E21A80">
        <w:rPr>
          <w:color w:val="000000" w:themeColor="text1"/>
          <w:sz w:val="28"/>
          <w:szCs w:val="28"/>
          <w:lang w:val="nl-NL"/>
        </w:rPr>
        <w:t xml:space="preserve"> Công an cấp xã.</w:t>
      </w:r>
    </w:p>
    <w:p w14:paraId="07B6B5D2" w14:textId="0785CF70" w:rsidR="00E403CC" w:rsidRPr="00E21A80" w:rsidRDefault="00880584" w:rsidP="00E403CC">
      <w:pPr>
        <w:pStyle w:val="msonormal0"/>
        <w:tabs>
          <w:tab w:val="left" w:pos="851"/>
        </w:tabs>
        <w:spacing w:before="120" w:after="120"/>
        <w:ind w:firstLine="720"/>
        <w:jc w:val="both"/>
        <w:rPr>
          <w:color w:val="000000" w:themeColor="text1"/>
          <w:sz w:val="28"/>
          <w:szCs w:val="28"/>
          <w:lang w:val="nl-NL"/>
        </w:rPr>
      </w:pPr>
      <w:r w:rsidRPr="00E21A80">
        <w:rPr>
          <w:b/>
          <w:color w:val="000000" w:themeColor="text1"/>
          <w:sz w:val="28"/>
          <w:szCs w:val="28"/>
          <w:lang w:val="nl-NL"/>
        </w:rPr>
        <w:t>8</w:t>
      </w:r>
      <w:r w:rsidR="00E403CC" w:rsidRPr="00E21A80">
        <w:rPr>
          <w:b/>
          <w:color w:val="000000" w:themeColor="text1"/>
          <w:sz w:val="28"/>
          <w:szCs w:val="28"/>
          <w:lang w:val="nl-NL"/>
        </w:rPr>
        <w:t>.</w:t>
      </w:r>
      <w:r w:rsidR="00C96A3D" w:rsidRPr="00E21A80">
        <w:rPr>
          <w:b/>
          <w:color w:val="000000" w:themeColor="text1"/>
          <w:sz w:val="28"/>
          <w:szCs w:val="28"/>
          <w:lang w:val="nl-NL"/>
        </w:rPr>
        <w:t>13</w:t>
      </w:r>
      <w:r w:rsidR="00E403CC" w:rsidRPr="00E21A80">
        <w:rPr>
          <w:b/>
          <w:color w:val="000000" w:themeColor="text1"/>
          <w:sz w:val="28"/>
          <w:szCs w:val="28"/>
          <w:lang w:val="nl-NL"/>
        </w:rPr>
        <w:t>. Kết quả thực hiện thủ tục hành chính:</w:t>
      </w:r>
      <w:r w:rsidR="00E403CC" w:rsidRPr="00E21A80">
        <w:rPr>
          <w:color w:val="000000" w:themeColor="text1"/>
          <w:sz w:val="28"/>
          <w:szCs w:val="28"/>
          <w:lang w:val="nl-NL"/>
        </w:rPr>
        <w:t xml:space="preserve"> </w:t>
      </w:r>
    </w:p>
    <w:p w14:paraId="0769ED85" w14:textId="77777777" w:rsidR="00E403CC" w:rsidRPr="00E21A80" w:rsidRDefault="00E403CC" w:rsidP="00E403CC">
      <w:pPr>
        <w:pStyle w:val="msonormal0"/>
        <w:tabs>
          <w:tab w:val="left" w:pos="851"/>
        </w:tabs>
        <w:spacing w:before="120" w:after="120"/>
        <w:ind w:firstLine="720"/>
        <w:jc w:val="both"/>
        <w:rPr>
          <w:color w:val="000000" w:themeColor="text1"/>
          <w:sz w:val="28"/>
          <w:szCs w:val="28"/>
          <w:lang w:eastAsia="en-US"/>
        </w:rPr>
      </w:pPr>
      <w:r w:rsidRPr="00E21A80">
        <w:rPr>
          <w:color w:val="000000" w:themeColor="text1"/>
          <w:sz w:val="28"/>
          <w:szCs w:val="28"/>
          <w:lang w:val="nl-NL"/>
        </w:rPr>
        <w:t xml:space="preserve">Trường hợp hồ sơ đầy đủ, hợp lệ </w:t>
      </w:r>
      <w:r w:rsidRPr="00E21A80">
        <w:rPr>
          <w:color w:val="000000" w:themeColor="text1"/>
          <w:sz w:val="28"/>
          <w:szCs w:val="28"/>
          <w:lang w:eastAsia="en-US"/>
        </w:rPr>
        <w:t xml:space="preserve">cơ quan đăng ký cư trú có trách nhiệm </w:t>
      </w:r>
      <w:r w:rsidRPr="00E21A80">
        <w:rPr>
          <w:bCs/>
          <w:color w:val="000000" w:themeColor="text1"/>
          <w:sz w:val="28"/>
          <w:szCs w:val="28"/>
          <w:lang w:val="pt-BR" w:eastAsia="en-US"/>
        </w:rPr>
        <w:t xml:space="preserve">cập nhật thông tin về </w:t>
      </w:r>
      <w:r w:rsidRPr="00E21A80">
        <w:rPr>
          <w:color w:val="000000" w:themeColor="text1"/>
          <w:sz w:val="28"/>
          <w:szCs w:val="28"/>
          <w:lang w:eastAsia="en-US"/>
        </w:rPr>
        <w:t xml:space="preserve">thời hạn tạm trú mới </w:t>
      </w:r>
      <w:r w:rsidRPr="00E21A80">
        <w:rPr>
          <w:bCs/>
          <w:color w:val="000000" w:themeColor="text1"/>
          <w:sz w:val="28"/>
          <w:szCs w:val="28"/>
          <w:lang w:val="pt-BR" w:eastAsia="en-US"/>
        </w:rPr>
        <w:t>của người đăng ký vào Cơ sở dữ liệu về cư trú</w:t>
      </w:r>
      <w:r w:rsidRPr="00E21A80">
        <w:rPr>
          <w:color w:val="000000" w:themeColor="text1"/>
          <w:sz w:val="28"/>
          <w:szCs w:val="28"/>
          <w:lang w:eastAsia="en-US"/>
        </w:rPr>
        <w:t xml:space="preserve"> và thông báo cho người đăng ký về việc đã cập nhật thông tin đăng ký tạm trú</w:t>
      </w:r>
      <w:r w:rsidRPr="00E21A80">
        <w:rPr>
          <w:color w:val="000000" w:themeColor="text1"/>
          <w:sz w:val="28"/>
          <w:szCs w:val="28"/>
          <w:lang w:val="nl-NL" w:eastAsia="en-US"/>
        </w:rPr>
        <w:t xml:space="preserve"> </w:t>
      </w:r>
      <w:r w:rsidRPr="00E21A80">
        <w:rPr>
          <w:bCs/>
          <w:color w:val="000000" w:themeColor="text1"/>
          <w:spacing w:val="-6"/>
          <w:sz w:val="28"/>
          <w:szCs w:val="28"/>
        </w:rPr>
        <w:t>(</w:t>
      </w:r>
      <w:r w:rsidRPr="00E21A80">
        <w:rPr>
          <w:bCs/>
          <w:color w:val="000000" w:themeColor="text1"/>
          <w:spacing w:val="-6"/>
          <w:sz w:val="28"/>
          <w:szCs w:val="28"/>
          <w:lang w:val="nl-NL"/>
        </w:rPr>
        <w:t xml:space="preserve">mẫu </w:t>
      </w:r>
      <w:r w:rsidRPr="00E21A80">
        <w:rPr>
          <w:bCs/>
          <w:color w:val="000000" w:themeColor="text1"/>
          <w:spacing w:val="-6"/>
          <w:sz w:val="28"/>
          <w:szCs w:val="28"/>
        </w:rPr>
        <w:t>CT08</w:t>
      </w:r>
      <w:r w:rsidRPr="00E21A80">
        <w:rPr>
          <w:color w:val="000000" w:themeColor="text1"/>
          <w:sz w:val="28"/>
          <w:szCs w:val="28"/>
          <w:lang w:val="nl-NL"/>
        </w:rPr>
        <w:t xml:space="preserve"> ban hành kèm theo Thông tư số 56/2021/TT-BCA)</w:t>
      </w:r>
      <w:r w:rsidRPr="00E21A80">
        <w:rPr>
          <w:color w:val="000000" w:themeColor="text1"/>
          <w:sz w:val="28"/>
          <w:szCs w:val="28"/>
          <w:lang w:eastAsia="en-US"/>
        </w:rPr>
        <w:t xml:space="preserve">; </w:t>
      </w:r>
      <w:r w:rsidRPr="00E21A80">
        <w:rPr>
          <w:bCs/>
          <w:color w:val="000000" w:themeColor="text1"/>
          <w:sz w:val="28"/>
          <w:szCs w:val="28"/>
          <w:lang w:val="pt-BR" w:eastAsia="en-US"/>
        </w:rPr>
        <w:t xml:space="preserve">trường hợp từ chối đăng ký thì phải </w:t>
      </w:r>
      <w:r w:rsidRPr="00E21A80">
        <w:rPr>
          <w:color w:val="000000" w:themeColor="text1"/>
          <w:sz w:val="28"/>
          <w:szCs w:val="28"/>
          <w:lang w:eastAsia="en-US"/>
        </w:rPr>
        <w:t>trả lời</w:t>
      </w:r>
      <w:r w:rsidRPr="00E21A80">
        <w:rPr>
          <w:bCs/>
          <w:color w:val="000000" w:themeColor="text1"/>
          <w:sz w:val="28"/>
          <w:szCs w:val="28"/>
          <w:lang w:val="pt-BR" w:eastAsia="en-US"/>
        </w:rPr>
        <w:t xml:space="preserve"> bằng văn bản </w:t>
      </w:r>
      <w:r w:rsidRPr="00E21A80">
        <w:rPr>
          <w:color w:val="000000" w:themeColor="text1"/>
          <w:sz w:val="28"/>
          <w:szCs w:val="28"/>
          <w:lang w:eastAsia="en-US"/>
        </w:rPr>
        <w:t xml:space="preserve">và </w:t>
      </w:r>
      <w:r w:rsidRPr="00E21A80">
        <w:rPr>
          <w:bCs/>
          <w:color w:val="000000" w:themeColor="text1"/>
          <w:sz w:val="28"/>
          <w:szCs w:val="28"/>
          <w:lang w:val="pt-BR" w:eastAsia="en-US"/>
        </w:rPr>
        <w:t xml:space="preserve">nêu rõ lý do </w:t>
      </w:r>
      <w:r w:rsidRPr="00E21A80">
        <w:rPr>
          <w:bCs/>
          <w:color w:val="000000" w:themeColor="text1"/>
          <w:spacing w:val="-6"/>
          <w:sz w:val="28"/>
          <w:szCs w:val="28"/>
        </w:rPr>
        <w:t>(</w:t>
      </w:r>
      <w:r w:rsidRPr="00E21A80">
        <w:rPr>
          <w:bCs/>
          <w:color w:val="000000" w:themeColor="text1"/>
          <w:spacing w:val="-6"/>
          <w:sz w:val="28"/>
          <w:szCs w:val="28"/>
          <w:lang w:val="nl-NL"/>
        </w:rPr>
        <w:t xml:space="preserve">mẫu </w:t>
      </w:r>
      <w:r w:rsidRPr="00E21A80">
        <w:rPr>
          <w:bCs/>
          <w:color w:val="000000" w:themeColor="text1"/>
          <w:spacing w:val="-6"/>
          <w:sz w:val="28"/>
          <w:szCs w:val="28"/>
        </w:rPr>
        <w:t>CT0</w:t>
      </w:r>
      <w:r w:rsidRPr="00E21A80">
        <w:rPr>
          <w:bCs/>
          <w:color w:val="000000" w:themeColor="text1"/>
          <w:spacing w:val="-6"/>
          <w:sz w:val="28"/>
          <w:szCs w:val="28"/>
          <w:lang w:val="nl-NL"/>
        </w:rPr>
        <w:t>6</w:t>
      </w:r>
      <w:r w:rsidRPr="00E21A80">
        <w:rPr>
          <w:color w:val="000000" w:themeColor="text1"/>
          <w:sz w:val="28"/>
          <w:szCs w:val="28"/>
          <w:lang w:val="nl-NL"/>
        </w:rPr>
        <w:t xml:space="preserve"> ban hành kèm theo Thông tư số 56/2021/TT-BCA)</w:t>
      </w:r>
      <w:r w:rsidRPr="00E21A80">
        <w:rPr>
          <w:i/>
          <w:color w:val="000000" w:themeColor="text1"/>
          <w:sz w:val="28"/>
          <w:szCs w:val="28"/>
          <w:lang w:val="nl-NL"/>
        </w:rPr>
        <w:t>.</w:t>
      </w:r>
    </w:p>
    <w:p w14:paraId="05C9AB96" w14:textId="3642E601" w:rsidR="00E403CC" w:rsidRPr="00E21A80" w:rsidRDefault="00880584" w:rsidP="00E403CC">
      <w:pPr>
        <w:widowControl w:val="0"/>
        <w:spacing w:before="120" w:after="120"/>
        <w:ind w:firstLine="720"/>
        <w:jc w:val="both"/>
        <w:rPr>
          <w:bCs/>
          <w:color w:val="000000" w:themeColor="text1"/>
          <w:spacing w:val="-6"/>
          <w:sz w:val="28"/>
          <w:szCs w:val="28"/>
        </w:rPr>
      </w:pPr>
      <w:r w:rsidRPr="00E21A80">
        <w:rPr>
          <w:b/>
          <w:color w:val="000000" w:themeColor="text1"/>
          <w:spacing w:val="-6"/>
          <w:sz w:val="28"/>
          <w:szCs w:val="28"/>
          <w:lang w:val="nl-NL"/>
        </w:rPr>
        <w:t>8</w:t>
      </w:r>
      <w:r w:rsidR="00E403CC" w:rsidRPr="00E21A80">
        <w:rPr>
          <w:b/>
          <w:color w:val="000000" w:themeColor="text1"/>
          <w:spacing w:val="-6"/>
          <w:sz w:val="28"/>
          <w:szCs w:val="28"/>
          <w:lang w:val="nl-NL"/>
        </w:rPr>
        <w:t>.</w:t>
      </w:r>
      <w:r w:rsidR="00C96A3D"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w:t>
      </w:r>
      <w:r w:rsidR="00E403CC" w:rsidRPr="00E21A80">
        <w:rPr>
          <w:color w:val="000000" w:themeColor="text1"/>
          <w:spacing w:val="-6"/>
          <w:sz w:val="28"/>
          <w:szCs w:val="28"/>
        </w:rPr>
        <w:t>Việc xác định mức thu; miễn, giảm; việc thu, nộp, quản lý và sử dụng lệ phí đăng ký cư trú được thực hiện theo quy định tại</w:t>
      </w:r>
      <w:r w:rsidR="00E403CC" w:rsidRPr="00E21A80">
        <w:rPr>
          <w:bCs/>
          <w:color w:val="000000" w:themeColor="text1"/>
          <w:spacing w:val="-6"/>
          <w:sz w:val="28"/>
          <w:szCs w:val="28"/>
        </w:rPr>
        <w:t xml:space="preserve"> Thông tư số 85/2019/TT-BTC  ngày 29/11/2019 của Bộ Tài chính hướng dẫn về phí và lệ phí thuộc thẩm quyền quyết định của Hội đồng nhân dân tỉnh, thành phố trực thuộc Trung ương </w:t>
      </w:r>
      <w:r w:rsidR="00E403CC" w:rsidRPr="00E21A80">
        <w:rPr>
          <w:bCs/>
          <w:color w:val="000000" w:themeColor="text1"/>
          <w:spacing w:val="-4"/>
          <w:sz w:val="28"/>
          <w:szCs w:val="28"/>
        </w:rPr>
        <w:t>và theo quy định của Hội đồng nhân dân tỉnh, thành phố trực thuộc Trung ương</w:t>
      </w:r>
      <w:r w:rsidR="00E403CC" w:rsidRPr="00E21A80">
        <w:rPr>
          <w:bCs/>
          <w:color w:val="000000" w:themeColor="text1"/>
          <w:spacing w:val="-6"/>
          <w:sz w:val="28"/>
          <w:szCs w:val="28"/>
        </w:rPr>
        <w:t>.</w:t>
      </w:r>
    </w:p>
    <w:p w14:paraId="24C849AC" w14:textId="422BB852" w:rsidR="00E403CC" w:rsidRPr="00E21A80" w:rsidRDefault="00880584" w:rsidP="00E403CC">
      <w:pPr>
        <w:widowControl w:val="0"/>
        <w:spacing w:before="120" w:after="120"/>
        <w:ind w:firstLine="720"/>
        <w:jc w:val="both"/>
        <w:rPr>
          <w:bCs/>
          <w:iCs/>
          <w:color w:val="000000" w:themeColor="text1"/>
          <w:spacing w:val="-6"/>
          <w:sz w:val="28"/>
          <w:szCs w:val="28"/>
        </w:rPr>
      </w:pPr>
      <w:r w:rsidRPr="00E21A80">
        <w:rPr>
          <w:b/>
          <w:color w:val="000000" w:themeColor="text1"/>
          <w:spacing w:val="-6"/>
          <w:sz w:val="28"/>
          <w:szCs w:val="28"/>
          <w:lang w:val="nl-NL"/>
        </w:rPr>
        <w:t>8</w:t>
      </w:r>
      <w:r w:rsidR="00E403CC" w:rsidRPr="00E21A80">
        <w:rPr>
          <w:b/>
          <w:color w:val="000000" w:themeColor="text1"/>
          <w:spacing w:val="-6"/>
          <w:sz w:val="28"/>
          <w:szCs w:val="28"/>
          <w:lang w:val="nl-NL"/>
        </w:rPr>
        <w:t>.</w:t>
      </w:r>
      <w:r w:rsidR="00C96A3D" w:rsidRPr="00E21A80">
        <w:rPr>
          <w:b/>
          <w:color w:val="000000" w:themeColor="text1"/>
          <w:spacing w:val="-6"/>
          <w:sz w:val="28"/>
          <w:szCs w:val="28"/>
          <w:lang w:val="nl-NL"/>
        </w:rPr>
        <w:t>15</w:t>
      </w:r>
      <w:r w:rsidR="00E403CC" w:rsidRPr="00E21A80">
        <w:rPr>
          <w:b/>
          <w:color w:val="000000" w:themeColor="text1"/>
          <w:spacing w:val="-6"/>
          <w:sz w:val="28"/>
          <w:szCs w:val="28"/>
          <w:lang w:val="nl-NL"/>
        </w:rPr>
        <w:t>. Tên mẫu đơn, mẫu tờ khai</w:t>
      </w:r>
      <w:r w:rsidR="00E403CC" w:rsidRPr="00E21A80">
        <w:rPr>
          <w:color w:val="000000" w:themeColor="text1"/>
          <w:spacing w:val="-6"/>
          <w:sz w:val="28"/>
          <w:szCs w:val="28"/>
          <w:lang w:val="nl-NL"/>
        </w:rPr>
        <w:t>:</w:t>
      </w:r>
      <w:r w:rsidR="00E403CC" w:rsidRPr="00E21A80">
        <w:rPr>
          <w:bCs/>
          <w:color w:val="000000" w:themeColor="text1"/>
          <w:spacing w:val="-6"/>
          <w:sz w:val="28"/>
          <w:szCs w:val="28"/>
        </w:rPr>
        <w:t xml:space="preserve"> Tờ khai thay đổi thông tin cư trú </w:t>
      </w:r>
      <w:r w:rsidR="00E403CC" w:rsidRPr="00E21A80">
        <w:rPr>
          <w:color w:val="000000" w:themeColor="text1"/>
          <w:sz w:val="28"/>
          <w:szCs w:val="28"/>
          <w:lang w:val="nl-NL"/>
        </w:rPr>
        <w:t>(Mẫu CT01 ban hành kèm theo Thông tư số 56/2021/TT-BCA)</w:t>
      </w:r>
      <w:r w:rsidR="00E403CC" w:rsidRPr="00E21A80">
        <w:rPr>
          <w:bCs/>
          <w:color w:val="000000" w:themeColor="text1"/>
          <w:spacing w:val="-6"/>
          <w:sz w:val="28"/>
          <w:szCs w:val="28"/>
        </w:rPr>
        <w:t>.</w:t>
      </w:r>
    </w:p>
    <w:p w14:paraId="32BF1D75" w14:textId="32E052EF" w:rsidR="00E403CC" w:rsidRPr="00E21A80" w:rsidRDefault="00880584" w:rsidP="00E403CC">
      <w:pPr>
        <w:widowControl w:val="0"/>
        <w:spacing w:before="120" w:after="120"/>
        <w:ind w:firstLine="720"/>
        <w:jc w:val="both"/>
        <w:rPr>
          <w:color w:val="000000" w:themeColor="text1"/>
          <w:sz w:val="28"/>
          <w:szCs w:val="28"/>
          <w:lang w:val="it-IT"/>
        </w:rPr>
      </w:pPr>
      <w:r w:rsidRPr="00E21A80">
        <w:rPr>
          <w:b/>
          <w:color w:val="000000" w:themeColor="text1"/>
          <w:sz w:val="28"/>
          <w:szCs w:val="28"/>
          <w:lang w:val="nl-NL"/>
        </w:rPr>
        <w:lastRenderedPageBreak/>
        <w:t>8</w:t>
      </w:r>
      <w:r w:rsidR="00E403CC" w:rsidRPr="00E21A80">
        <w:rPr>
          <w:b/>
          <w:color w:val="000000" w:themeColor="text1"/>
          <w:sz w:val="28"/>
          <w:szCs w:val="28"/>
          <w:lang w:val="nl-NL"/>
        </w:rPr>
        <w:t>.1</w:t>
      </w:r>
      <w:r w:rsidR="00C96A3D" w:rsidRPr="00E21A80">
        <w:rPr>
          <w:b/>
          <w:color w:val="000000" w:themeColor="text1"/>
          <w:sz w:val="28"/>
          <w:szCs w:val="28"/>
          <w:lang w:val="nl-NL"/>
        </w:rPr>
        <w:t>6</w:t>
      </w:r>
      <w:r w:rsidR="00E403CC" w:rsidRPr="00E21A80">
        <w:rPr>
          <w:b/>
          <w:color w:val="000000" w:themeColor="text1"/>
          <w:sz w:val="28"/>
          <w:szCs w:val="28"/>
          <w:lang w:val="nl-NL"/>
        </w:rPr>
        <w:t>.</w:t>
      </w:r>
      <w:r w:rsidR="00E403CC" w:rsidRPr="00E21A80">
        <w:rPr>
          <w:color w:val="000000" w:themeColor="text1"/>
          <w:sz w:val="28"/>
          <w:szCs w:val="28"/>
          <w:lang w:val="nl-NL"/>
        </w:rPr>
        <w:t xml:space="preserve"> </w:t>
      </w:r>
      <w:r w:rsidR="00E403CC" w:rsidRPr="00E21A80">
        <w:rPr>
          <w:b/>
          <w:color w:val="000000" w:themeColor="text1"/>
          <w:sz w:val="28"/>
          <w:szCs w:val="28"/>
          <w:lang w:val="nl-NL"/>
        </w:rPr>
        <w:t>Yêu cầu, điều kiện thực hiện thủ tục hành chính:</w:t>
      </w:r>
      <w:r w:rsidR="00E403CC" w:rsidRPr="00E21A80">
        <w:rPr>
          <w:color w:val="000000" w:themeColor="text1"/>
          <w:sz w:val="28"/>
          <w:szCs w:val="28"/>
          <w:lang w:val="nl-NL"/>
        </w:rPr>
        <w:t xml:space="preserve"> </w:t>
      </w:r>
      <w:r w:rsidR="00E403CC" w:rsidRPr="00E21A80">
        <w:rPr>
          <w:color w:val="000000" w:themeColor="text1"/>
          <w:sz w:val="28"/>
          <w:szCs w:val="28"/>
          <w:lang w:val="it-IT"/>
        </w:rPr>
        <w:t>Trong thời hạn 15 ngày trước ngày kết thúc thời hạn tạm trú đã đăng ký, công dân phải làm thủ tục gia hạn tạm trú.</w:t>
      </w:r>
    </w:p>
    <w:p w14:paraId="68D9E067" w14:textId="72B7640C" w:rsidR="00E403CC" w:rsidRPr="00E21A80" w:rsidRDefault="00880584" w:rsidP="001A1B4F">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8</w:t>
      </w:r>
      <w:r w:rsidR="00E403CC" w:rsidRPr="00E21A80">
        <w:rPr>
          <w:b/>
          <w:color w:val="000000" w:themeColor="text1"/>
          <w:sz w:val="28"/>
          <w:szCs w:val="28"/>
          <w:lang w:val="nl-NL"/>
        </w:rPr>
        <w:t>.1</w:t>
      </w:r>
      <w:r w:rsidR="00C96A3D"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r w:rsidR="00E403CC" w:rsidRPr="00E21A80">
        <w:rPr>
          <w:color w:val="000000" w:themeColor="text1"/>
          <w:sz w:val="28"/>
          <w:szCs w:val="28"/>
          <w:lang w:val="nl-NL"/>
        </w:rPr>
        <w:t xml:space="preserve"> </w:t>
      </w:r>
    </w:p>
    <w:p w14:paraId="0982B387"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762DE8EE"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5A4DD6B7"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773305D1"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7B730CDF" w14:textId="7BC9708F" w:rsidR="00E403CC" w:rsidRPr="00E21A80" w:rsidRDefault="00E403CC" w:rsidP="00880584">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85/2019/TT-BTC  ngày 29/11/2019 của Bộ Tài chính hướng dẫn về phí và lệ phí thuộc thẩm quyền quyết định của Hội đồng nhân dân tỉnh, thành phố trực thuộc Trung ương.</w:t>
      </w:r>
    </w:p>
    <w:p w14:paraId="07C1C139" w14:textId="79F02A70" w:rsidR="00E403CC" w:rsidRPr="00E21A80" w:rsidRDefault="00E403CC" w:rsidP="00E403CC">
      <w:pPr>
        <w:suppressAutoHyphens w:val="0"/>
        <w:spacing w:before="120" w:after="120"/>
        <w:ind w:firstLine="720"/>
        <w:jc w:val="both"/>
        <w:rPr>
          <w:b/>
          <w:color w:val="000000" w:themeColor="text1"/>
          <w:spacing w:val="4"/>
          <w:sz w:val="28"/>
          <w:szCs w:val="28"/>
          <w:lang w:val="vi-VN"/>
        </w:rPr>
      </w:pPr>
    </w:p>
    <w:p w14:paraId="0D98FAB5" w14:textId="40D6BA82"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08BDF561" w14:textId="7A7B5025"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67BE8756" w14:textId="135ADDAA"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1FF67A0F" w14:textId="4DB546DF"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3E6CC668" w14:textId="6E04651C"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39A7E180" w14:textId="7882CEED"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4D495BB9" w14:textId="1250AB57"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3BC9E7FF" w14:textId="4BD5EEBD"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69349EFA" w14:textId="22C3C041"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4AB33283" w14:textId="57A5AE92"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0A26EEDC" w14:textId="12A61CE8" w:rsidR="00880584" w:rsidRPr="00E21A80" w:rsidRDefault="00880584" w:rsidP="00E403CC">
      <w:pPr>
        <w:suppressAutoHyphens w:val="0"/>
        <w:spacing w:before="120" w:after="120"/>
        <w:ind w:firstLine="720"/>
        <w:jc w:val="both"/>
        <w:rPr>
          <w:b/>
          <w:color w:val="000000" w:themeColor="text1"/>
          <w:spacing w:val="4"/>
          <w:sz w:val="28"/>
          <w:szCs w:val="28"/>
          <w:lang w:val="vi-VN"/>
        </w:rPr>
      </w:pPr>
    </w:p>
    <w:p w14:paraId="1732DD64" w14:textId="602BD4A7" w:rsidR="00880584" w:rsidRPr="00E21A80" w:rsidRDefault="00880584" w:rsidP="00C96A3D">
      <w:pPr>
        <w:suppressAutoHyphens w:val="0"/>
        <w:spacing w:before="120" w:after="120"/>
        <w:jc w:val="both"/>
        <w:rPr>
          <w:b/>
          <w:color w:val="000000" w:themeColor="text1"/>
          <w:spacing w:val="4"/>
          <w:sz w:val="28"/>
          <w:szCs w:val="28"/>
          <w:lang w:val="vi-VN"/>
        </w:rPr>
      </w:pPr>
    </w:p>
    <w:p w14:paraId="0C8A0089" w14:textId="25433088" w:rsidR="005D2E69" w:rsidRPr="00E21A80" w:rsidRDefault="005D2E69" w:rsidP="00C96A3D">
      <w:pPr>
        <w:suppressAutoHyphens w:val="0"/>
        <w:spacing w:before="120" w:after="120"/>
        <w:jc w:val="both"/>
        <w:rPr>
          <w:b/>
          <w:color w:val="000000" w:themeColor="text1"/>
          <w:spacing w:val="4"/>
          <w:sz w:val="28"/>
          <w:szCs w:val="28"/>
          <w:lang w:val="vi-VN"/>
        </w:rPr>
      </w:pPr>
    </w:p>
    <w:p w14:paraId="1DA9A40E" w14:textId="10076DFA" w:rsidR="005D2E69" w:rsidRPr="00E21A80" w:rsidRDefault="005D2E69" w:rsidP="00C96A3D">
      <w:pPr>
        <w:suppressAutoHyphens w:val="0"/>
        <w:spacing w:before="120" w:after="120"/>
        <w:jc w:val="both"/>
        <w:rPr>
          <w:b/>
          <w:color w:val="000000" w:themeColor="text1"/>
          <w:spacing w:val="4"/>
          <w:sz w:val="28"/>
          <w:szCs w:val="28"/>
          <w:lang w:val="vi-VN"/>
        </w:rPr>
      </w:pPr>
    </w:p>
    <w:p w14:paraId="0812CED7" w14:textId="5495B85D" w:rsidR="005D2E69" w:rsidRPr="00E21A80" w:rsidRDefault="005D2E69" w:rsidP="00C96A3D">
      <w:pPr>
        <w:suppressAutoHyphens w:val="0"/>
        <w:spacing w:before="120" w:after="120"/>
        <w:jc w:val="both"/>
        <w:rPr>
          <w:b/>
          <w:color w:val="000000" w:themeColor="text1"/>
          <w:spacing w:val="4"/>
          <w:sz w:val="28"/>
          <w:szCs w:val="28"/>
          <w:lang w:val="vi-VN"/>
        </w:rPr>
      </w:pPr>
    </w:p>
    <w:p w14:paraId="0ECEB2B6" w14:textId="2AAAAB50" w:rsidR="005D2E69" w:rsidRPr="00E21A80" w:rsidRDefault="005D2E69" w:rsidP="00C96A3D">
      <w:pPr>
        <w:suppressAutoHyphens w:val="0"/>
        <w:spacing w:before="120" w:after="120"/>
        <w:jc w:val="both"/>
        <w:rPr>
          <w:b/>
          <w:color w:val="000000" w:themeColor="text1"/>
          <w:spacing w:val="4"/>
          <w:sz w:val="28"/>
          <w:szCs w:val="28"/>
          <w:lang w:val="vi-VN"/>
        </w:rPr>
      </w:pPr>
    </w:p>
    <w:p w14:paraId="707AE291" w14:textId="3552D1F5" w:rsidR="005D2E69" w:rsidRPr="00E21A80" w:rsidRDefault="005D2E69" w:rsidP="00C96A3D">
      <w:pPr>
        <w:suppressAutoHyphens w:val="0"/>
        <w:spacing w:before="120" w:after="120"/>
        <w:jc w:val="both"/>
        <w:rPr>
          <w:b/>
          <w:color w:val="000000" w:themeColor="text1"/>
          <w:spacing w:val="4"/>
          <w:sz w:val="28"/>
          <w:szCs w:val="28"/>
          <w:lang w:val="vi-VN"/>
        </w:rPr>
      </w:pPr>
    </w:p>
    <w:p w14:paraId="454D7274" w14:textId="472CACCC" w:rsidR="005D2E69" w:rsidRPr="00E21A80" w:rsidRDefault="005D2E69" w:rsidP="00C96A3D">
      <w:pPr>
        <w:suppressAutoHyphens w:val="0"/>
        <w:spacing w:before="120" w:after="120"/>
        <w:jc w:val="both"/>
        <w:rPr>
          <w:b/>
          <w:color w:val="000000" w:themeColor="text1"/>
          <w:spacing w:val="4"/>
          <w:sz w:val="28"/>
          <w:szCs w:val="28"/>
          <w:lang w:val="vi-VN"/>
        </w:rPr>
      </w:pPr>
    </w:p>
    <w:p w14:paraId="17EDF417" w14:textId="1EB9D200" w:rsidR="005D2E69" w:rsidRPr="00E21A80" w:rsidRDefault="005D2E69" w:rsidP="00C96A3D">
      <w:pPr>
        <w:suppressAutoHyphens w:val="0"/>
        <w:spacing w:before="120" w:after="120"/>
        <w:jc w:val="both"/>
        <w:rPr>
          <w:b/>
          <w:color w:val="000000" w:themeColor="text1"/>
          <w:spacing w:val="4"/>
          <w:sz w:val="28"/>
          <w:szCs w:val="28"/>
          <w:lang w:val="vi-VN"/>
        </w:rPr>
      </w:pPr>
    </w:p>
    <w:p w14:paraId="2F1E6513" w14:textId="0B88A8BD" w:rsidR="00E403CC" w:rsidRPr="00E21A80" w:rsidRDefault="00880584" w:rsidP="00D9357F">
      <w:pPr>
        <w:widowControl w:val="0"/>
        <w:spacing w:before="120" w:after="120" w:line="320" w:lineRule="exact"/>
        <w:ind w:firstLine="720"/>
        <w:jc w:val="both"/>
        <w:rPr>
          <w:b/>
          <w:color w:val="000000" w:themeColor="text1"/>
          <w:spacing w:val="4"/>
          <w:sz w:val="28"/>
          <w:szCs w:val="28"/>
          <w:lang w:val="vi-VN"/>
        </w:rPr>
      </w:pPr>
      <w:r w:rsidRPr="00E21A80">
        <w:rPr>
          <w:b/>
          <w:color w:val="000000" w:themeColor="text1"/>
          <w:spacing w:val="4"/>
          <w:sz w:val="28"/>
          <w:szCs w:val="28"/>
          <w:lang w:val="vi-VN"/>
        </w:rPr>
        <w:lastRenderedPageBreak/>
        <w:t>9</w:t>
      </w:r>
      <w:r w:rsidR="008B1BED" w:rsidRPr="00E21A80">
        <w:rPr>
          <w:b/>
          <w:color w:val="000000" w:themeColor="text1"/>
          <w:spacing w:val="4"/>
          <w:sz w:val="28"/>
          <w:szCs w:val="28"/>
          <w:lang w:val="vi-VN"/>
        </w:rPr>
        <w:t>. Thủ tục</w:t>
      </w:r>
      <w:r w:rsidR="00E403CC" w:rsidRPr="00E21A80">
        <w:rPr>
          <w:b/>
          <w:color w:val="000000" w:themeColor="text1"/>
          <w:spacing w:val="4"/>
          <w:sz w:val="28"/>
          <w:szCs w:val="28"/>
          <w:lang w:val="vi-VN"/>
        </w:rPr>
        <w:t xml:space="preserve"> Xóa đăng ký tạm trú</w:t>
      </w:r>
    </w:p>
    <w:p w14:paraId="3590FAC3" w14:textId="61A389F5" w:rsidR="001A1B4F" w:rsidRPr="00E21A80" w:rsidRDefault="001A1B4F" w:rsidP="00D9357F">
      <w:pPr>
        <w:shd w:val="clear" w:color="auto" w:fill="FFFFFF"/>
        <w:suppressAutoHyphens w:val="0"/>
        <w:spacing w:line="320" w:lineRule="exact"/>
        <w:ind w:firstLine="720"/>
        <w:rPr>
          <w:color w:val="000000" w:themeColor="text1"/>
          <w:sz w:val="28"/>
          <w:szCs w:val="28"/>
          <w:lang w:val="vi-VN" w:eastAsia="en-US"/>
        </w:rPr>
      </w:pPr>
      <w:r w:rsidRPr="00E21A80">
        <w:rPr>
          <w:b/>
          <w:color w:val="000000" w:themeColor="text1"/>
          <w:sz w:val="28"/>
          <w:szCs w:val="28"/>
          <w:lang w:val="vi-VN" w:eastAsia="en-US"/>
        </w:rPr>
        <w:t>9.1. Mã thủ tục:</w:t>
      </w:r>
      <w:r w:rsidRPr="00E21A80">
        <w:rPr>
          <w:color w:val="000000" w:themeColor="text1"/>
          <w:sz w:val="28"/>
          <w:szCs w:val="28"/>
          <w:lang w:val="vi-VN" w:eastAsia="en-US"/>
        </w:rPr>
        <w:t xml:space="preserve"> 1.010028</w:t>
      </w:r>
    </w:p>
    <w:p w14:paraId="15F0CBCE" w14:textId="758160F9" w:rsidR="001A1B4F" w:rsidRPr="00E21A80" w:rsidRDefault="001A1B4F" w:rsidP="00D9357F">
      <w:pPr>
        <w:shd w:val="clear" w:color="auto" w:fill="FFFFFF"/>
        <w:suppressAutoHyphens w:val="0"/>
        <w:spacing w:line="320" w:lineRule="exact"/>
        <w:ind w:firstLine="720"/>
        <w:rPr>
          <w:color w:val="000000" w:themeColor="text1"/>
          <w:sz w:val="28"/>
          <w:szCs w:val="28"/>
          <w:lang w:val="vi-VN" w:eastAsia="en-US"/>
        </w:rPr>
      </w:pPr>
      <w:r w:rsidRPr="00E21A80">
        <w:rPr>
          <w:b/>
          <w:color w:val="000000" w:themeColor="text1"/>
          <w:sz w:val="28"/>
          <w:szCs w:val="28"/>
          <w:lang w:val="vi-VN" w:eastAsia="en-US"/>
        </w:rPr>
        <w:t>9.2. Số quyết định:</w:t>
      </w:r>
      <w:r w:rsidRPr="00E21A80">
        <w:rPr>
          <w:color w:val="000000" w:themeColor="text1"/>
          <w:sz w:val="28"/>
          <w:szCs w:val="28"/>
          <w:lang w:val="vi-VN" w:eastAsia="en-US"/>
        </w:rPr>
        <w:t xml:space="preserve"> 5548/QĐ-BCA-C06</w:t>
      </w:r>
    </w:p>
    <w:p w14:paraId="51C763D1" w14:textId="583AD250" w:rsidR="001A1B4F" w:rsidRPr="00E21A80" w:rsidRDefault="001A1B4F" w:rsidP="00D9357F">
      <w:pPr>
        <w:shd w:val="clear" w:color="auto" w:fill="FFFFFF"/>
        <w:suppressAutoHyphens w:val="0"/>
        <w:spacing w:line="320" w:lineRule="exact"/>
        <w:ind w:firstLine="720"/>
        <w:rPr>
          <w:color w:val="000000" w:themeColor="text1"/>
          <w:sz w:val="28"/>
          <w:szCs w:val="28"/>
          <w:lang w:val="vi-VN" w:eastAsia="en-US"/>
        </w:rPr>
      </w:pPr>
      <w:r w:rsidRPr="00E21A80">
        <w:rPr>
          <w:b/>
          <w:color w:val="000000" w:themeColor="text1"/>
          <w:sz w:val="28"/>
          <w:szCs w:val="28"/>
          <w:lang w:val="vi-VN" w:eastAsia="en-US"/>
        </w:rPr>
        <w:t>9.3. Tên thủ tục:</w:t>
      </w:r>
      <w:r w:rsidRPr="00E21A80">
        <w:rPr>
          <w:color w:val="000000" w:themeColor="text1"/>
          <w:sz w:val="28"/>
          <w:szCs w:val="28"/>
          <w:lang w:val="vi-VN" w:eastAsia="en-US"/>
        </w:rPr>
        <w:t xml:space="preserve"> Xóa đăng ký tạm trú</w:t>
      </w:r>
    </w:p>
    <w:p w14:paraId="694D3BCA" w14:textId="07346CEF" w:rsidR="001A1B4F" w:rsidRPr="00E21A80" w:rsidRDefault="001A1B4F" w:rsidP="00D9357F">
      <w:pPr>
        <w:shd w:val="clear" w:color="auto" w:fill="FFFFFF"/>
        <w:suppressAutoHyphens w:val="0"/>
        <w:spacing w:line="320" w:lineRule="exact"/>
        <w:ind w:firstLine="720"/>
        <w:rPr>
          <w:color w:val="000000" w:themeColor="text1"/>
          <w:sz w:val="28"/>
          <w:szCs w:val="28"/>
          <w:lang w:val="vi-VN" w:eastAsia="en-US"/>
        </w:rPr>
      </w:pPr>
      <w:r w:rsidRPr="00E21A80">
        <w:rPr>
          <w:b/>
          <w:color w:val="000000" w:themeColor="text1"/>
          <w:sz w:val="28"/>
          <w:szCs w:val="28"/>
          <w:lang w:val="vi-VN" w:eastAsia="en-US"/>
        </w:rPr>
        <w:t>9.4. Cấp thực hiện:</w:t>
      </w:r>
      <w:r w:rsidRPr="00E21A80">
        <w:rPr>
          <w:color w:val="000000" w:themeColor="text1"/>
          <w:sz w:val="28"/>
          <w:szCs w:val="28"/>
          <w:lang w:val="vi-VN" w:eastAsia="en-US"/>
        </w:rPr>
        <w:t xml:space="preserve"> Cấp Xã</w:t>
      </w:r>
    </w:p>
    <w:p w14:paraId="52FB9FAE" w14:textId="205A4E75" w:rsidR="001A1B4F" w:rsidRPr="00E21A80" w:rsidRDefault="001A1B4F" w:rsidP="00D9357F">
      <w:pPr>
        <w:shd w:val="clear" w:color="auto" w:fill="FFFFFF"/>
        <w:suppressAutoHyphens w:val="0"/>
        <w:spacing w:line="320" w:lineRule="exact"/>
        <w:ind w:firstLine="720"/>
        <w:rPr>
          <w:color w:val="000000" w:themeColor="text1"/>
          <w:sz w:val="28"/>
          <w:szCs w:val="28"/>
          <w:lang w:val="vi-VN" w:eastAsia="en-US"/>
        </w:rPr>
      </w:pPr>
      <w:r w:rsidRPr="00E21A80">
        <w:rPr>
          <w:b/>
          <w:color w:val="000000" w:themeColor="text1"/>
          <w:sz w:val="28"/>
          <w:szCs w:val="28"/>
          <w:lang w:val="vi-VN" w:eastAsia="en-US"/>
        </w:rPr>
        <w:t>9.5. Loại thủ tục:</w:t>
      </w:r>
      <w:r w:rsidRPr="00E21A80">
        <w:rPr>
          <w:color w:val="000000" w:themeColor="text1"/>
          <w:sz w:val="28"/>
          <w:szCs w:val="28"/>
          <w:lang w:val="vi-VN" w:eastAsia="en-US"/>
        </w:rPr>
        <w:t xml:space="preserve"> TTHC được luật giao quy định chi tiết</w:t>
      </w:r>
    </w:p>
    <w:p w14:paraId="642491CF" w14:textId="08E430D3" w:rsidR="001A1B4F" w:rsidRPr="00E21A80" w:rsidRDefault="001A1B4F" w:rsidP="00D9357F">
      <w:pPr>
        <w:shd w:val="clear" w:color="auto" w:fill="FFFFFF"/>
        <w:suppressAutoHyphens w:val="0"/>
        <w:spacing w:line="320" w:lineRule="exact"/>
        <w:ind w:firstLine="720"/>
        <w:rPr>
          <w:color w:val="000000" w:themeColor="text1"/>
          <w:sz w:val="28"/>
          <w:szCs w:val="28"/>
          <w:lang w:val="vi-VN" w:eastAsia="en-US"/>
        </w:rPr>
      </w:pPr>
      <w:r w:rsidRPr="00E21A80">
        <w:rPr>
          <w:b/>
          <w:color w:val="000000" w:themeColor="text1"/>
          <w:sz w:val="28"/>
          <w:szCs w:val="28"/>
          <w:lang w:val="vi-VN" w:eastAsia="en-US"/>
        </w:rPr>
        <w:t>9.6. Lĩnh vực:</w:t>
      </w:r>
      <w:r w:rsidR="008B1BED" w:rsidRPr="00E21A80">
        <w:rPr>
          <w:b/>
          <w:color w:val="000000" w:themeColor="text1"/>
          <w:sz w:val="28"/>
          <w:szCs w:val="28"/>
          <w:lang w:eastAsia="en-US"/>
        </w:rPr>
        <w:t xml:space="preserve"> </w:t>
      </w:r>
      <w:r w:rsidRPr="00E21A80">
        <w:rPr>
          <w:color w:val="000000" w:themeColor="text1"/>
          <w:sz w:val="28"/>
          <w:szCs w:val="28"/>
          <w:lang w:val="vi-VN" w:eastAsia="en-US"/>
        </w:rPr>
        <w:t>Đăng ký, quản lý cư trú</w:t>
      </w:r>
    </w:p>
    <w:p w14:paraId="3C185AAD" w14:textId="2913D1C7" w:rsidR="00E403CC" w:rsidRPr="00E21A80" w:rsidRDefault="00880584" w:rsidP="00D9357F">
      <w:pPr>
        <w:widowControl w:val="0"/>
        <w:spacing w:before="120" w:after="120" w:line="320" w:lineRule="exact"/>
        <w:ind w:firstLine="720"/>
        <w:jc w:val="both"/>
        <w:rPr>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w:t>
      </w:r>
      <w:r w:rsidR="001A1B4F"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0D5B7159"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08181649" w14:textId="77777777" w:rsidR="00E403CC" w:rsidRPr="00E21A80" w:rsidRDefault="00E403CC" w:rsidP="00D9357F">
      <w:pPr>
        <w:widowControl w:val="0"/>
        <w:spacing w:before="120" w:after="120" w:line="320" w:lineRule="exact"/>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tại Công an cấp xã.</w:t>
      </w:r>
    </w:p>
    <w:p w14:paraId="1F1BB5C7" w14:textId="77777777" w:rsidR="00E403CC" w:rsidRPr="00E21A80" w:rsidRDefault="00E403CC" w:rsidP="00D9357F">
      <w:pPr>
        <w:widowControl w:val="0"/>
        <w:spacing w:before="120" w:after="120" w:line="320" w:lineRule="exact"/>
        <w:ind w:firstLine="720"/>
        <w:jc w:val="both"/>
        <w:rPr>
          <w:color w:val="000000" w:themeColor="text1"/>
          <w:spacing w:val="-2"/>
          <w:sz w:val="28"/>
          <w:szCs w:val="28"/>
          <w:lang w:val="nl-NL"/>
        </w:rPr>
      </w:pPr>
      <w:r w:rsidRPr="00E21A80">
        <w:rPr>
          <w:color w:val="000000" w:themeColor="text1"/>
          <w:spacing w:val="-2"/>
          <w:sz w:val="28"/>
          <w:szCs w:val="28"/>
          <w:lang w:val="nl-NL"/>
        </w:rPr>
        <w:t xml:space="preserve">- Bước 3: Khi tiếp nhận hồ sơ xóa đăng ký tạm trú, </w:t>
      </w:r>
      <w:r w:rsidRPr="00E21A80">
        <w:rPr>
          <w:color w:val="000000" w:themeColor="text1"/>
          <w:spacing w:val="-2"/>
          <w:sz w:val="28"/>
          <w:szCs w:val="28"/>
          <w:lang w:val="pt-BR"/>
        </w:rPr>
        <w:t>c</w:t>
      </w:r>
      <w:r w:rsidRPr="00E21A80">
        <w:rPr>
          <w:color w:val="000000" w:themeColor="text1"/>
          <w:spacing w:val="-2"/>
          <w:sz w:val="28"/>
          <w:szCs w:val="28"/>
          <w:lang w:val="nl-NL"/>
        </w:rPr>
        <w:t>ơ quan đăng ký cư trú kiểm tra tính pháp lý và nội dung hồ sơ:</w:t>
      </w:r>
    </w:p>
    <w:p w14:paraId="0519632C"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39FE3439"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6826531C"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tu8wf chối tiếp nhận, giải quyết hồ sơ (mẫu CT06 ban hành kèm theo Thông tư số 56/2021/TT-BCA) cho người đăng ký.</w:t>
      </w:r>
    </w:p>
    <w:p w14:paraId="214F424C" w14:textId="77777777" w:rsidR="00E403CC" w:rsidRPr="00E21A80" w:rsidRDefault="00E403CC" w:rsidP="00D9357F">
      <w:pPr>
        <w:widowControl w:val="0"/>
        <w:spacing w:before="120" w:after="120" w:line="320" w:lineRule="exact"/>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78AF3160" w14:textId="1AF75893" w:rsidR="00E403CC" w:rsidRPr="00E21A80" w:rsidRDefault="00880584" w:rsidP="00D9357F">
      <w:pPr>
        <w:widowControl w:val="0"/>
        <w:spacing w:before="120" w:after="120" w:line="320" w:lineRule="exact"/>
        <w:ind w:firstLine="720"/>
        <w:jc w:val="both"/>
        <w:rPr>
          <w:b/>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w:t>
      </w:r>
      <w:r w:rsidR="001A1B4F" w:rsidRPr="00E21A80">
        <w:rPr>
          <w:b/>
          <w:color w:val="000000" w:themeColor="text1"/>
          <w:sz w:val="28"/>
          <w:szCs w:val="28"/>
          <w:lang w:val="nl-NL"/>
        </w:rPr>
        <w:t>8</w:t>
      </w:r>
      <w:r w:rsidR="00E403CC" w:rsidRPr="00E21A80">
        <w:rPr>
          <w:b/>
          <w:color w:val="000000" w:themeColor="text1"/>
          <w:sz w:val="28"/>
          <w:szCs w:val="28"/>
          <w:lang w:val="nl-NL"/>
        </w:rPr>
        <w:t xml:space="preserve">. Cách thức thực hiện: </w:t>
      </w:r>
    </w:p>
    <w:p w14:paraId="740632EC"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xml:space="preserve">- Nộp hồ sơ trực tiếp </w:t>
      </w:r>
      <w:r w:rsidRPr="00E21A80">
        <w:rPr>
          <w:color w:val="000000" w:themeColor="text1"/>
          <w:spacing w:val="-4"/>
          <w:sz w:val="28"/>
          <w:szCs w:val="28"/>
          <w:lang w:val="nl-NL"/>
        </w:rPr>
        <w:t xml:space="preserve">tại </w:t>
      </w:r>
      <w:r w:rsidRPr="00E21A80">
        <w:rPr>
          <w:color w:val="000000" w:themeColor="text1"/>
          <w:spacing w:val="-4"/>
          <w:sz w:val="28"/>
          <w:szCs w:val="28"/>
          <w:lang w:val="it-IT"/>
        </w:rPr>
        <w:t>Công an cấp xã</w:t>
      </w:r>
      <w:r w:rsidRPr="00E21A80">
        <w:rPr>
          <w:color w:val="000000" w:themeColor="text1"/>
          <w:spacing w:val="-4"/>
          <w:sz w:val="28"/>
          <w:szCs w:val="28"/>
          <w:lang w:val="nl-NL"/>
        </w:rPr>
        <w:t xml:space="preserve">. </w:t>
      </w:r>
    </w:p>
    <w:p w14:paraId="2CDC7C19"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nl-NL"/>
        </w:rPr>
        <w:t xml:space="preserve">- Nộp hồ sơ trực tuyến qua các cổng cung cấp dịch vụ công trực tuyến như: Trực tuyến tại Cổng dịch vụ công qua </w:t>
      </w:r>
      <w:r w:rsidRPr="00E21A80">
        <w:rPr>
          <w:color w:val="000000" w:themeColor="text1"/>
          <w:spacing w:val="-4"/>
          <w:sz w:val="28"/>
          <w:szCs w:val="28"/>
          <w:lang w:val="vi-VN"/>
        </w:rPr>
        <w:t>Cổng dịch vụ công quốc gia</w:t>
      </w:r>
      <w:r w:rsidRPr="00E21A80">
        <w:rPr>
          <w:color w:val="000000" w:themeColor="text1"/>
          <w:spacing w:val="-4"/>
          <w:sz w:val="28"/>
          <w:szCs w:val="28"/>
          <w:lang w:val="nl-NL"/>
        </w:rPr>
        <w:t>, hoặc qua</w:t>
      </w:r>
      <w:r w:rsidRPr="00E21A80">
        <w:rPr>
          <w:color w:val="000000" w:themeColor="text1"/>
          <w:spacing w:val="-4"/>
          <w:sz w:val="28"/>
          <w:szCs w:val="28"/>
          <w:lang w:val="vi-VN"/>
        </w:rPr>
        <w:t xml:space="preserve"> Cổng dịch vụ công Bộ Công an, Cổng dịch vụ công quản lý cư trú</w:t>
      </w:r>
      <w:r w:rsidRPr="00E21A80">
        <w:rPr>
          <w:color w:val="000000" w:themeColor="text1"/>
          <w:sz w:val="28"/>
          <w:szCs w:val="28"/>
          <w:lang w:val="nl-NL"/>
        </w:rPr>
        <w:t>.</w:t>
      </w:r>
    </w:p>
    <w:p w14:paraId="2191A85F" w14:textId="77777777" w:rsidR="00E403CC" w:rsidRPr="00E21A80" w:rsidRDefault="00E403CC" w:rsidP="00D9357F">
      <w:pPr>
        <w:widowControl w:val="0"/>
        <w:spacing w:before="120" w:after="120" w:line="320" w:lineRule="exact"/>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nl-NL"/>
        </w:rPr>
        <w:br/>
        <w:t>p</w:t>
      </w:r>
      <w:r w:rsidRPr="00E21A80">
        <w:rPr>
          <w:color w:val="000000" w:themeColor="text1"/>
          <w:sz w:val="28"/>
          <w:szCs w:val="28"/>
          <w:lang w:val="vi-VN"/>
        </w:rPr>
        <w:t>háp luật).</w:t>
      </w:r>
    </w:p>
    <w:p w14:paraId="6BF4FD74" w14:textId="13233EE8" w:rsidR="00E403CC" w:rsidRPr="00E21A80" w:rsidRDefault="00880584" w:rsidP="00D9357F">
      <w:pPr>
        <w:widowControl w:val="0"/>
        <w:spacing w:before="120" w:after="120" w:line="320" w:lineRule="exact"/>
        <w:ind w:firstLine="720"/>
        <w:jc w:val="both"/>
        <w:rPr>
          <w:b/>
          <w:i/>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w:t>
      </w:r>
      <w:r w:rsidR="001A1B4F" w:rsidRPr="00E21A80">
        <w:rPr>
          <w:b/>
          <w:color w:val="000000" w:themeColor="text1"/>
          <w:sz w:val="28"/>
          <w:szCs w:val="28"/>
          <w:lang w:val="nl-NL"/>
        </w:rPr>
        <w:t>9</w:t>
      </w:r>
      <w:r w:rsidR="00E403CC" w:rsidRPr="00E21A80">
        <w:rPr>
          <w:b/>
          <w:color w:val="000000" w:themeColor="text1"/>
          <w:sz w:val="28"/>
          <w:szCs w:val="28"/>
          <w:lang w:val="nl-NL"/>
        </w:rPr>
        <w:t>. Thành phần, số lượng hồ sơ:</w:t>
      </w:r>
    </w:p>
    <w:p w14:paraId="30AC4D24" w14:textId="77777777" w:rsidR="00E403CC" w:rsidRPr="00E21A80" w:rsidRDefault="00E403CC" w:rsidP="00D9357F">
      <w:pPr>
        <w:widowControl w:val="0"/>
        <w:spacing w:before="120" w:after="120" w:line="320" w:lineRule="exact"/>
        <w:ind w:firstLine="720"/>
        <w:jc w:val="both"/>
        <w:rPr>
          <w:b/>
          <w:i/>
          <w:color w:val="000000" w:themeColor="text1"/>
          <w:sz w:val="28"/>
          <w:szCs w:val="28"/>
          <w:lang w:val="nl-NL"/>
        </w:rPr>
      </w:pPr>
      <w:r w:rsidRPr="00E21A80">
        <w:rPr>
          <w:b/>
          <w:i/>
          <w:color w:val="000000" w:themeColor="text1"/>
          <w:sz w:val="28"/>
          <w:szCs w:val="28"/>
          <w:lang w:val="nl-NL"/>
        </w:rPr>
        <w:t>a) Thành phần hồ sơ:</w:t>
      </w:r>
    </w:p>
    <w:p w14:paraId="5D183D9C" w14:textId="77777777" w:rsidR="00E403CC" w:rsidRPr="00E21A80" w:rsidRDefault="00E403CC" w:rsidP="00D9357F">
      <w:pPr>
        <w:tabs>
          <w:tab w:val="left" w:pos="851"/>
        </w:tabs>
        <w:suppressAutoHyphens w:val="0"/>
        <w:spacing w:before="120" w:after="120" w:line="320" w:lineRule="exact"/>
        <w:ind w:firstLine="720"/>
        <w:jc w:val="both"/>
        <w:rPr>
          <w:bCs/>
          <w:color w:val="000000" w:themeColor="text1"/>
          <w:sz w:val="28"/>
          <w:szCs w:val="28"/>
          <w:lang w:val="pt-BR" w:eastAsia="en-US"/>
        </w:rPr>
      </w:pPr>
      <w:r w:rsidRPr="00E21A80">
        <w:rPr>
          <w:bCs/>
          <w:color w:val="000000" w:themeColor="text1"/>
          <w:sz w:val="28"/>
          <w:szCs w:val="28"/>
          <w:lang w:val="pt-BR" w:eastAsia="en-US"/>
        </w:rPr>
        <w:t xml:space="preserve">- </w:t>
      </w:r>
      <w:r w:rsidRPr="00E21A80">
        <w:rPr>
          <w:color w:val="000000" w:themeColor="text1"/>
          <w:sz w:val="28"/>
          <w:szCs w:val="28"/>
          <w:lang w:val="nl-NL" w:eastAsia="en-US"/>
        </w:rPr>
        <w:t xml:space="preserve">Tờ khai thay đổi thông tin cư trú (Mẫu CT01 ban hành kèm theo Thông tư số 56/2021/TT-BCA); </w:t>
      </w:r>
    </w:p>
    <w:p w14:paraId="06007A38" w14:textId="77777777" w:rsidR="00E403CC" w:rsidRPr="00E21A80" w:rsidRDefault="00E403CC" w:rsidP="00D9357F">
      <w:pPr>
        <w:tabs>
          <w:tab w:val="left" w:pos="851"/>
        </w:tabs>
        <w:suppressAutoHyphens w:val="0"/>
        <w:spacing w:before="120" w:after="120" w:line="320" w:lineRule="exact"/>
        <w:ind w:firstLine="720"/>
        <w:jc w:val="both"/>
        <w:rPr>
          <w:color w:val="000000" w:themeColor="text1"/>
          <w:spacing w:val="-8"/>
          <w:sz w:val="28"/>
          <w:szCs w:val="28"/>
          <w:lang w:val="pt-BR" w:eastAsia="en-US"/>
        </w:rPr>
      </w:pPr>
      <w:r w:rsidRPr="00E21A80">
        <w:rPr>
          <w:color w:val="000000" w:themeColor="text1"/>
          <w:spacing w:val="-8"/>
          <w:sz w:val="28"/>
          <w:szCs w:val="28"/>
          <w:lang w:val="pt-BR" w:eastAsia="en-US"/>
        </w:rPr>
        <w:t>- Giấy tờ, tài liệu chứng minh thuộc một trong các trường hợp xóa đăng ký tạm trú.</w:t>
      </w:r>
    </w:p>
    <w:p w14:paraId="5B5D6313" w14:textId="77777777" w:rsidR="00E403CC" w:rsidRPr="00E21A80" w:rsidRDefault="00E403CC" w:rsidP="00D9357F">
      <w:pPr>
        <w:widowControl w:val="0"/>
        <w:spacing w:after="120" w:line="320" w:lineRule="exact"/>
        <w:ind w:firstLine="720"/>
        <w:jc w:val="both"/>
        <w:rPr>
          <w:b/>
          <w:color w:val="000000" w:themeColor="text1"/>
          <w:sz w:val="28"/>
          <w:szCs w:val="28"/>
          <w:lang w:val="nl-NL"/>
        </w:rPr>
      </w:pPr>
      <w:r w:rsidRPr="00E21A80">
        <w:rPr>
          <w:rFonts w:eastAsia="MS Mincho"/>
          <w:b/>
          <w:i/>
          <w:color w:val="000000" w:themeColor="text1"/>
          <w:sz w:val="28"/>
          <w:szCs w:val="28"/>
          <w:lang w:val="nl-NL"/>
        </w:rPr>
        <w:t>b) Số lượng hồ sơ:</w:t>
      </w:r>
      <w:r w:rsidRPr="00E21A80">
        <w:rPr>
          <w:rFonts w:eastAsia="MS Mincho"/>
          <w:color w:val="000000" w:themeColor="text1"/>
          <w:sz w:val="28"/>
          <w:szCs w:val="28"/>
          <w:lang w:val="nl-NL"/>
        </w:rPr>
        <w:t xml:space="preserve"> </w:t>
      </w:r>
      <w:r w:rsidRPr="00E21A80">
        <w:rPr>
          <w:color w:val="000000" w:themeColor="text1"/>
          <w:sz w:val="28"/>
          <w:szCs w:val="28"/>
          <w:lang w:val="it-IT"/>
        </w:rPr>
        <w:t xml:space="preserve">01 (một) bộ. </w:t>
      </w:r>
    </w:p>
    <w:p w14:paraId="28AEBA9A" w14:textId="14316F34" w:rsidR="00E403CC" w:rsidRPr="00E21A80" w:rsidRDefault="00880584" w:rsidP="00D9357F">
      <w:pPr>
        <w:widowControl w:val="0"/>
        <w:spacing w:after="120"/>
        <w:ind w:firstLine="720"/>
        <w:jc w:val="both"/>
        <w:rPr>
          <w:b/>
          <w:color w:val="000000" w:themeColor="text1"/>
          <w:sz w:val="28"/>
          <w:szCs w:val="28"/>
          <w:lang w:val="nl-NL"/>
        </w:rPr>
      </w:pPr>
      <w:r w:rsidRPr="00E21A80">
        <w:rPr>
          <w:b/>
          <w:color w:val="000000" w:themeColor="text1"/>
          <w:sz w:val="28"/>
          <w:szCs w:val="28"/>
          <w:lang w:val="nl-NL"/>
        </w:rPr>
        <w:lastRenderedPageBreak/>
        <w:t>9</w:t>
      </w:r>
      <w:r w:rsidR="00E403CC" w:rsidRPr="00E21A80">
        <w:rPr>
          <w:b/>
          <w:color w:val="000000" w:themeColor="text1"/>
          <w:sz w:val="28"/>
          <w:szCs w:val="28"/>
          <w:lang w:val="nl-NL"/>
        </w:rPr>
        <w:t>.</w:t>
      </w:r>
      <w:r w:rsidR="001A1B4F" w:rsidRPr="00E21A80">
        <w:rPr>
          <w:b/>
          <w:color w:val="000000" w:themeColor="text1"/>
          <w:sz w:val="28"/>
          <w:szCs w:val="28"/>
          <w:lang w:val="nl-NL"/>
        </w:rPr>
        <w:t>10</w:t>
      </w:r>
      <w:r w:rsidR="00E403CC" w:rsidRPr="00E21A80">
        <w:rPr>
          <w:b/>
          <w:color w:val="000000" w:themeColor="text1"/>
          <w:sz w:val="28"/>
          <w:szCs w:val="28"/>
          <w:lang w:val="nl-NL"/>
        </w:rPr>
        <w:t>. Thời hạn giải quyết:</w:t>
      </w:r>
      <w:r w:rsidR="00E403CC" w:rsidRPr="00E21A80">
        <w:rPr>
          <w:color w:val="000000" w:themeColor="text1"/>
          <w:sz w:val="28"/>
          <w:szCs w:val="28"/>
          <w:lang w:val="nl-NL"/>
        </w:rPr>
        <w:t xml:space="preserve"> </w:t>
      </w:r>
      <w:r w:rsidR="00E403CC" w:rsidRPr="00E21A80">
        <w:rPr>
          <w:bCs/>
          <w:color w:val="000000" w:themeColor="text1"/>
          <w:sz w:val="28"/>
          <w:szCs w:val="28"/>
          <w:lang w:val="pt-BR"/>
        </w:rPr>
        <w:t xml:space="preserve">Thời hạn 02 ngày làm việc kể từ ngày nhận </w:t>
      </w:r>
      <w:r w:rsidR="00E403CC" w:rsidRPr="00E21A80">
        <w:rPr>
          <w:color w:val="000000" w:themeColor="text1"/>
          <w:sz w:val="28"/>
          <w:szCs w:val="28"/>
          <w:lang w:val="nl-NL"/>
        </w:rPr>
        <w:t>được hồ sơ đầy đủ và hợp lệ</w:t>
      </w:r>
      <w:r w:rsidR="00E403CC" w:rsidRPr="00E21A80">
        <w:rPr>
          <w:b/>
          <w:color w:val="000000" w:themeColor="text1"/>
          <w:sz w:val="28"/>
          <w:szCs w:val="28"/>
          <w:lang w:val="nl-NL"/>
        </w:rPr>
        <w:t>.</w:t>
      </w:r>
    </w:p>
    <w:p w14:paraId="52397299" w14:textId="0F9F87A5" w:rsidR="00E403CC" w:rsidRPr="00E21A80" w:rsidRDefault="00880584" w:rsidP="00D9357F">
      <w:pPr>
        <w:widowControl w:val="0"/>
        <w:spacing w:after="120"/>
        <w:ind w:firstLine="720"/>
        <w:jc w:val="both"/>
        <w:rPr>
          <w:b/>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w:t>
      </w:r>
      <w:r w:rsidR="001A1B4F" w:rsidRPr="00E21A80">
        <w:rPr>
          <w:b/>
          <w:color w:val="000000" w:themeColor="text1"/>
          <w:sz w:val="28"/>
          <w:szCs w:val="28"/>
          <w:lang w:val="nl-NL"/>
        </w:rPr>
        <w:t>11</w:t>
      </w:r>
      <w:r w:rsidR="00E403CC" w:rsidRPr="00E21A80">
        <w:rPr>
          <w:b/>
          <w:color w:val="000000" w:themeColor="text1"/>
          <w:sz w:val="28"/>
          <w:szCs w:val="28"/>
          <w:lang w:val="nl-NL"/>
        </w:rPr>
        <w:t>. Đối tượng thực hiện thủ tục hành chính:</w:t>
      </w:r>
      <w:r w:rsidR="00E403CC" w:rsidRPr="00E21A80">
        <w:rPr>
          <w:color w:val="000000" w:themeColor="text1"/>
          <w:sz w:val="28"/>
          <w:szCs w:val="28"/>
          <w:lang w:val="nl-NL"/>
        </w:rPr>
        <w:t xml:space="preserve"> Cơ quan, tổ chức, cá nhân có liên quan đến đăng ký cư trú.</w:t>
      </w:r>
    </w:p>
    <w:p w14:paraId="00EE2A75" w14:textId="6914649D" w:rsidR="00E403CC" w:rsidRPr="00E21A80" w:rsidRDefault="00880584" w:rsidP="00D9357F">
      <w:pPr>
        <w:widowControl w:val="0"/>
        <w:spacing w:after="120"/>
        <w:ind w:firstLine="720"/>
        <w:jc w:val="both"/>
        <w:rPr>
          <w:b/>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w:t>
      </w:r>
      <w:r w:rsidR="001A1B4F" w:rsidRPr="00E21A80">
        <w:rPr>
          <w:b/>
          <w:color w:val="000000" w:themeColor="text1"/>
          <w:sz w:val="28"/>
          <w:szCs w:val="28"/>
          <w:lang w:val="nl-NL"/>
        </w:rPr>
        <w:t>12</w:t>
      </w:r>
      <w:r w:rsidR="00E403CC" w:rsidRPr="00E21A80">
        <w:rPr>
          <w:b/>
          <w:color w:val="000000" w:themeColor="text1"/>
          <w:sz w:val="28"/>
          <w:szCs w:val="28"/>
          <w:lang w:val="nl-NL"/>
        </w:rPr>
        <w:t>. Cơ quan thực hiện thủ tục hành chính:</w:t>
      </w:r>
      <w:r w:rsidR="00E403CC" w:rsidRPr="00E21A80">
        <w:rPr>
          <w:color w:val="000000" w:themeColor="text1"/>
          <w:sz w:val="28"/>
          <w:szCs w:val="28"/>
          <w:lang w:val="nl-NL"/>
        </w:rPr>
        <w:t xml:space="preserve"> Công an cấp xã.</w:t>
      </w:r>
    </w:p>
    <w:p w14:paraId="4BDF79EF" w14:textId="2E99C34F" w:rsidR="00E403CC" w:rsidRPr="00E21A80" w:rsidRDefault="00880584" w:rsidP="00D9357F">
      <w:pPr>
        <w:widowControl w:val="0"/>
        <w:spacing w:after="120"/>
        <w:ind w:firstLine="720"/>
        <w:jc w:val="both"/>
        <w:rPr>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w:t>
      </w:r>
      <w:r w:rsidR="001A1B4F" w:rsidRPr="00E21A80">
        <w:rPr>
          <w:b/>
          <w:color w:val="000000" w:themeColor="text1"/>
          <w:sz w:val="28"/>
          <w:szCs w:val="28"/>
          <w:lang w:val="nl-NL"/>
        </w:rPr>
        <w:t>13</w:t>
      </w:r>
      <w:r w:rsidR="00E403CC" w:rsidRPr="00E21A80">
        <w:rPr>
          <w:b/>
          <w:color w:val="000000" w:themeColor="text1"/>
          <w:sz w:val="28"/>
          <w:szCs w:val="28"/>
          <w:lang w:val="nl-NL"/>
        </w:rPr>
        <w:t>. Kết quả thực hiện thủ tục hành chính:</w:t>
      </w:r>
      <w:r w:rsidR="00E403CC" w:rsidRPr="00E21A80">
        <w:rPr>
          <w:color w:val="000000" w:themeColor="text1"/>
          <w:sz w:val="28"/>
          <w:szCs w:val="28"/>
          <w:lang w:val="nl-NL"/>
        </w:rPr>
        <w:t xml:space="preserve"> </w:t>
      </w:r>
    </w:p>
    <w:p w14:paraId="57559ED7" w14:textId="77777777" w:rsidR="00E403CC" w:rsidRPr="00E21A80" w:rsidRDefault="00E403CC" w:rsidP="00D9357F">
      <w:pPr>
        <w:widowControl w:val="0"/>
        <w:spacing w:after="120"/>
        <w:ind w:firstLine="720"/>
        <w:jc w:val="both"/>
        <w:rPr>
          <w:b/>
          <w:i/>
          <w:color w:val="000000" w:themeColor="text1"/>
          <w:spacing w:val="-6"/>
          <w:sz w:val="28"/>
          <w:szCs w:val="28"/>
          <w:lang w:val="nl-NL"/>
        </w:rPr>
      </w:pPr>
      <w:r w:rsidRPr="00E21A80">
        <w:rPr>
          <w:color w:val="000000" w:themeColor="text1"/>
          <w:sz w:val="28"/>
          <w:szCs w:val="28"/>
          <w:lang w:val="nl-NL"/>
        </w:rPr>
        <w:t xml:space="preserve">Trường hợp hồ sơ đầy đủ hợp lệ cơ quan đăng ký cư trú có trách nhiệm xóa đăng ký tạm trú đối với công dân và cập nhật việc xóa đăng ký tạm trú vào Cơ sở dữ liệu quốc gia về dân cư, Cơ sở dữ liệu về cư trú và thông báo kết quả cho công dân </w:t>
      </w:r>
      <w:r w:rsidRPr="00E21A80">
        <w:rPr>
          <w:bCs/>
          <w:color w:val="000000" w:themeColor="text1"/>
          <w:spacing w:val="-6"/>
          <w:sz w:val="28"/>
          <w:szCs w:val="28"/>
          <w:lang w:val="nl-NL"/>
        </w:rPr>
        <w:t>(mẫu CT08</w:t>
      </w:r>
      <w:r w:rsidRPr="00E21A80">
        <w:rPr>
          <w:color w:val="000000" w:themeColor="text1"/>
          <w:sz w:val="28"/>
          <w:szCs w:val="28"/>
          <w:lang w:val="nl-NL"/>
        </w:rPr>
        <w:t xml:space="preserve"> ban hành kèm theo Thông tư số 56/2021/TT-BCA)</w:t>
      </w:r>
      <w:r w:rsidRPr="00E21A80">
        <w:rPr>
          <w:bCs/>
          <w:color w:val="000000" w:themeColor="text1"/>
          <w:sz w:val="28"/>
          <w:szCs w:val="28"/>
          <w:lang w:val="pt-BR"/>
        </w:rPr>
        <w:t>.</w:t>
      </w:r>
    </w:p>
    <w:p w14:paraId="0ABB7B52" w14:textId="31EF81E6" w:rsidR="00E403CC" w:rsidRPr="00E21A80" w:rsidRDefault="00880584" w:rsidP="00D9357F">
      <w:pPr>
        <w:widowControl w:val="0"/>
        <w:spacing w:after="120"/>
        <w:ind w:firstLine="720"/>
        <w:jc w:val="both"/>
        <w:rPr>
          <w:bCs/>
          <w:color w:val="000000" w:themeColor="text1"/>
          <w:spacing w:val="-6"/>
          <w:sz w:val="28"/>
          <w:szCs w:val="28"/>
          <w:lang w:val="nl-NL"/>
        </w:rPr>
      </w:pPr>
      <w:r w:rsidRPr="00E21A80">
        <w:rPr>
          <w:b/>
          <w:color w:val="000000" w:themeColor="text1"/>
          <w:spacing w:val="-6"/>
          <w:sz w:val="28"/>
          <w:szCs w:val="28"/>
          <w:lang w:val="nl-NL"/>
        </w:rPr>
        <w:t>9</w:t>
      </w:r>
      <w:r w:rsidR="00E403CC" w:rsidRPr="00E21A80">
        <w:rPr>
          <w:b/>
          <w:color w:val="000000" w:themeColor="text1"/>
          <w:spacing w:val="-6"/>
          <w:sz w:val="28"/>
          <w:szCs w:val="28"/>
          <w:lang w:val="nl-NL"/>
        </w:rPr>
        <w:t>.</w:t>
      </w:r>
      <w:r w:rsidR="001A1B4F"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Không</w:t>
      </w:r>
    </w:p>
    <w:p w14:paraId="5576AAC4" w14:textId="18F2D48F" w:rsidR="00E403CC" w:rsidRPr="00E21A80" w:rsidRDefault="00880584" w:rsidP="00D9357F">
      <w:pPr>
        <w:widowControl w:val="0"/>
        <w:spacing w:after="120"/>
        <w:ind w:firstLine="720"/>
        <w:jc w:val="both"/>
        <w:rPr>
          <w:bCs/>
          <w:iCs/>
          <w:color w:val="000000" w:themeColor="text1"/>
          <w:spacing w:val="-6"/>
          <w:sz w:val="28"/>
          <w:szCs w:val="28"/>
          <w:lang w:val="nl-NL"/>
        </w:rPr>
      </w:pPr>
      <w:r w:rsidRPr="00E21A80">
        <w:rPr>
          <w:b/>
          <w:color w:val="000000" w:themeColor="text1"/>
          <w:spacing w:val="-6"/>
          <w:sz w:val="28"/>
          <w:szCs w:val="28"/>
          <w:lang w:val="nl-NL"/>
        </w:rPr>
        <w:t>9</w:t>
      </w:r>
      <w:r w:rsidR="00E403CC" w:rsidRPr="00E21A80">
        <w:rPr>
          <w:b/>
          <w:color w:val="000000" w:themeColor="text1"/>
          <w:spacing w:val="-6"/>
          <w:sz w:val="28"/>
          <w:szCs w:val="28"/>
          <w:lang w:val="nl-NL"/>
        </w:rPr>
        <w:t>.</w:t>
      </w:r>
      <w:r w:rsidR="001A1B4F" w:rsidRPr="00E21A80">
        <w:rPr>
          <w:b/>
          <w:color w:val="000000" w:themeColor="text1"/>
          <w:spacing w:val="-6"/>
          <w:sz w:val="28"/>
          <w:szCs w:val="28"/>
          <w:lang w:val="nl-NL"/>
        </w:rPr>
        <w:t>15</w:t>
      </w:r>
      <w:r w:rsidR="00E403CC" w:rsidRPr="00E21A80">
        <w:rPr>
          <w:b/>
          <w:color w:val="000000" w:themeColor="text1"/>
          <w:spacing w:val="-6"/>
          <w:sz w:val="28"/>
          <w:szCs w:val="28"/>
          <w:lang w:val="nl-NL"/>
        </w:rPr>
        <w:t>. Tên mẫu đơn, mẫu tờ khai</w:t>
      </w:r>
      <w:r w:rsidR="00E403CC" w:rsidRPr="00E21A80">
        <w:rPr>
          <w:color w:val="000000" w:themeColor="text1"/>
          <w:spacing w:val="-6"/>
          <w:sz w:val="28"/>
          <w:szCs w:val="28"/>
          <w:lang w:val="nl-NL"/>
        </w:rPr>
        <w:t>:</w:t>
      </w:r>
      <w:r w:rsidR="00E403CC" w:rsidRPr="00E21A80">
        <w:rPr>
          <w:bCs/>
          <w:color w:val="000000" w:themeColor="text1"/>
          <w:spacing w:val="-6"/>
          <w:sz w:val="28"/>
          <w:szCs w:val="28"/>
          <w:lang w:val="nl-NL"/>
        </w:rPr>
        <w:t xml:space="preserve"> Tờ khai thay đổi thông tin cư trú </w:t>
      </w:r>
      <w:r w:rsidR="00E403CC" w:rsidRPr="00E21A80">
        <w:rPr>
          <w:color w:val="000000" w:themeColor="text1"/>
          <w:sz w:val="28"/>
          <w:szCs w:val="28"/>
          <w:lang w:val="nl-NL"/>
        </w:rPr>
        <w:t>(Mẫu CT01 ban hành kèm theo Thông tư số 56/2021/TT-BCA)</w:t>
      </w:r>
      <w:r w:rsidR="00E403CC" w:rsidRPr="00E21A80">
        <w:rPr>
          <w:bCs/>
          <w:color w:val="000000" w:themeColor="text1"/>
          <w:spacing w:val="-6"/>
          <w:sz w:val="28"/>
          <w:szCs w:val="28"/>
          <w:lang w:val="nl-NL"/>
        </w:rPr>
        <w:t>.</w:t>
      </w:r>
    </w:p>
    <w:p w14:paraId="448200F6" w14:textId="0FFA5F42" w:rsidR="00E403CC" w:rsidRPr="00E21A80" w:rsidRDefault="00880584" w:rsidP="00D9357F">
      <w:pPr>
        <w:widowControl w:val="0"/>
        <w:spacing w:after="120"/>
        <w:ind w:firstLine="720"/>
        <w:jc w:val="both"/>
        <w:rPr>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.1</w:t>
      </w:r>
      <w:r w:rsidR="001A1B4F" w:rsidRPr="00E21A80">
        <w:rPr>
          <w:b/>
          <w:color w:val="000000" w:themeColor="text1"/>
          <w:sz w:val="28"/>
          <w:szCs w:val="28"/>
          <w:lang w:val="nl-NL"/>
        </w:rPr>
        <w:t>6</w:t>
      </w:r>
      <w:r w:rsidR="00E403CC" w:rsidRPr="00E21A80">
        <w:rPr>
          <w:b/>
          <w:color w:val="000000" w:themeColor="text1"/>
          <w:sz w:val="28"/>
          <w:szCs w:val="28"/>
          <w:lang w:val="nl-NL"/>
        </w:rPr>
        <w:t>. Yêu cầu, điều kiện thực hiện thủ tục hành chính:</w:t>
      </w:r>
      <w:r w:rsidR="00E403CC" w:rsidRPr="00E21A80">
        <w:rPr>
          <w:color w:val="000000" w:themeColor="text1"/>
          <w:sz w:val="28"/>
          <w:szCs w:val="28"/>
          <w:lang w:val="nl-NL"/>
        </w:rPr>
        <w:t xml:space="preserve"> </w:t>
      </w:r>
    </w:p>
    <w:p w14:paraId="4A6BBC73" w14:textId="77777777" w:rsidR="00E403CC" w:rsidRPr="00E21A80" w:rsidRDefault="00E403CC" w:rsidP="00D9357F">
      <w:pPr>
        <w:widowControl w:val="0"/>
        <w:spacing w:after="120"/>
        <w:ind w:firstLine="720"/>
        <w:jc w:val="both"/>
        <w:rPr>
          <w:color w:val="000000" w:themeColor="text1"/>
          <w:sz w:val="28"/>
          <w:szCs w:val="28"/>
          <w:lang w:val="nl-NL"/>
        </w:rPr>
      </w:pPr>
      <w:r w:rsidRPr="00D9357F">
        <w:rPr>
          <w:color w:val="000000" w:themeColor="text1"/>
          <w:spacing w:val="-6"/>
          <w:sz w:val="28"/>
          <w:szCs w:val="28"/>
          <w:lang w:val="nl-NL"/>
        </w:rPr>
        <w:t>- Trong thời hạn 07 ngày kể từ ngày hộ gia đình có người thuộc diện xóa đăng ký tạm trú thì người thuộc diện xóa đăng ký tạm trú hoặc đại diện hộ gia đình có trách nhiệm nộp hồ sơ làm thủ tục xóa đăng ký tạm trú đến cơ quan đăng ký cư trú</w:t>
      </w:r>
      <w:r w:rsidRPr="00E21A80">
        <w:rPr>
          <w:color w:val="000000" w:themeColor="text1"/>
          <w:sz w:val="28"/>
          <w:szCs w:val="28"/>
          <w:lang w:val="nl-NL"/>
        </w:rPr>
        <w:t>.</w:t>
      </w:r>
    </w:p>
    <w:p w14:paraId="222974E0" w14:textId="77777777" w:rsidR="00E403CC" w:rsidRPr="00E21A80" w:rsidRDefault="00E403CC" w:rsidP="00D9357F">
      <w:pPr>
        <w:spacing w:after="120"/>
        <w:ind w:firstLine="720"/>
        <w:jc w:val="both"/>
        <w:rPr>
          <w:color w:val="000000" w:themeColor="text1"/>
          <w:sz w:val="28"/>
          <w:szCs w:val="28"/>
          <w:lang w:val="nl-NL"/>
        </w:rPr>
      </w:pPr>
      <w:r w:rsidRPr="00E21A80">
        <w:rPr>
          <w:color w:val="000000" w:themeColor="text1"/>
          <w:sz w:val="28"/>
          <w:szCs w:val="28"/>
          <w:lang w:val="nl-NL"/>
        </w:rPr>
        <w:t>- Trường hợp cơ quan đăng ký cư trú phát hiện công dân đó thuộc một trong các trường hợp bị xóa đăng ký tạm trú: Trước khi thực hiện việc xóa đăng ký tạm trú, cơ quan đăng ký cư trú thông báo về việc xóa đăng ký tạm trú tới công dân hoặc đại diện hộ gia đình để biết và thực hiện việc nộp hồ sơ làm thủ tục xóa đăng ký tạm trú theo quy định. Trường hợp quá 07 ngày kể từ ngày cơ quan đăng ký cư trú thông báo mà người thuộc diện xóa đăng ký tạm trú hoặc đại diện hộ gia đình không nộp hồ sơ làm thủ tục xóa đăng ký tạm trú thì cơ quan đăng ký cư trú tiến hành lập biên bản về việc công dân, đại diện hộ gia đình không nộp hồ sơ làm thủ tục xóa đăng ký tạm trú và thực hiện xóa đăng ký tạm trú đối với công dân. Cơ quan đăng ký cư trú thông báo bằng văn bản cho công dân đó hoặc chủ hộ về việc xóa đăng ký tạm trú sau khi đã thực hiện.</w:t>
      </w:r>
    </w:p>
    <w:p w14:paraId="2B757AD6" w14:textId="103E33C8" w:rsidR="00E403CC" w:rsidRPr="00E21A80" w:rsidRDefault="00880584" w:rsidP="00D9357F">
      <w:pPr>
        <w:widowControl w:val="0"/>
        <w:spacing w:after="120"/>
        <w:ind w:firstLine="720"/>
        <w:jc w:val="both"/>
        <w:rPr>
          <w:iCs/>
          <w:color w:val="000000" w:themeColor="text1"/>
          <w:sz w:val="28"/>
          <w:szCs w:val="28"/>
          <w:lang w:val="nl-NL"/>
        </w:rPr>
      </w:pPr>
      <w:r w:rsidRPr="00E21A80">
        <w:rPr>
          <w:b/>
          <w:color w:val="000000" w:themeColor="text1"/>
          <w:sz w:val="28"/>
          <w:szCs w:val="28"/>
          <w:lang w:val="nl-NL"/>
        </w:rPr>
        <w:t>9</w:t>
      </w:r>
      <w:r w:rsidR="00E403CC" w:rsidRPr="00E21A80">
        <w:rPr>
          <w:b/>
          <w:color w:val="000000" w:themeColor="text1"/>
          <w:sz w:val="28"/>
          <w:szCs w:val="28"/>
          <w:lang w:val="nl-NL"/>
        </w:rPr>
        <w:t>.1</w:t>
      </w:r>
      <w:r w:rsidR="001A1B4F"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r w:rsidR="00E403CC" w:rsidRPr="00E21A80">
        <w:rPr>
          <w:color w:val="000000" w:themeColor="text1"/>
          <w:sz w:val="28"/>
          <w:szCs w:val="28"/>
          <w:lang w:val="nl-NL"/>
        </w:rPr>
        <w:t xml:space="preserve"> </w:t>
      </w:r>
    </w:p>
    <w:p w14:paraId="54F625D4" w14:textId="77777777" w:rsidR="00E403CC" w:rsidRPr="00E21A80" w:rsidRDefault="00E403CC" w:rsidP="00D9357F">
      <w:pPr>
        <w:widowControl w:val="0"/>
        <w:spacing w:after="120"/>
        <w:ind w:firstLine="720"/>
        <w:jc w:val="both"/>
        <w:rPr>
          <w:iCs/>
          <w:color w:val="000000" w:themeColor="text1"/>
          <w:sz w:val="28"/>
          <w:szCs w:val="28"/>
          <w:lang w:val="nl-NL"/>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021617CD" w14:textId="77777777" w:rsidR="00E403CC" w:rsidRPr="00E21A80" w:rsidRDefault="00E403CC" w:rsidP="00D9357F">
      <w:pPr>
        <w:widowControl w:val="0"/>
        <w:spacing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color w:val="000000" w:themeColor="text1"/>
          <w:sz w:val="28"/>
          <w:szCs w:val="28"/>
          <w:lang w:val="nl-NL"/>
        </w:rPr>
        <w:t>Nghị định số 62/2021/NĐ-CP ngày 29/6/2021 của Chính phủ quy định chi tiết một số điều của Luật Cư trú</w:t>
      </w:r>
      <w:r w:rsidRPr="00E21A80">
        <w:rPr>
          <w:iCs/>
          <w:color w:val="000000" w:themeColor="text1"/>
          <w:sz w:val="28"/>
          <w:szCs w:val="28"/>
          <w:lang w:val="vi-VN"/>
        </w:rPr>
        <w:t>;</w:t>
      </w:r>
    </w:p>
    <w:p w14:paraId="249BC886" w14:textId="77777777" w:rsidR="00E403CC" w:rsidRPr="00E21A80" w:rsidRDefault="00E403CC" w:rsidP="00D9357F">
      <w:pPr>
        <w:suppressAutoHyphens w:val="0"/>
        <w:spacing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0768873D" w14:textId="77777777" w:rsidR="00E403CC" w:rsidRPr="00E21A80" w:rsidRDefault="00E403CC" w:rsidP="00D9357F">
      <w:pPr>
        <w:suppressAutoHyphens w:val="0"/>
        <w:spacing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Thông tư số 56/2021/TT-BCA ngày 15/5/2021 của Bộ Công an quy định về biểu mẫu trong đăng ký, quản lý cư trú;</w:t>
      </w:r>
    </w:p>
    <w:p w14:paraId="1D046449" w14:textId="58C94358" w:rsidR="00880584" w:rsidRPr="00E21A80" w:rsidRDefault="00E403CC" w:rsidP="00D9357F">
      <w:pPr>
        <w:suppressAutoHyphens w:val="0"/>
        <w:spacing w:after="120"/>
        <w:ind w:firstLine="720"/>
        <w:jc w:val="both"/>
        <w:rPr>
          <w:b/>
          <w:color w:val="000000" w:themeColor="text1"/>
          <w:spacing w:val="4"/>
          <w:sz w:val="28"/>
          <w:szCs w:val="28"/>
          <w:lang w:val="vi-VN"/>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1A102745" w14:textId="0459CD62" w:rsidR="00E403CC" w:rsidRPr="00E21A80" w:rsidRDefault="00880584" w:rsidP="00E403CC">
      <w:pPr>
        <w:widowControl w:val="0"/>
        <w:spacing w:before="120" w:after="120"/>
        <w:ind w:firstLine="720"/>
        <w:jc w:val="both"/>
        <w:rPr>
          <w:b/>
          <w:color w:val="000000" w:themeColor="text1"/>
          <w:spacing w:val="-2"/>
          <w:sz w:val="28"/>
          <w:szCs w:val="28"/>
          <w:lang w:val="vi-VN"/>
        </w:rPr>
      </w:pPr>
      <w:r w:rsidRPr="00E21A80">
        <w:rPr>
          <w:b/>
          <w:color w:val="000000" w:themeColor="text1"/>
          <w:spacing w:val="-2"/>
          <w:sz w:val="28"/>
          <w:szCs w:val="28"/>
          <w:lang w:val="vi-VN"/>
        </w:rPr>
        <w:lastRenderedPageBreak/>
        <w:t>10</w:t>
      </w:r>
      <w:r w:rsidR="00E403CC" w:rsidRPr="00E21A80">
        <w:rPr>
          <w:b/>
          <w:color w:val="000000" w:themeColor="text1"/>
          <w:spacing w:val="-2"/>
          <w:sz w:val="28"/>
          <w:szCs w:val="28"/>
          <w:lang w:val="vi-VN"/>
        </w:rPr>
        <w:t>. Thủ tục: Thông báo lưu trú</w:t>
      </w:r>
    </w:p>
    <w:p w14:paraId="0C2A65BC" w14:textId="069108FD" w:rsidR="001A1B4F" w:rsidRPr="00E21A80" w:rsidRDefault="001A1B4F" w:rsidP="001A1B4F">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10.1. Mã thủ tục: </w:t>
      </w:r>
      <w:r w:rsidRPr="00E21A80">
        <w:rPr>
          <w:color w:val="000000" w:themeColor="text1"/>
          <w:sz w:val="28"/>
          <w:szCs w:val="28"/>
          <w:lang w:val="vi-VN" w:eastAsia="en-US"/>
        </w:rPr>
        <w:t>2.001159</w:t>
      </w:r>
    </w:p>
    <w:p w14:paraId="411CD4E7" w14:textId="17050113" w:rsidR="001A1B4F" w:rsidRPr="00E21A80" w:rsidRDefault="001A1B4F" w:rsidP="001A1B4F">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10.2. Số quyết định: </w:t>
      </w:r>
      <w:r w:rsidRPr="00E21A80">
        <w:rPr>
          <w:color w:val="000000" w:themeColor="text1"/>
          <w:sz w:val="28"/>
          <w:szCs w:val="28"/>
          <w:lang w:val="vi-VN" w:eastAsia="en-US"/>
        </w:rPr>
        <w:t>5548/QĐ-BCA-C06</w:t>
      </w:r>
    </w:p>
    <w:p w14:paraId="182D9633" w14:textId="4215F975" w:rsidR="001A1B4F" w:rsidRPr="00E21A80" w:rsidRDefault="001A1B4F" w:rsidP="001A1B4F">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10.3. Tên thủ tục: </w:t>
      </w:r>
      <w:r w:rsidRPr="00E21A80">
        <w:rPr>
          <w:color w:val="000000" w:themeColor="text1"/>
          <w:sz w:val="28"/>
          <w:szCs w:val="28"/>
          <w:lang w:val="vi-VN" w:eastAsia="en-US"/>
        </w:rPr>
        <w:t>Thông báo lưu trú</w:t>
      </w:r>
    </w:p>
    <w:p w14:paraId="049C4F72" w14:textId="00CFF48C" w:rsidR="001A1B4F" w:rsidRPr="00E21A80" w:rsidRDefault="001A1B4F" w:rsidP="001A1B4F">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10.4. Cấp thực hiện: </w:t>
      </w:r>
      <w:r w:rsidRPr="00E21A80">
        <w:rPr>
          <w:color w:val="000000" w:themeColor="text1"/>
          <w:sz w:val="28"/>
          <w:szCs w:val="28"/>
          <w:lang w:val="vi-VN" w:eastAsia="en-US"/>
        </w:rPr>
        <w:t>Cấp Xã</w:t>
      </w:r>
    </w:p>
    <w:p w14:paraId="53EC2BF6" w14:textId="56461B89" w:rsidR="001A1B4F" w:rsidRPr="00E21A80" w:rsidRDefault="001A1B4F" w:rsidP="001A1B4F">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10.5. Loại thủ tục: </w:t>
      </w:r>
      <w:r w:rsidRPr="00E21A80">
        <w:rPr>
          <w:color w:val="000000" w:themeColor="text1"/>
          <w:sz w:val="28"/>
          <w:szCs w:val="28"/>
          <w:lang w:val="vi-VN" w:eastAsia="en-US"/>
        </w:rPr>
        <w:t>TTHC không được luật giao cho địa phương quy định hoặc quy định chi tiết</w:t>
      </w:r>
    </w:p>
    <w:p w14:paraId="0D1C75B8" w14:textId="51814B8A" w:rsidR="001A1B4F" w:rsidRPr="00E21A80" w:rsidRDefault="001A1B4F" w:rsidP="001A1B4F">
      <w:pPr>
        <w:shd w:val="clear" w:color="auto" w:fill="FFFFFF"/>
        <w:suppressAutoHyphens w:val="0"/>
        <w:spacing w:line="380" w:lineRule="exact"/>
        <w:ind w:firstLine="720"/>
        <w:rPr>
          <w:color w:val="000000" w:themeColor="text1"/>
          <w:sz w:val="28"/>
          <w:szCs w:val="28"/>
          <w:lang w:val="vi-VN" w:eastAsia="en-US"/>
        </w:rPr>
      </w:pPr>
      <w:r w:rsidRPr="00E21A80">
        <w:rPr>
          <w:b/>
          <w:color w:val="000000" w:themeColor="text1"/>
          <w:sz w:val="28"/>
          <w:szCs w:val="28"/>
          <w:lang w:val="vi-VN" w:eastAsia="en-US"/>
        </w:rPr>
        <w:t>10.6. Lĩnh vực:</w:t>
      </w:r>
      <w:r w:rsidRPr="00E21A80">
        <w:rPr>
          <w:color w:val="000000" w:themeColor="text1"/>
          <w:sz w:val="28"/>
          <w:szCs w:val="28"/>
          <w:lang w:val="vi-VN" w:eastAsia="en-US"/>
        </w:rPr>
        <w:t xml:space="preserve"> Đăng ký, quản lý cư trú</w:t>
      </w:r>
    </w:p>
    <w:p w14:paraId="78BF4340" w14:textId="5A18FB6F" w:rsidR="00E403CC" w:rsidRPr="00E21A80" w:rsidRDefault="00880584" w:rsidP="00E403CC">
      <w:pPr>
        <w:widowControl w:val="0"/>
        <w:spacing w:before="120" w:after="120"/>
        <w:ind w:firstLine="720"/>
        <w:jc w:val="both"/>
        <w:rPr>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5C83EF80" w14:textId="77777777" w:rsidR="00E403CC" w:rsidRPr="00E21A80" w:rsidRDefault="00E403CC" w:rsidP="00E403CC">
      <w:pPr>
        <w:widowControl w:val="0"/>
        <w:spacing w:before="120" w:after="120"/>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thông báo lưu trú tới cơ quan đăng ký cư trú.</w:t>
      </w:r>
    </w:p>
    <w:p w14:paraId="4C87E814" w14:textId="77777777" w:rsidR="00E403CC" w:rsidRPr="00E21A80" w:rsidRDefault="00E403CC" w:rsidP="00E403CC">
      <w:pPr>
        <w:widowControl w:val="0"/>
        <w:spacing w:before="120" w:after="120"/>
        <w:ind w:firstLine="720"/>
        <w:jc w:val="both"/>
        <w:rPr>
          <w:b/>
          <w:color w:val="000000" w:themeColor="text1"/>
          <w:sz w:val="28"/>
          <w:szCs w:val="28"/>
          <w:lang w:val="nl-NL"/>
        </w:rPr>
      </w:pPr>
      <w:r w:rsidRPr="00E21A80">
        <w:rPr>
          <w:color w:val="000000" w:themeColor="text1"/>
          <w:sz w:val="28"/>
          <w:szCs w:val="28"/>
          <w:lang w:val="nl-NL"/>
        </w:rPr>
        <w:t>- Bước 2: Cán bộ công an thực hiện tiếp nhận thông báo lưu trú.</w:t>
      </w:r>
    </w:p>
    <w:p w14:paraId="14DF144B" w14:textId="4DB7C6E8"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8</w:t>
      </w:r>
      <w:r w:rsidR="00E403CC" w:rsidRPr="00E21A80">
        <w:rPr>
          <w:b/>
          <w:color w:val="000000" w:themeColor="text1"/>
          <w:sz w:val="28"/>
          <w:szCs w:val="28"/>
          <w:lang w:val="nl-NL"/>
        </w:rPr>
        <w:t xml:space="preserve">. Cách thức thực hiện: </w:t>
      </w:r>
    </w:p>
    <w:p w14:paraId="4D1A5098" w14:textId="77777777" w:rsidR="00E403CC" w:rsidRPr="00E21A80" w:rsidRDefault="00E403CC" w:rsidP="00E403CC">
      <w:pPr>
        <w:spacing w:before="120" w:after="120"/>
        <w:ind w:firstLine="720"/>
        <w:jc w:val="both"/>
        <w:rPr>
          <w:rFonts w:eastAsia="Calibri"/>
          <w:bCs/>
          <w:color w:val="000000" w:themeColor="text1"/>
          <w:sz w:val="28"/>
          <w:szCs w:val="28"/>
          <w:lang w:val="pt-BR" w:eastAsia="en-US"/>
        </w:rPr>
      </w:pPr>
      <w:r w:rsidRPr="00E21A80">
        <w:rPr>
          <w:rFonts w:eastAsia="Calibri"/>
          <w:bCs/>
          <w:color w:val="000000" w:themeColor="text1"/>
          <w:sz w:val="28"/>
          <w:szCs w:val="28"/>
          <w:lang w:val="pt-BR" w:eastAsia="en-US"/>
        </w:rPr>
        <w:t>- Trực tiếp tại cơ quan đăng ký cư trú hoặc địa điểm tiếp nhận thông báo lưu trú do cơ quan đăng ký cư trú</w:t>
      </w:r>
      <w:r w:rsidRPr="00E21A80">
        <w:rPr>
          <w:rFonts w:eastAsia="Calibri"/>
          <w:bCs/>
          <w:color w:val="000000" w:themeColor="text1"/>
          <w:sz w:val="28"/>
          <w:szCs w:val="28"/>
          <w:lang w:val="vi-VN" w:eastAsia="en-US"/>
        </w:rPr>
        <w:t xml:space="preserve"> quy định</w:t>
      </w:r>
      <w:r w:rsidRPr="00E21A80">
        <w:rPr>
          <w:rFonts w:eastAsia="Calibri"/>
          <w:bCs/>
          <w:color w:val="000000" w:themeColor="text1"/>
          <w:sz w:val="28"/>
          <w:szCs w:val="28"/>
          <w:lang w:val="pt-BR" w:eastAsia="en-US"/>
        </w:rPr>
        <w:t xml:space="preserve">; </w:t>
      </w:r>
    </w:p>
    <w:p w14:paraId="0592BEC6" w14:textId="77777777" w:rsidR="00E403CC" w:rsidRPr="00E21A80" w:rsidRDefault="00E403CC" w:rsidP="00E403CC">
      <w:pPr>
        <w:suppressAutoHyphens w:val="0"/>
        <w:spacing w:before="120" w:after="120"/>
        <w:ind w:firstLine="720"/>
        <w:jc w:val="both"/>
        <w:rPr>
          <w:rFonts w:eastAsia="Calibri"/>
          <w:bCs/>
          <w:color w:val="000000" w:themeColor="text1"/>
          <w:sz w:val="28"/>
          <w:szCs w:val="28"/>
          <w:lang w:val="pt-BR" w:eastAsia="en-US"/>
        </w:rPr>
      </w:pPr>
      <w:r w:rsidRPr="00E21A80">
        <w:rPr>
          <w:rFonts w:eastAsia="Calibri"/>
          <w:bCs/>
          <w:color w:val="000000" w:themeColor="text1"/>
          <w:sz w:val="28"/>
          <w:szCs w:val="28"/>
          <w:lang w:val="pt-BR" w:eastAsia="en-US"/>
        </w:rPr>
        <w:t xml:space="preserve">- Thông qua số điện thoại hoặc </w:t>
      </w:r>
      <w:r w:rsidRPr="00E21A80">
        <w:rPr>
          <w:color w:val="000000" w:themeColor="text1"/>
          <w:sz w:val="28"/>
          <w:szCs w:val="28"/>
          <w:lang w:val="pt-BR" w:eastAsia="en-US"/>
        </w:rPr>
        <w:t>hộp thư điện tử</w:t>
      </w:r>
      <w:r w:rsidRPr="00E21A80">
        <w:rPr>
          <w:rFonts w:eastAsia="Calibri"/>
          <w:bCs/>
          <w:color w:val="000000" w:themeColor="text1"/>
          <w:sz w:val="28"/>
          <w:szCs w:val="28"/>
          <w:lang w:val="pt-BR" w:eastAsia="en-US"/>
        </w:rPr>
        <w:t xml:space="preserve"> do cơ quan đăng ký cư trú </w:t>
      </w:r>
      <w:r w:rsidRPr="00E21A80">
        <w:rPr>
          <w:rFonts w:eastAsia="Calibri"/>
          <w:color w:val="000000" w:themeColor="text1"/>
          <w:sz w:val="28"/>
          <w:szCs w:val="28"/>
          <w:lang w:val="pt-BR" w:eastAsia="en-US"/>
        </w:rPr>
        <w:t>thông báo hoặc niêm yết</w:t>
      </w:r>
      <w:r w:rsidRPr="00E21A80">
        <w:rPr>
          <w:rFonts w:eastAsia="Calibri"/>
          <w:bCs/>
          <w:color w:val="000000" w:themeColor="text1"/>
          <w:sz w:val="28"/>
          <w:szCs w:val="28"/>
          <w:lang w:val="pt-BR" w:eastAsia="en-US"/>
        </w:rPr>
        <w:t>;</w:t>
      </w:r>
    </w:p>
    <w:p w14:paraId="69AD6674" w14:textId="77777777" w:rsidR="00E403CC" w:rsidRPr="00E21A80" w:rsidRDefault="00E403CC" w:rsidP="00E403CC">
      <w:pPr>
        <w:suppressAutoHyphens w:val="0"/>
        <w:spacing w:before="120" w:after="120"/>
        <w:ind w:firstLine="720"/>
        <w:jc w:val="both"/>
        <w:rPr>
          <w:rFonts w:eastAsia="Calibri"/>
          <w:bCs/>
          <w:color w:val="000000" w:themeColor="text1"/>
          <w:sz w:val="28"/>
          <w:szCs w:val="28"/>
          <w:lang w:val="pt-BR" w:eastAsia="en-US"/>
        </w:rPr>
      </w:pPr>
      <w:r w:rsidRPr="00E21A80">
        <w:rPr>
          <w:rFonts w:eastAsia="Calibri"/>
          <w:bCs/>
          <w:color w:val="000000" w:themeColor="text1"/>
          <w:sz w:val="28"/>
          <w:szCs w:val="28"/>
          <w:lang w:val="pt-BR" w:eastAsia="en-US"/>
        </w:rPr>
        <w:t>- Thông qua t</w:t>
      </w:r>
      <w:r w:rsidRPr="00E21A80">
        <w:rPr>
          <w:color w:val="000000" w:themeColor="text1"/>
          <w:sz w:val="28"/>
          <w:szCs w:val="28"/>
          <w:lang w:val="pt-BR" w:eastAsia="en-US"/>
        </w:rPr>
        <w:t>rang thông tin điện tử của cơ quan đăng ký cư trú</w:t>
      </w:r>
      <w:r w:rsidRPr="00E21A80">
        <w:rPr>
          <w:rFonts w:eastAsia="Calibri"/>
          <w:bCs/>
          <w:color w:val="000000" w:themeColor="text1"/>
          <w:sz w:val="28"/>
          <w:szCs w:val="28"/>
          <w:lang w:val="pt-BR" w:eastAsia="en-US"/>
        </w:rPr>
        <w:t xml:space="preserve"> hoặc </w:t>
      </w:r>
      <w:r w:rsidRPr="00E21A80">
        <w:rPr>
          <w:rFonts w:eastAsia="Calibri"/>
          <w:color w:val="000000" w:themeColor="text1"/>
          <w:sz w:val="28"/>
          <w:szCs w:val="28"/>
          <w:lang w:val="pt-BR" w:eastAsia="en-US"/>
        </w:rPr>
        <w:t xml:space="preserve">qua </w:t>
      </w:r>
      <w:r w:rsidRPr="00E21A80">
        <w:rPr>
          <w:color w:val="000000" w:themeColor="text1"/>
          <w:spacing w:val="-4"/>
          <w:sz w:val="28"/>
          <w:szCs w:val="28"/>
          <w:lang w:val="pt-BR" w:eastAsia="en-US"/>
        </w:rPr>
        <w:t>Cổng dịch vụ công quốc gia, Cổng dịch vụ công Bộ Công an, Cổng dịch vụ công quản lý cư trú</w:t>
      </w:r>
      <w:r w:rsidRPr="00E21A80">
        <w:rPr>
          <w:rFonts w:eastAsia="Calibri"/>
          <w:color w:val="000000" w:themeColor="text1"/>
          <w:sz w:val="28"/>
          <w:szCs w:val="28"/>
          <w:lang w:val="pt-BR" w:eastAsia="en-US"/>
        </w:rPr>
        <w:t>;</w:t>
      </w:r>
    </w:p>
    <w:p w14:paraId="3C4056A5" w14:textId="77777777" w:rsidR="00E403CC" w:rsidRPr="00E21A80" w:rsidRDefault="00E403CC" w:rsidP="00E403CC">
      <w:pPr>
        <w:suppressAutoHyphens w:val="0"/>
        <w:spacing w:before="120" w:after="120"/>
        <w:ind w:firstLine="720"/>
        <w:jc w:val="both"/>
        <w:rPr>
          <w:color w:val="000000" w:themeColor="text1"/>
          <w:sz w:val="28"/>
          <w:szCs w:val="28"/>
          <w:lang w:val="pt-BR" w:eastAsia="en-US"/>
        </w:rPr>
      </w:pPr>
      <w:r w:rsidRPr="00E21A80">
        <w:rPr>
          <w:rFonts w:eastAsia="Calibri"/>
          <w:bCs/>
          <w:color w:val="000000" w:themeColor="text1"/>
          <w:sz w:val="28"/>
          <w:szCs w:val="28"/>
          <w:lang w:val="pt-BR" w:eastAsia="en-US"/>
        </w:rPr>
        <w:t xml:space="preserve">- Thông qua ứng dụng </w:t>
      </w:r>
      <w:r w:rsidRPr="00E21A80">
        <w:rPr>
          <w:color w:val="000000" w:themeColor="text1"/>
          <w:sz w:val="28"/>
          <w:szCs w:val="28"/>
          <w:lang w:val="pt-BR" w:eastAsia="en-US"/>
        </w:rPr>
        <w:t>trên thiết bị điện tử.</w:t>
      </w:r>
    </w:p>
    <w:p w14:paraId="0B48BE01" w14:textId="78F9D68D" w:rsidR="00E403CC" w:rsidRPr="00E21A80" w:rsidRDefault="00880584" w:rsidP="00E403CC">
      <w:pPr>
        <w:widowControl w:val="0"/>
        <w:spacing w:before="120" w:after="120"/>
        <w:ind w:firstLine="720"/>
        <w:jc w:val="both"/>
        <w:rPr>
          <w:b/>
          <w:i/>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9</w:t>
      </w:r>
      <w:r w:rsidR="00E403CC" w:rsidRPr="00E21A80">
        <w:rPr>
          <w:b/>
          <w:color w:val="000000" w:themeColor="text1"/>
          <w:sz w:val="28"/>
          <w:szCs w:val="28"/>
          <w:lang w:val="nl-NL"/>
        </w:rPr>
        <w:t>. Thành phần, số lượng hồ sơ:</w:t>
      </w:r>
    </w:p>
    <w:p w14:paraId="00ADD979" w14:textId="77777777" w:rsidR="00E403CC" w:rsidRPr="00E21A80" w:rsidRDefault="00E403CC" w:rsidP="00E403CC">
      <w:pPr>
        <w:pStyle w:val="msonormal0"/>
        <w:tabs>
          <w:tab w:val="left" w:pos="851"/>
          <w:tab w:val="left" w:pos="6566"/>
        </w:tabs>
        <w:spacing w:before="120" w:after="120"/>
        <w:ind w:firstLine="720"/>
        <w:jc w:val="both"/>
        <w:rPr>
          <w:bCs/>
          <w:color w:val="000000" w:themeColor="text1"/>
          <w:sz w:val="28"/>
          <w:szCs w:val="28"/>
          <w:lang w:val="pt-BR" w:eastAsia="en-US"/>
        </w:rPr>
      </w:pPr>
      <w:r w:rsidRPr="00E21A80">
        <w:rPr>
          <w:bCs/>
          <w:color w:val="000000" w:themeColor="text1"/>
          <w:sz w:val="28"/>
          <w:szCs w:val="28"/>
          <w:lang w:val="pt-BR" w:eastAsia="en-US"/>
        </w:rPr>
        <w:t xml:space="preserve">- Nội dung thông báo về lưu trú bao gồm họ và tên, số định danh cá nhân hoặc số Chứng minh nhân dân, số hộ chiếu của người lưu trú; lý do lưu trú; thời gian lưu trú; địa chỉ lưu trú. </w:t>
      </w:r>
    </w:p>
    <w:p w14:paraId="287CB7C6" w14:textId="77777777" w:rsidR="00E403CC" w:rsidRPr="00E21A80" w:rsidRDefault="00E403CC" w:rsidP="00E403CC">
      <w:pPr>
        <w:pStyle w:val="msonormal0"/>
        <w:tabs>
          <w:tab w:val="left" w:pos="851"/>
          <w:tab w:val="left" w:pos="6566"/>
        </w:tabs>
        <w:spacing w:before="120" w:after="120"/>
        <w:ind w:firstLine="720"/>
        <w:jc w:val="both"/>
        <w:rPr>
          <w:bCs/>
          <w:color w:val="000000" w:themeColor="text1"/>
          <w:sz w:val="28"/>
          <w:szCs w:val="28"/>
          <w:lang w:val="pt-BR" w:eastAsia="en-US"/>
        </w:rPr>
      </w:pPr>
      <w:r w:rsidRPr="00E21A80">
        <w:rPr>
          <w:bCs/>
          <w:color w:val="000000" w:themeColor="text1"/>
          <w:sz w:val="28"/>
          <w:szCs w:val="28"/>
          <w:lang w:val="pt-BR" w:eastAsia="en-US"/>
        </w:rPr>
        <w:t>- Số lượng hồ sơ: 01 (một) bộ.</w:t>
      </w:r>
    </w:p>
    <w:p w14:paraId="53A2DEFA" w14:textId="79287E8B" w:rsidR="00E403CC" w:rsidRPr="00E21A80" w:rsidRDefault="00880584" w:rsidP="00E403CC">
      <w:pPr>
        <w:widowControl w:val="0"/>
        <w:spacing w:before="120" w:after="120"/>
        <w:ind w:firstLine="720"/>
        <w:jc w:val="both"/>
        <w:rPr>
          <w:i/>
          <w:color w:val="000000" w:themeColor="text1"/>
          <w:spacing w:val="-5"/>
          <w:sz w:val="28"/>
          <w:szCs w:val="28"/>
          <w:lang w:val="nl-NL"/>
        </w:rPr>
      </w:pPr>
      <w:r w:rsidRPr="00E21A80">
        <w:rPr>
          <w:b/>
          <w:color w:val="000000" w:themeColor="text1"/>
          <w:spacing w:val="-5"/>
          <w:sz w:val="28"/>
          <w:szCs w:val="28"/>
          <w:lang w:val="nl-NL"/>
        </w:rPr>
        <w:t>10</w:t>
      </w:r>
      <w:r w:rsidR="00E403CC" w:rsidRPr="00E21A80">
        <w:rPr>
          <w:b/>
          <w:color w:val="000000" w:themeColor="text1"/>
          <w:spacing w:val="-5"/>
          <w:sz w:val="28"/>
          <w:szCs w:val="28"/>
          <w:lang w:val="nl-NL"/>
        </w:rPr>
        <w:t>.</w:t>
      </w:r>
      <w:r w:rsidR="001A1B4F" w:rsidRPr="00E21A80">
        <w:rPr>
          <w:b/>
          <w:color w:val="000000" w:themeColor="text1"/>
          <w:spacing w:val="-5"/>
          <w:sz w:val="28"/>
          <w:szCs w:val="28"/>
          <w:lang w:val="nl-NL"/>
        </w:rPr>
        <w:t>10</w:t>
      </w:r>
      <w:r w:rsidR="00E403CC" w:rsidRPr="00E21A80">
        <w:rPr>
          <w:b/>
          <w:color w:val="000000" w:themeColor="text1"/>
          <w:spacing w:val="-5"/>
          <w:sz w:val="28"/>
          <w:szCs w:val="28"/>
          <w:lang w:val="nl-NL"/>
        </w:rPr>
        <w:t>. Thời hạn giải quyết</w:t>
      </w:r>
      <w:r w:rsidR="00E403CC" w:rsidRPr="00E21A80">
        <w:rPr>
          <w:i/>
          <w:color w:val="000000" w:themeColor="text1"/>
          <w:spacing w:val="-5"/>
          <w:sz w:val="28"/>
          <w:szCs w:val="28"/>
          <w:lang w:val="nl-NL"/>
        </w:rPr>
        <w:t xml:space="preserve">: </w:t>
      </w:r>
      <w:r w:rsidR="00E403CC" w:rsidRPr="00E21A80">
        <w:rPr>
          <w:color w:val="000000" w:themeColor="text1"/>
          <w:spacing w:val="-5"/>
          <w:sz w:val="28"/>
          <w:szCs w:val="28"/>
          <w:lang w:val="nl-NL"/>
        </w:rPr>
        <w:t>tiếp nhận ngay khi công dân thông báo lưu trú</w:t>
      </w:r>
      <w:r w:rsidR="00E403CC" w:rsidRPr="00E21A80">
        <w:rPr>
          <w:rFonts w:eastAsia="Batang"/>
          <w:color w:val="000000" w:themeColor="text1"/>
          <w:spacing w:val="-5"/>
          <w:sz w:val="28"/>
          <w:szCs w:val="28"/>
          <w:lang w:val="nl-NL"/>
        </w:rPr>
        <w:t>.</w:t>
      </w:r>
    </w:p>
    <w:p w14:paraId="2A50FD11" w14:textId="63B40A57"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11</w:t>
      </w:r>
      <w:r w:rsidR="00E403CC" w:rsidRPr="00E21A80">
        <w:rPr>
          <w:b/>
          <w:color w:val="000000" w:themeColor="text1"/>
          <w:sz w:val="28"/>
          <w:szCs w:val="28"/>
          <w:lang w:val="nl-NL"/>
        </w:rPr>
        <w:t>. Đối tượng thực hiện thủ tục hành chính:</w:t>
      </w:r>
      <w:r w:rsidR="00E403CC" w:rsidRPr="00E21A80">
        <w:rPr>
          <w:color w:val="000000" w:themeColor="text1"/>
          <w:sz w:val="28"/>
          <w:szCs w:val="28"/>
          <w:lang w:val="nl-NL"/>
        </w:rPr>
        <w:t xml:space="preserve"> Cơ quan, cá nhân, tổ chức có liên quan đến thông báo lưu trú.</w:t>
      </w:r>
    </w:p>
    <w:p w14:paraId="0009480D" w14:textId="5A56C4E2" w:rsidR="00E403CC" w:rsidRPr="00E21A80" w:rsidRDefault="00880584" w:rsidP="00880584">
      <w:pPr>
        <w:widowControl w:val="0"/>
        <w:spacing w:before="120" w:after="120"/>
        <w:ind w:firstLine="720"/>
        <w:jc w:val="both"/>
        <w:rPr>
          <w:b/>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12</w:t>
      </w:r>
      <w:r w:rsidR="00E403CC" w:rsidRPr="00E21A80">
        <w:rPr>
          <w:b/>
          <w:color w:val="000000" w:themeColor="text1"/>
          <w:sz w:val="28"/>
          <w:szCs w:val="28"/>
          <w:lang w:val="nl-NL"/>
        </w:rPr>
        <w:t>. Cơ quan thực hiện thủ tục hành chính:</w:t>
      </w:r>
      <w:r w:rsidR="00E403CC" w:rsidRPr="00E21A80">
        <w:rPr>
          <w:color w:val="000000" w:themeColor="text1"/>
          <w:sz w:val="28"/>
          <w:szCs w:val="28"/>
          <w:lang w:val="nl-NL"/>
        </w:rPr>
        <w:t xml:space="preserve"> Công an cấp xã.</w:t>
      </w:r>
    </w:p>
    <w:p w14:paraId="7F1DCA26" w14:textId="17F3FFDC" w:rsidR="00E403CC" w:rsidRPr="00E21A80" w:rsidRDefault="00880584" w:rsidP="00E403CC">
      <w:pPr>
        <w:widowControl w:val="0"/>
        <w:spacing w:before="120" w:after="120"/>
        <w:ind w:firstLine="720"/>
        <w:jc w:val="both"/>
        <w:rPr>
          <w:b/>
          <w:color w:val="000000" w:themeColor="text1"/>
          <w:spacing w:val="-6"/>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13</w:t>
      </w:r>
      <w:r w:rsidR="00E403CC" w:rsidRPr="00E21A80">
        <w:rPr>
          <w:b/>
          <w:color w:val="000000" w:themeColor="text1"/>
          <w:sz w:val="28"/>
          <w:szCs w:val="28"/>
          <w:lang w:val="nl-NL"/>
        </w:rPr>
        <w:t>. Kết quả thực hiện thủ tục hành chính</w:t>
      </w:r>
      <w:r w:rsidR="00E403CC" w:rsidRPr="00E21A80">
        <w:rPr>
          <w:b/>
          <w:i/>
          <w:color w:val="000000" w:themeColor="text1"/>
          <w:sz w:val="28"/>
          <w:szCs w:val="28"/>
          <w:lang w:val="nl-NL"/>
        </w:rPr>
        <w:t>:</w:t>
      </w:r>
      <w:r w:rsidR="00E403CC" w:rsidRPr="00E21A80">
        <w:rPr>
          <w:i/>
          <w:color w:val="000000" w:themeColor="text1"/>
          <w:sz w:val="28"/>
          <w:szCs w:val="28"/>
          <w:lang w:val="nl-NL"/>
        </w:rPr>
        <w:t xml:space="preserve"> </w:t>
      </w:r>
      <w:r w:rsidR="00E403CC" w:rsidRPr="00E21A80">
        <w:rPr>
          <w:color w:val="000000" w:themeColor="text1"/>
          <w:sz w:val="28"/>
          <w:szCs w:val="28"/>
          <w:lang w:val="nl-NL"/>
        </w:rPr>
        <w:t>Cập nhật thông tin vào Cơ sở dữ liệu về cư trú.</w:t>
      </w:r>
    </w:p>
    <w:p w14:paraId="34E1132F" w14:textId="131718AB" w:rsidR="00E403CC" w:rsidRPr="00E21A80" w:rsidRDefault="00880584" w:rsidP="00E403CC">
      <w:pPr>
        <w:widowControl w:val="0"/>
        <w:spacing w:before="120" w:after="120"/>
        <w:ind w:firstLine="720"/>
        <w:jc w:val="both"/>
        <w:rPr>
          <w:b/>
          <w:color w:val="000000" w:themeColor="text1"/>
          <w:sz w:val="28"/>
          <w:szCs w:val="28"/>
          <w:lang w:val="nl-NL"/>
        </w:rPr>
      </w:pPr>
      <w:r w:rsidRPr="00E21A80">
        <w:rPr>
          <w:b/>
          <w:color w:val="000000" w:themeColor="text1"/>
          <w:spacing w:val="-6"/>
          <w:sz w:val="28"/>
          <w:szCs w:val="28"/>
          <w:lang w:val="nl-NL"/>
        </w:rPr>
        <w:t>10</w:t>
      </w:r>
      <w:r w:rsidR="00E403CC" w:rsidRPr="00E21A80">
        <w:rPr>
          <w:b/>
          <w:color w:val="000000" w:themeColor="text1"/>
          <w:spacing w:val="-6"/>
          <w:sz w:val="28"/>
          <w:szCs w:val="28"/>
          <w:lang w:val="nl-NL"/>
        </w:rPr>
        <w:t>.</w:t>
      </w:r>
      <w:r w:rsidR="001A1B4F"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Không.</w:t>
      </w:r>
    </w:p>
    <w:p w14:paraId="39A9D19C" w14:textId="53CAC266" w:rsidR="00E403CC" w:rsidRPr="00E21A80" w:rsidRDefault="00880584" w:rsidP="00E403CC">
      <w:pPr>
        <w:widowControl w:val="0"/>
        <w:spacing w:before="120" w:after="120"/>
        <w:ind w:firstLine="720"/>
        <w:jc w:val="both"/>
        <w:rPr>
          <w:i/>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w:t>
      </w:r>
      <w:r w:rsidR="001A1B4F" w:rsidRPr="00E21A80">
        <w:rPr>
          <w:b/>
          <w:color w:val="000000" w:themeColor="text1"/>
          <w:sz w:val="28"/>
          <w:szCs w:val="28"/>
          <w:lang w:val="nl-NL"/>
        </w:rPr>
        <w:t>15</w:t>
      </w:r>
      <w:r w:rsidR="00E403CC" w:rsidRPr="00E21A80">
        <w:rPr>
          <w:b/>
          <w:color w:val="000000" w:themeColor="text1"/>
          <w:sz w:val="28"/>
          <w:szCs w:val="28"/>
          <w:lang w:val="nl-NL"/>
        </w:rPr>
        <w:t>. Tên mẫu đơn, mẫu tờ khai</w:t>
      </w:r>
      <w:r w:rsidR="00E403CC" w:rsidRPr="00E21A80">
        <w:rPr>
          <w:color w:val="000000" w:themeColor="text1"/>
          <w:sz w:val="28"/>
          <w:szCs w:val="28"/>
          <w:lang w:val="nl-NL"/>
        </w:rPr>
        <w:t>: Không</w:t>
      </w:r>
    </w:p>
    <w:p w14:paraId="42DB17DA" w14:textId="5E46C7AD" w:rsidR="00E403CC" w:rsidRPr="00E21A80" w:rsidRDefault="00880584" w:rsidP="00E403CC">
      <w:pPr>
        <w:widowControl w:val="0"/>
        <w:spacing w:before="120" w:after="120"/>
        <w:ind w:firstLine="720"/>
        <w:jc w:val="both"/>
        <w:rPr>
          <w:i/>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.1</w:t>
      </w:r>
      <w:r w:rsidR="001A1B4F" w:rsidRPr="00E21A80">
        <w:rPr>
          <w:b/>
          <w:color w:val="000000" w:themeColor="text1"/>
          <w:sz w:val="28"/>
          <w:szCs w:val="28"/>
          <w:lang w:val="nl-NL"/>
        </w:rPr>
        <w:t>6</w:t>
      </w:r>
      <w:r w:rsidR="00E403CC" w:rsidRPr="00E21A80">
        <w:rPr>
          <w:b/>
          <w:color w:val="000000" w:themeColor="text1"/>
          <w:sz w:val="28"/>
          <w:szCs w:val="28"/>
          <w:lang w:val="nl-NL"/>
        </w:rPr>
        <w:t>.</w:t>
      </w:r>
      <w:r w:rsidR="00E403CC" w:rsidRPr="00E21A80">
        <w:rPr>
          <w:color w:val="000000" w:themeColor="text1"/>
          <w:sz w:val="28"/>
          <w:szCs w:val="28"/>
          <w:lang w:val="nl-NL"/>
        </w:rPr>
        <w:t xml:space="preserve"> </w:t>
      </w:r>
      <w:r w:rsidR="00E403CC" w:rsidRPr="00E21A80">
        <w:rPr>
          <w:b/>
          <w:color w:val="000000" w:themeColor="text1"/>
          <w:sz w:val="28"/>
          <w:szCs w:val="28"/>
          <w:lang w:val="nl-NL"/>
        </w:rPr>
        <w:t>Yêu cầu, điều kiện thực hiện thủ tục hành chính:</w:t>
      </w:r>
      <w:r w:rsidR="00E403CC" w:rsidRPr="00E21A80">
        <w:rPr>
          <w:color w:val="000000" w:themeColor="text1"/>
          <w:sz w:val="28"/>
          <w:szCs w:val="28"/>
          <w:lang w:val="nl-NL"/>
        </w:rPr>
        <w:t xml:space="preserve"> </w:t>
      </w:r>
    </w:p>
    <w:p w14:paraId="6A2ED94A" w14:textId="77777777" w:rsidR="00E403CC" w:rsidRPr="00E21A80" w:rsidRDefault="00E403CC" w:rsidP="00E403CC">
      <w:pPr>
        <w:tabs>
          <w:tab w:val="left" w:pos="851"/>
          <w:tab w:val="left" w:pos="6566"/>
        </w:tabs>
        <w:suppressAutoHyphens w:val="0"/>
        <w:spacing w:before="120" w:after="120"/>
        <w:ind w:firstLine="720"/>
        <w:jc w:val="both"/>
        <w:rPr>
          <w:bCs/>
          <w:color w:val="000000" w:themeColor="text1"/>
          <w:spacing w:val="-2"/>
          <w:sz w:val="28"/>
          <w:szCs w:val="28"/>
          <w:lang w:val="pt-BR" w:eastAsia="en-US"/>
        </w:rPr>
      </w:pPr>
      <w:r w:rsidRPr="00E21A80">
        <w:rPr>
          <w:bCs/>
          <w:color w:val="000000" w:themeColor="text1"/>
          <w:spacing w:val="-2"/>
          <w:sz w:val="28"/>
          <w:szCs w:val="28"/>
          <w:lang w:val="pt-BR" w:eastAsia="en-US"/>
        </w:rPr>
        <w:lastRenderedPageBreak/>
        <w:t>Việc thông báo lưu trú được thực hiện trước 23 giờ của ngày bắt đầu lưu trú; trường hợp người đến lưu trú sau 23 giờ thì việc thông báo lưu trú được thực hiện trước 08 giờ ngày hôm sau; trường hợp ông, bà, cha, mẹ, vợ, chồng, con, cháu, anh, chị, em ruột đến lưu trú nhiều lần thì chỉ cần thông báo lưu trú một lần.</w:t>
      </w:r>
    </w:p>
    <w:p w14:paraId="2252D695" w14:textId="7BA52182" w:rsidR="00E403CC" w:rsidRPr="00E21A80" w:rsidRDefault="007A54A0" w:rsidP="00E403CC">
      <w:pPr>
        <w:widowControl w:val="0"/>
        <w:spacing w:before="120" w:after="120"/>
        <w:ind w:firstLine="720"/>
        <w:jc w:val="both"/>
        <w:rPr>
          <w:iCs/>
          <w:color w:val="000000" w:themeColor="text1"/>
          <w:sz w:val="28"/>
          <w:szCs w:val="28"/>
          <w:lang w:val="nl-NL"/>
        </w:rPr>
      </w:pPr>
      <w:r w:rsidRPr="00E21A80">
        <w:rPr>
          <w:b/>
          <w:color w:val="000000" w:themeColor="text1"/>
          <w:sz w:val="28"/>
          <w:szCs w:val="28"/>
          <w:lang w:val="nl-NL"/>
        </w:rPr>
        <w:t>10</w:t>
      </w:r>
      <w:r w:rsidR="00E403CC" w:rsidRPr="00E21A80">
        <w:rPr>
          <w:b/>
          <w:color w:val="000000" w:themeColor="text1"/>
          <w:sz w:val="28"/>
          <w:szCs w:val="28"/>
          <w:lang w:val="nl-NL"/>
        </w:rPr>
        <w:t>.1</w:t>
      </w:r>
      <w:r w:rsidR="001A1B4F"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r w:rsidR="00E403CC" w:rsidRPr="00E21A80">
        <w:rPr>
          <w:color w:val="000000" w:themeColor="text1"/>
          <w:sz w:val="28"/>
          <w:szCs w:val="28"/>
          <w:lang w:val="nl-NL"/>
        </w:rPr>
        <w:t xml:space="preserve"> </w:t>
      </w:r>
    </w:p>
    <w:p w14:paraId="5EFEDEC7" w14:textId="77777777" w:rsidR="00E403CC" w:rsidRPr="00E21A80" w:rsidRDefault="00E403CC" w:rsidP="00E403CC">
      <w:pPr>
        <w:widowControl w:val="0"/>
        <w:spacing w:before="120" w:after="120"/>
        <w:ind w:firstLine="720"/>
        <w:jc w:val="both"/>
        <w:rPr>
          <w:iCs/>
          <w:color w:val="000000" w:themeColor="text1"/>
          <w:sz w:val="28"/>
          <w:szCs w:val="28"/>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72B57186" w14:textId="77777777" w:rsidR="00E403CC" w:rsidRPr="00E21A80" w:rsidRDefault="00E403CC" w:rsidP="00E403CC">
      <w:pPr>
        <w:suppressAutoHyphens w:val="0"/>
        <w:spacing w:before="120" w:after="120"/>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35D11DD6" w14:textId="77777777" w:rsidR="00E403CC" w:rsidRPr="00E21A80" w:rsidRDefault="00E403CC" w:rsidP="00E403CC">
      <w:pPr>
        <w:suppressAutoHyphens w:val="0"/>
        <w:spacing w:before="120" w:after="120"/>
        <w:ind w:firstLine="720"/>
        <w:jc w:val="both"/>
        <w:rPr>
          <w:b/>
          <w:color w:val="000000" w:themeColor="text1"/>
          <w:spacing w:val="4"/>
          <w:sz w:val="28"/>
          <w:szCs w:val="28"/>
          <w:lang w:val="vi-VN"/>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327273D5" w14:textId="15F1D320" w:rsidR="00E403CC" w:rsidRPr="00E21A80" w:rsidRDefault="00E403CC" w:rsidP="00E403CC">
      <w:pPr>
        <w:widowControl w:val="0"/>
        <w:spacing w:before="120" w:after="120"/>
        <w:ind w:firstLine="720"/>
        <w:jc w:val="both"/>
        <w:rPr>
          <w:b/>
          <w:color w:val="000000" w:themeColor="text1"/>
          <w:spacing w:val="-2"/>
          <w:sz w:val="28"/>
          <w:szCs w:val="28"/>
          <w:lang w:val="vi-VN"/>
        </w:rPr>
      </w:pPr>
    </w:p>
    <w:p w14:paraId="793D35D5" w14:textId="3C4729F6" w:rsidR="007A54A0" w:rsidRPr="00E21A80" w:rsidRDefault="007A54A0" w:rsidP="00E403CC">
      <w:pPr>
        <w:widowControl w:val="0"/>
        <w:spacing w:before="120" w:after="120"/>
        <w:ind w:firstLine="720"/>
        <w:jc w:val="both"/>
        <w:rPr>
          <w:b/>
          <w:color w:val="000000" w:themeColor="text1"/>
          <w:spacing w:val="-2"/>
          <w:sz w:val="28"/>
          <w:szCs w:val="28"/>
          <w:lang w:val="vi-VN"/>
        </w:rPr>
      </w:pPr>
    </w:p>
    <w:p w14:paraId="11218655" w14:textId="4E2B14B0" w:rsidR="007A54A0" w:rsidRPr="00E21A80" w:rsidRDefault="007A54A0" w:rsidP="00E403CC">
      <w:pPr>
        <w:widowControl w:val="0"/>
        <w:spacing w:before="120" w:after="120"/>
        <w:ind w:firstLine="720"/>
        <w:jc w:val="both"/>
        <w:rPr>
          <w:b/>
          <w:color w:val="000000" w:themeColor="text1"/>
          <w:spacing w:val="-2"/>
          <w:sz w:val="28"/>
          <w:szCs w:val="28"/>
          <w:lang w:val="vi-VN"/>
        </w:rPr>
      </w:pPr>
    </w:p>
    <w:p w14:paraId="65C58B69" w14:textId="6682356D" w:rsidR="007A54A0" w:rsidRPr="00E21A80" w:rsidRDefault="007A54A0" w:rsidP="00E403CC">
      <w:pPr>
        <w:widowControl w:val="0"/>
        <w:spacing w:before="120" w:after="120"/>
        <w:ind w:firstLine="720"/>
        <w:jc w:val="both"/>
        <w:rPr>
          <w:b/>
          <w:color w:val="000000" w:themeColor="text1"/>
          <w:spacing w:val="-2"/>
          <w:sz w:val="28"/>
          <w:szCs w:val="28"/>
          <w:lang w:val="vi-VN"/>
        </w:rPr>
      </w:pPr>
    </w:p>
    <w:p w14:paraId="2C488139" w14:textId="74922D63" w:rsidR="007A54A0" w:rsidRPr="00E21A80" w:rsidRDefault="007A54A0" w:rsidP="00E403CC">
      <w:pPr>
        <w:widowControl w:val="0"/>
        <w:spacing w:before="120" w:after="120"/>
        <w:ind w:firstLine="720"/>
        <w:jc w:val="both"/>
        <w:rPr>
          <w:b/>
          <w:color w:val="000000" w:themeColor="text1"/>
          <w:spacing w:val="-2"/>
          <w:sz w:val="28"/>
          <w:szCs w:val="28"/>
          <w:lang w:val="vi-VN"/>
        </w:rPr>
      </w:pPr>
    </w:p>
    <w:p w14:paraId="26E42C52" w14:textId="1A851B49" w:rsidR="007A54A0" w:rsidRPr="00E21A80" w:rsidRDefault="007A54A0" w:rsidP="00E403CC">
      <w:pPr>
        <w:widowControl w:val="0"/>
        <w:spacing w:before="120" w:after="120"/>
        <w:ind w:firstLine="720"/>
        <w:jc w:val="both"/>
        <w:rPr>
          <w:b/>
          <w:color w:val="000000" w:themeColor="text1"/>
          <w:spacing w:val="-2"/>
          <w:sz w:val="28"/>
          <w:szCs w:val="28"/>
          <w:lang w:val="vi-VN"/>
        </w:rPr>
      </w:pPr>
    </w:p>
    <w:p w14:paraId="7F747CA8" w14:textId="32DF41A0" w:rsidR="007A54A0" w:rsidRPr="00E21A80" w:rsidRDefault="007A54A0" w:rsidP="00E403CC">
      <w:pPr>
        <w:widowControl w:val="0"/>
        <w:spacing w:before="120" w:after="120"/>
        <w:ind w:firstLine="720"/>
        <w:jc w:val="both"/>
        <w:rPr>
          <w:b/>
          <w:color w:val="000000" w:themeColor="text1"/>
          <w:spacing w:val="-2"/>
          <w:sz w:val="28"/>
          <w:szCs w:val="28"/>
          <w:lang w:val="vi-VN"/>
        </w:rPr>
      </w:pPr>
    </w:p>
    <w:p w14:paraId="39E5760F" w14:textId="32EEFC9C" w:rsidR="007A54A0" w:rsidRPr="00E21A80" w:rsidRDefault="007A54A0" w:rsidP="00E403CC">
      <w:pPr>
        <w:widowControl w:val="0"/>
        <w:spacing w:before="120" w:after="120"/>
        <w:ind w:firstLine="720"/>
        <w:jc w:val="both"/>
        <w:rPr>
          <w:b/>
          <w:color w:val="000000" w:themeColor="text1"/>
          <w:spacing w:val="-2"/>
          <w:sz w:val="28"/>
          <w:szCs w:val="28"/>
          <w:lang w:val="vi-VN"/>
        </w:rPr>
      </w:pPr>
    </w:p>
    <w:p w14:paraId="155DBA60" w14:textId="47C3B636" w:rsidR="007A54A0" w:rsidRPr="00E21A80" w:rsidRDefault="007A54A0" w:rsidP="00E403CC">
      <w:pPr>
        <w:widowControl w:val="0"/>
        <w:spacing w:before="120" w:after="120"/>
        <w:ind w:firstLine="720"/>
        <w:jc w:val="both"/>
        <w:rPr>
          <w:b/>
          <w:color w:val="000000" w:themeColor="text1"/>
          <w:spacing w:val="-2"/>
          <w:sz w:val="28"/>
          <w:szCs w:val="28"/>
          <w:lang w:val="vi-VN"/>
        </w:rPr>
      </w:pPr>
    </w:p>
    <w:p w14:paraId="3A321E71" w14:textId="2FC6B350" w:rsidR="007A54A0" w:rsidRPr="00E21A80" w:rsidRDefault="007A54A0" w:rsidP="00E403CC">
      <w:pPr>
        <w:widowControl w:val="0"/>
        <w:spacing w:before="120" w:after="120"/>
        <w:ind w:firstLine="720"/>
        <w:jc w:val="both"/>
        <w:rPr>
          <w:b/>
          <w:color w:val="000000" w:themeColor="text1"/>
          <w:spacing w:val="-2"/>
          <w:sz w:val="28"/>
          <w:szCs w:val="28"/>
          <w:lang w:val="vi-VN"/>
        </w:rPr>
      </w:pPr>
    </w:p>
    <w:p w14:paraId="74D9CADE" w14:textId="62489970" w:rsidR="007A54A0" w:rsidRPr="00E21A80" w:rsidRDefault="007A54A0" w:rsidP="00E403CC">
      <w:pPr>
        <w:widowControl w:val="0"/>
        <w:spacing w:before="120" w:after="120"/>
        <w:ind w:firstLine="720"/>
        <w:jc w:val="both"/>
        <w:rPr>
          <w:b/>
          <w:color w:val="000000" w:themeColor="text1"/>
          <w:spacing w:val="-2"/>
          <w:sz w:val="28"/>
          <w:szCs w:val="28"/>
          <w:lang w:val="vi-VN"/>
        </w:rPr>
      </w:pPr>
    </w:p>
    <w:p w14:paraId="16334205" w14:textId="4778759C" w:rsidR="007A54A0" w:rsidRPr="00E21A80" w:rsidRDefault="007A54A0" w:rsidP="00E403CC">
      <w:pPr>
        <w:widowControl w:val="0"/>
        <w:spacing w:before="120" w:after="120"/>
        <w:ind w:firstLine="720"/>
        <w:jc w:val="both"/>
        <w:rPr>
          <w:b/>
          <w:color w:val="000000" w:themeColor="text1"/>
          <w:spacing w:val="-2"/>
          <w:sz w:val="28"/>
          <w:szCs w:val="28"/>
          <w:lang w:val="vi-VN"/>
        </w:rPr>
      </w:pPr>
    </w:p>
    <w:p w14:paraId="7344B98F" w14:textId="2E8FA5A0" w:rsidR="007A54A0" w:rsidRPr="00E21A80" w:rsidRDefault="007A54A0" w:rsidP="00E403CC">
      <w:pPr>
        <w:widowControl w:val="0"/>
        <w:spacing w:before="120" w:after="120"/>
        <w:ind w:firstLine="720"/>
        <w:jc w:val="both"/>
        <w:rPr>
          <w:b/>
          <w:color w:val="000000" w:themeColor="text1"/>
          <w:spacing w:val="-2"/>
          <w:sz w:val="28"/>
          <w:szCs w:val="28"/>
          <w:lang w:val="vi-VN"/>
        </w:rPr>
      </w:pPr>
    </w:p>
    <w:p w14:paraId="57D1BC92" w14:textId="243C17E4" w:rsidR="007A54A0" w:rsidRPr="00E21A80" w:rsidRDefault="007A54A0" w:rsidP="00E403CC">
      <w:pPr>
        <w:widowControl w:val="0"/>
        <w:spacing w:before="120" w:after="120"/>
        <w:ind w:firstLine="720"/>
        <w:jc w:val="both"/>
        <w:rPr>
          <w:b/>
          <w:color w:val="000000" w:themeColor="text1"/>
          <w:spacing w:val="-2"/>
          <w:sz w:val="28"/>
          <w:szCs w:val="28"/>
          <w:lang w:val="vi-VN"/>
        </w:rPr>
      </w:pPr>
    </w:p>
    <w:p w14:paraId="306D3A0E" w14:textId="6958F5B6" w:rsidR="007A54A0" w:rsidRPr="00E21A80" w:rsidRDefault="007A54A0" w:rsidP="00E403CC">
      <w:pPr>
        <w:widowControl w:val="0"/>
        <w:spacing w:before="120" w:after="120"/>
        <w:ind w:firstLine="720"/>
        <w:jc w:val="both"/>
        <w:rPr>
          <w:b/>
          <w:color w:val="000000" w:themeColor="text1"/>
          <w:spacing w:val="-2"/>
          <w:sz w:val="28"/>
          <w:szCs w:val="28"/>
          <w:lang w:val="vi-VN"/>
        </w:rPr>
      </w:pPr>
    </w:p>
    <w:p w14:paraId="14D74407" w14:textId="21596C27" w:rsidR="007A54A0" w:rsidRPr="00E21A80" w:rsidRDefault="007A54A0" w:rsidP="00E403CC">
      <w:pPr>
        <w:widowControl w:val="0"/>
        <w:spacing w:before="120" w:after="120"/>
        <w:ind w:firstLine="720"/>
        <w:jc w:val="both"/>
        <w:rPr>
          <w:b/>
          <w:color w:val="000000" w:themeColor="text1"/>
          <w:spacing w:val="-2"/>
          <w:sz w:val="28"/>
          <w:szCs w:val="28"/>
          <w:lang w:val="vi-VN"/>
        </w:rPr>
      </w:pPr>
    </w:p>
    <w:p w14:paraId="632C416B" w14:textId="5DF3C527" w:rsidR="007A54A0" w:rsidRPr="00E21A80" w:rsidRDefault="007A54A0" w:rsidP="00813E8D">
      <w:pPr>
        <w:widowControl w:val="0"/>
        <w:spacing w:before="120" w:after="120"/>
        <w:jc w:val="both"/>
        <w:rPr>
          <w:b/>
          <w:color w:val="000000" w:themeColor="text1"/>
          <w:spacing w:val="-2"/>
          <w:sz w:val="28"/>
          <w:szCs w:val="28"/>
          <w:lang w:val="vi-VN"/>
        </w:rPr>
      </w:pPr>
    </w:p>
    <w:p w14:paraId="6BDF5B5B" w14:textId="3C296980" w:rsidR="00813E8D" w:rsidRPr="00E21A80" w:rsidRDefault="00813E8D" w:rsidP="00813E8D">
      <w:pPr>
        <w:widowControl w:val="0"/>
        <w:spacing w:before="120" w:after="120"/>
        <w:jc w:val="both"/>
        <w:rPr>
          <w:b/>
          <w:color w:val="000000" w:themeColor="text1"/>
          <w:spacing w:val="-2"/>
          <w:sz w:val="28"/>
          <w:szCs w:val="28"/>
          <w:lang w:val="vi-VN"/>
        </w:rPr>
      </w:pPr>
    </w:p>
    <w:p w14:paraId="1BC127DF" w14:textId="5C235DB7" w:rsidR="005D2E69" w:rsidRPr="00E21A80" w:rsidRDefault="005D2E69" w:rsidP="00813E8D">
      <w:pPr>
        <w:widowControl w:val="0"/>
        <w:spacing w:before="120" w:after="120"/>
        <w:jc w:val="both"/>
        <w:rPr>
          <w:b/>
          <w:color w:val="000000" w:themeColor="text1"/>
          <w:spacing w:val="-2"/>
          <w:sz w:val="28"/>
          <w:szCs w:val="28"/>
          <w:lang w:val="vi-VN"/>
        </w:rPr>
      </w:pPr>
    </w:p>
    <w:p w14:paraId="53CF2F2A" w14:textId="4E51377F" w:rsidR="005D2E69" w:rsidRPr="00E21A80" w:rsidRDefault="005D2E69" w:rsidP="00813E8D">
      <w:pPr>
        <w:widowControl w:val="0"/>
        <w:spacing w:before="120" w:after="120"/>
        <w:jc w:val="both"/>
        <w:rPr>
          <w:b/>
          <w:color w:val="000000" w:themeColor="text1"/>
          <w:spacing w:val="-2"/>
          <w:sz w:val="28"/>
          <w:szCs w:val="28"/>
          <w:lang w:val="vi-VN"/>
        </w:rPr>
      </w:pPr>
    </w:p>
    <w:p w14:paraId="1CCAE9CA" w14:textId="2F77BE61" w:rsidR="005D2E69" w:rsidRPr="00E21A80" w:rsidRDefault="005D2E69" w:rsidP="00813E8D">
      <w:pPr>
        <w:widowControl w:val="0"/>
        <w:spacing w:before="120" w:after="120"/>
        <w:jc w:val="both"/>
        <w:rPr>
          <w:b/>
          <w:color w:val="000000" w:themeColor="text1"/>
          <w:spacing w:val="-2"/>
          <w:sz w:val="28"/>
          <w:szCs w:val="28"/>
          <w:lang w:val="vi-VN"/>
        </w:rPr>
      </w:pPr>
    </w:p>
    <w:p w14:paraId="1FCF5A78" w14:textId="70CE6F27" w:rsidR="005D2E69" w:rsidRDefault="005D2E69" w:rsidP="00813E8D">
      <w:pPr>
        <w:widowControl w:val="0"/>
        <w:spacing w:before="120" w:after="120"/>
        <w:jc w:val="both"/>
        <w:rPr>
          <w:b/>
          <w:color w:val="000000" w:themeColor="text1"/>
          <w:spacing w:val="-2"/>
          <w:sz w:val="28"/>
          <w:szCs w:val="28"/>
        </w:rPr>
      </w:pPr>
    </w:p>
    <w:p w14:paraId="394DFACE" w14:textId="77777777" w:rsidR="00D9357F" w:rsidRPr="00D9357F" w:rsidRDefault="00D9357F" w:rsidP="00813E8D">
      <w:pPr>
        <w:widowControl w:val="0"/>
        <w:spacing w:before="120" w:after="120"/>
        <w:jc w:val="both"/>
        <w:rPr>
          <w:b/>
          <w:color w:val="000000" w:themeColor="text1"/>
          <w:spacing w:val="-2"/>
          <w:sz w:val="28"/>
          <w:szCs w:val="28"/>
        </w:rPr>
      </w:pPr>
    </w:p>
    <w:p w14:paraId="3A8B28E6" w14:textId="07ACD19B" w:rsidR="005D2E69" w:rsidRPr="00E21A80" w:rsidRDefault="005D2E69" w:rsidP="00813E8D">
      <w:pPr>
        <w:widowControl w:val="0"/>
        <w:spacing w:before="120" w:after="120"/>
        <w:jc w:val="both"/>
        <w:rPr>
          <w:b/>
          <w:color w:val="000000" w:themeColor="text1"/>
          <w:spacing w:val="-2"/>
          <w:sz w:val="28"/>
          <w:szCs w:val="28"/>
          <w:lang w:val="vi-VN"/>
        </w:rPr>
      </w:pPr>
    </w:p>
    <w:p w14:paraId="6BD28B17" w14:textId="3A14091F" w:rsidR="00E403CC" w:rsidRPr="00E21A80" w:rsidRDefault="007A54A0" w:rsidP="008B1BED">
      <w:pPr>
        <w:widowControl w:val="0"/>
        <w:spacing w:line="360" w:lineRule="exact"/>
        <w:ind w:firstLine="720"/>
        <w:jc w:val="both"/>
        <w:rPr>
          <w:b/>
          <w:color w:val="000000" w:themeColor="text1"/>
          <w:spacing w:val="-2"/>
          <w:sz w:val="28"/>
          <w:szCs w:val="28"/>
          <w:lang w:val="vi-VN"/>
        </w:rPr>
      </w:pPr>
      <w:r w:rsidRPr="00E21A80">
        <w:rPr>
          <w:b/>
          <w:color w:val="000000" w:themeColor="text1"/>
          <w:spacing w:val="-2"/>
          <w:sz w:val="28"/>
          <w:szCs w:val="28"/>
          <w:lang w:val="vi-VN"/>
        </w:rPr>
        <w:lastRenderedPageBreak/>
        <w:t>11</w:t>
      </w:r>
      <w:r w:rsidR="008B1BED" w:rsidRPr="00E21A80">
        <w:rPr>
          <w:b/>
          <w:color w:val="000000" w:themeColor="text1"/>
          <w:spacing w:val="-2"/>
          <w:sz w:val="28"/>
          <w:szCs w:val="28"/>
          <w:lang w:val="vi-VN"/>
        </w:rPr>
        <w:t>. Thủ tục</w:t>
      </w:r>
      <w:r w:rsidR="00E403CC" w:rsidRPr="00E21A80">
        <w:rPr>
          <w:b/>
          <w:color w:val="000000" w:themeColor="text1"/>
          <w:spacing w:val="-2"/>
          <w:sz w:val="28"/>
          <w:szCs w:val="28"/>
          <w:lang w:val="vi-VN"/>
        </w:rPr>
        <w:t xml:space="preserve"> Khai báo tạm vắng</w:t>
      </w:r>
    </w:p>
    <w:p w14:paraId="4B79C77D" w14:textId="3A5FADDD" w:rsidR="00F500B0" w:rsidRPr="00E21A80" w:rsidRDefault="001E24AD" w:rsidP="008B1BED">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11.1. </w:t>
      </w:r>
      <w:r w:rsidR="00F500B0" w:rsidRPr="00E21A80">
        <w:rPr>
          <w:b/>
          <w:color w:val="000000" w:themeColor="text1"/>
          <w:sz w:val="28"/>
          <w:szCs w:val="28"/>
          <w:lang w:val="vi-VN" w:eastAsia="en-US"/>
        </w:rPr>
        <w:t>Mã thủ tục:</w:t>
      </w:r>
      <w:r w:rsidRPr="00E21A80">
        <w:rPr>
          <w:color w:val="000000" w:themeColor="text1"/>
          <w:sz w:val="28"/>
          <w:szCs w:val="28"/>
          <w:lang w:val="vi-VN" w:eastAsia="en-US"/>
        </w:rPr>
        <w:t xml:space="preserve"> </w:t>
      </w:r>
      <w:r w:rsidR="00F500B0" w:rsidRPr="00E21A80">
        <w:rPr>
          <w:color w:val="000000" w:themeColor="text1"/>
          <w:sz w:val="28"/>
          <w:szCs w:val="28"/>
          <w:lang w:val="vi-VN" w:eastAsia="en-US"/>
        </w:rPr>
        <w:t>1.003677</w:t>
      </w:r>
    </w:p>
    <w:p w14:paraId="47DFB850" w14:textId="03E88330" w:rsidR="00F500B0" w:rsidRPr="00E21A80" w:rsidRDefault="001E24AD" w:rsidP="008B1BED">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11.2. </w:t>
      </w:r>
      <w:r w:rsidR="00F500B0" w:rsidRPr="00E21A80">
        <w:rPr>
          <w:b/>
          <w:color w:val="000000" w:themeColor="text1"/>
          <w:sz w:val="28"/>
          <w:szCs w:val="28"/>
          <w:lang w:val="vi-VN" w:eastAsia="en-US"/>
        </w:rPr>
        <w:t>Số quyết định:</w:t>
      </w:r>
      <w:r w:rsidRPr="00E21A80">
        <w:rPr>
          <w:color w:val="000000" w:themeColor="text1"/>
          <w:sz w:val="28"/>
          <w:szCs w:val="28"/>
          <w:lang w:val="vi-VN" w:eastAsia="en-US"/>
        </w:rPr>
        <w:t xml:space="preserve"> </w:t>
      </w:r>
      <w:r w:rsidR="00F500B0" w:rsidRPr="00E21A80">
        <w:rPr>
          <w:color w:val="000000" w:themeColor="text1"/>
          <w:sz w:val="28"/>
          <w:szCs w:val="28"/>
          <w:lang w:val="vi-VN" w:eastAsia="en-US"/>
        </w:rPr>
        <w:t>5548/QĐ-BCA-C06</w:t>
      </w:r>
    </w:p>
    <w:p w14:paraId="032854BA" w14:textId="08E8E0AF" w:rsidR="00F500B0" w:rsidRPr="00E21A80" w:rsidRDefault="001E24AD" w:rsidP="008B1BED">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11.3. </w:t>
      </w:r>
      <w:r w:rsidR="00F500B0" w:rsidRPr="00E21A80">
        <w:rPr>
          <w:b/>
          <w:color w:val="000000" w:themeColor="text1"/>
          <w:sz w:val="28"/>
          <w:szCs w:val="28"/>
          <w:lang w:val="vi-VN" w:eastAsia="en-US"/>
        </w:rPr>
        <w:t>Tên thủ tục:</w:t>
      </w:r>
      <w:r w:rsidRPr="00E21A80">
        <w:rPr>
          <w:color w:val="000000" w:themeColor="text1"/>
          <w:sz w:val="28"/>
          <w:szCs w:val="28"/>
          <w:lang w:val="vi-VN" w:eastAsia="en-US"/>
        </w:rPr>
        <w:t xml:space="preserve"> </w:t>
      </w:r>
      <w:r w:rsidR="00F500B0" w:rsidRPr="00E21A80">
        <w:rPr>
          <w:color w:val="000000" w:themeColor="text1"/>
          <w:sz w:val="28"/>
          <w:szCs w:val="28"/>
          <w:lang w:val="vi-VN" w:eastAsia="en-US"/>
        </w:rPr>
        <w:t>Khai báo tạm vắng</w:t>
      </w:r>
    </w:p>
    <w:p w14:paraId="68C25642" w14:textId="434A04F9" w:rsidR="00F500B0" w:rsidRPr="00E21A80" w:rsidRDefault="001E24AD" w:rsidP="008B1BED">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11.4. </w:t>
      </w:r>
      <w:r w:rsidR="00F500B0" w:rsidRPr="00E21A80">
        <w:rPr>
          <w:b/>
          <w:color w:val="000000" w:themeColor="text1"/>
          <w:sz w:val="28"/>
          <w:szCs w:val="28"/>
          <w:lang w:val="vi-VN" w:eastAsia="en-US"/>
        </w:rPr>
        <w:t>Cấp thực hiện:</w:t>
      </w:r>
      <w:r w:rsidRPr="00E21A80">
        <w:rPr>
          <w:color w:val="000000" w:themeColor="text1"/>
          <w:sz w:val="28"/>
          <w:szCs w:val="28"/>
          <w:lang w:val="vi-VN" w:eastAsia="en-US"/>
        </w:rPr>
        <w:t xml:space="preserve"> </w:t>
      </w:r>
      <w:r w:rsidR="00F500B0" w:rsidRPr="00E21A80">
        <w:rPr>
          <w:color w:val="000000" w:themeColor="text1"/>
          <w:sz w:val="28"/>
          <w:szCs w:val="28"/>
          <w:lang w:val="vi-VN" w:eastAsia="en-US"/>
        </w:rPr>
        <w:t>Cấp Xã</w:t>
      </w:r>
    </w:p>
    <w:p w14:paraId="3B89B94F" w14:textId="54A77FB0" w:rsidR="00F500B0" w:rsidRPr="00E21A80" w:rsidRDefault="001E24AD" w:rsidP="008B1BED">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11.5. </w:t>
      </w:r>
      <w:r w:rsidR="00F500B0" w:rsidRPr="00E21A80">
        <w:rPr>
          <w:b/>
          <w:color w:val="000000" w:themeColor="text1"/>
          <w:sz w:val="28"/>
          <w:szCs w:val="28"/>
          <w:lang w:val="vi-VN" w:eastAsia="en-US"/>
        </w:rPr>
        <w:t>Loại thủ tục:</w:t>
      </w:r>
      <w:r w:rsidRPr="00E21A80">
        <w:rPr>
          <w:color w:val="000000" w:themeColor="text1"/>
          <w:sz w:val="28"/>
          <w:szCs w:val="28"/>
          <w:lang w:val="vi-VN" w:eastAsia="en-US"/>
        </w:rPr>
        <w:t xml:space="preserve"> </w:t>
      </w:r>
      <w:r w:rsidR="00F500B0" w:rsidRPr="00E21A80">
        <w:rPr>
          <w:color w:val="000000" w:themeColor="text1"/>
          <w:sz w:val="28"/>
          <w:szCs w:val="28"/>
          <w:lang w:val="vi-VN" w:eastAsia="en-US"/>
        </w:rPr>
        <w:t>TTHC được luật giao quy định chi tiết</w:t>
      </w:r>
    </w:p>
    <w:p w14:paraId="06CF4308" w14:textId="56FA3666" w:rsidR="00F500B0" w:rsidRPr="00E21A80" w:rsidRDefault="001E24AD" w:rsidP="008B1BED">
      <w:pPr>
        <w:shd w:val="clear" w:color="auto" w:fill="FFFFFF"/>
        <w:suppressAutoHyphens w:val="0"/>
        <w:spacing w:line="360" w:lineRule="exact"/>
        <w:ind w:firstLine="720"/>
        <w:rPr>
          <w:color w:val="000000" w:themeColor="text1"/>
          <w:sz w:val="28"/>
          <w:szCs w:val="28"/>
          <w:lang w:val="vi-VN" w:eastAsia="en-US"/>
        </w:rPr>
      </w:pPr>
      <w:r w:rsidRPr="00E21A80">
        <w:rPr>
          <w:b/>
          <w:color w:val="000000" w:themeColor="text1"/>
          <w:sz w:val="28"/>
          <w:szCs w:val="28"/>
          <w:lang w:val="vi-VN" w:eastAsia="en-US"/>
        </w:rPr>
        <w:t xml:space="preserve">11.6. </w:t>
      </w:r>
      <w:r w:rsidR="00F500B0" w:rsidRPr="00E21A80">
        <w:rPr>
          <w:b/>
          <w:color w:val="000000" w:themeColor="text1"/>
          <w:sz w:val="28"/>
          <w:szCs w:val="28"/>
          <w:lang w:val="vi-VN" w:eastAsia="en-US"/>
        </w:rPr>
        <w:t>Lĩnh vực:</w:t>
      </w:r>
      <w:r w:rsidRPr="00E21A80">
        <w:rPr>
          <w:color w:val="000000" w:themeColor="text1"/>
          <w:sz w:val="28"/>
          <w:szCs w:val="28"/>
          <w:lang w:val="vi-VN" w:eastAsia="en-US"/>
        </w:rPr>
        <w:t xml:space="preserve"> </w:t>
      </w:r>
      <w:r w:rsidR="00F500B0" w:rsidRPr="00E21A80">
        <w:rPr>
          <w:color w:val="000000" w:themeColor="text1"/>
          <w:sz w:val="28"/>
          <w:szCs w:val="28"/>
          <w:lang w:val="vi-VN" w:eastAsia="en-US"/>
        </w:rPr>
        <w:t>Đăng ký, quản lý cư trú</w:t>
      </w:r>
    </w:p>
    <w:p w14:paraId="072EF3F6" w14:textId="7052BC86" w:rsidR="00E403CC" w:rsidRPr="00E21A80" w:rsidRDefault="007A54A0" w:rsidP="008B1BED">
      <w:pPr>
        <w:widowControl w:val="0"/>
        <w:spacing w:line="360" w:lineRule="exact"/>
        <w:ind w:firstLine="720"/>
        <w:jc w:val="both"/>
        <w:rPr>
          <w:color w:val="000000" w:themeColor="text1"/>
          <w:sz w:val="28"/>
          <w:szCs w:val="28"/>
          <w:lang w:val="nl-NL"/>
        </w:rPr>
      </w:pPr>
      <w:r w:rsidRPr="00E21A80">
        <w:rPr>
          <w:b/>
          <w:color w:val="000000" w:themeColor="text1"/>
          <w:sz w:val="28"/>
          <w:szCs w:val="28"/>
          <w:lang w:val="nl-NL"/>
        </w:rPr>
        <w:t>11</w:t>
      </w:r>
      <w:r w:rsidR="00E403CC" w:rsidRPr="00E21A80">
        <w:rPr>
          <w:b/>
          <w:color w:val="000000" w:themeColor="text1"/>
          <w:sz w:val="28"/>
          <w:szCs w:val="28"/>
          <w:lang w:val="nl-NL"/>
        </w:rPr>
        <w:t>.</w:t>
      </w:r>
      <w:r w:rsidR="001E24AD" w:rsidRPr="00E21A80">
        <w:rPr>
          <w:b/>
          <w:color w:val="000000" w:themeColor="text1"/>
          <w:sz w:val="28"/>
          <w:szCs w:val="28"/>
          <w:lang w:val="nl-NL"/>
        </w:rPr>
        <w:t>7</w:t>
      </w:r>
      <w:r w:rsidR="00E403CC" w:rsidRPr="00E21A80">
        <w:rPr>
          <w:b/>
          <w:color w:val="000000" w:themeColor="text1"/>
          <w:sz w:val="28"/>
          <w:szCs w:val="28"/>
          <w:lang w:val="nl-NL"/>
        </w:rPr>
        <w:t xml:space="preserve">. Trình tự thực hiện: </w:t>
      </w:r>
    </w:p>
    <w:p w14:paraId="2F51C88F"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Bước 1: Cá nhân, tổ chức</w:t>
      </w:r>
      <w:r w:rsidRPr="00E21A80">
        <w:rPr>
          <w:color w:val="000000" w:themeColor="text1"/>
          <w:sz w:val="28"/>
          <w:szCs w:val="28"/>
          <w:lang w:val="vi-VN"/>
        </w:rPr>
        <w:t xml:space="preserve"> chuẩn bị hồ sơ theo quy định của pháp luật.</w:t>
      </w:r>
    </w:p>
    <w:p w14:paraId="6F87E585" w14:textId="77777777" w:rsidR="00E403CC" w:rsidRPr="00E21A80" w:rsidRDefault="00E403CC" w:rsidP="008B1BED">
      <w:pPr>
        <w:widowControl w:val="0"/>
        <w:spacing w:line="360" w:lineRule="exact"/>
        <w:ind w:firstLine="720"/>
        <w:jc w:val="both"/>
        <w:rPr>
          <w:color w:val="000000" w:themeColor="text1"/>
          <w:spacing w:val="-4"/>
          <w:sz w:val="28"/>
          <w:szCs w:val="28"/>
          <w:lang w:val="nl-NL"/>
        </w:rPr>
      </w:pPr>
      <w:r w:rsidRPr="00E21A80">
        <w:rPr>
          <w:color w:val="000000" w:themeColor="text1"/>
          <w:spacing w:val="-4"/>
          <w:sz w:val="28"/>
          <w:szCs w:val="28"/>
          <w:lang w:val="nl-NL"/>
        </w:rPr>
        <w:t>- Bước 2: Cá nhân, tổ chức nộp hồ sơ Công an cấp xã.</w:t>
      </w:r>
    </w:p>
    <w:p w14:paraId="4B7D1BC6" w14:textId="77777777" w:rsidR="00E403CC" w:rsidRPr="00E21A80" w:rsidRDefault="00E403CC" w:rsidP="008B1BED">
      <w:pPr>
        <w:widowControl w:val="0"/>
        <w:spacing w:line="360" w:lineRule="exact"/>
        <w:ind w:firstLine="720"/>
        <w:jc w:val="both"/>
        <w:rPr>
          <w:color w:val="000000" w:themeColor="text1"/>
          <w:spacing w:val="-2"/>
          <w:sz w:val="28"/>
          <w:szCs w:val="28"/>
          <w:lang w:val="nl-NL"/>
        </w:rPr>
      </w:pPr>
      <w:r w:rsidRPr="00E21A80">
        <w:rPr>
          <w:color w:val="000000" w:themeColor="text1"/>
          <w:spacing w:val="-2"/>
          <w:sz w:val="28"/>
          <w:szCs w:val="28"/>
          <w:lang w:val="nl-NL"/>
        </w:rPr>
        <w:t xml:space="preserve">- Bước 3: Khi tiếp nhận hồ sơ khai báo tạm vắng trong Cơ sở dữ liệu về cư trú, </w:t>
      </w:r>
      <w:r w:rsidRPr="00E21A80">
        <w:rPr>
          <w:color w:val="000000" w:themeColor="text1"/>
          <w:spacing w:val="-2"/>
          <w:sz w:val="28"/>
          <w:szCs w:val="28"/>
          <w:lang w:val="pt-BR"/>
        </w:rPr>
        <w:t>c</w:t>
      </w:r>
      <w:r w:rsidRPr="00E21A80">
        <w:rPr>
          <w:color w:val="000000" w:themeColor="text1"/>
          <w:spacing w:val="-2"/>
          <w:sz w:val="28"/>
          <w:szCs w:val="28"/>
          <w:lang w:val="nl-NL"/>
        </w:rPr>
        <w:t>ơ quan đăng ký cư trú kiểm tra tính pháp lý và nội dung hồ sơ:</w:t>
      </w:r>
    </w:p>
    <w:p w14:paraId="199F4988"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Trường hợp hồ sơ đã đầy đủ, hợp lệ thì tiếp nhận hồ sơ và cấp Phiếu tiếp nhận hồ sơ và hẹn trả kết quả (mẫu CT04 ban hành kèm theo Thông tư số 56/2021/TT-BCA) cho người đăng ký;</w:t>
      </w:r>
    </w:p>
    <w:p w14:paraId="0ED4AEA4"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Trường hợp hồ sơ đủ điều kiện nhưng chưa đủ hồ sơ thì hướng dẫn bổ sung, hoàn thiện và cấp Phiếu hướng dẫn bổ sung, hoàn thiện hồ sơ (mẫu CT05 ban hành kèm theo Thông tư số 56/2021/TT-BCA) cho người đăng ký;</w:t>
      </w:r>
    </w:p>
    <w:p w14:paraId="103C80F4"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Trường hợp hồ sơ không đủ điều kiện thì từ chối và cấp Phiếu từ chối tiếp nhận, giải quyết hồ sơ (mẫu CT06 ban hành kèm theo Thông tư số 56/2021/TT-BCA) cho người đăng ký.</w:t>
      </w:r>
    </w:p>
    <w:p w14:paraId="7C2BCD08" w14:textId="77777777" w:rsidR="00E403CC" w:rsidRPr="00E21A80" w:rsidRDefault="00E403CC" w:rsidP="008B1BED">
      <w:pPr>
        <w:widowControl w:val="0"/>
        <w:spacing w:line="360" w:lineRule="exact"/>
        <w:ind w:firstLine="720"/>
        <w:jc w:val="both"/>
        <w:rPr>
          <w:rFonts w:eastAsia="Arial"/>
          <w:color w:val="000000" w:themeColor="text1"/>
          <w:sz w:val="28"/>
          <w:szCs w:val="28"/>
          <w:lang w:val="it-IT"/>
        </w:rPr>
      </w:pPr>
      <w:r w:rsidRPr="00E21A80">
        <w:rPr>
          <w:color w:val="000000" w:themeColor="text1"/>
          <w:sz w:val="28"/>
          <w:szCs w:val="28"/>
          <w:lang w:val="nl-NL"/>
        </w:rPr>
        <w:t>- Bước 4:</w:t>
      </w:r>
      <w:r w:rsidRPr="00E21A80">
        <w:rPr>
          <w:color w:val="000000" w:themeColor="text1"/>
          <w:sz w:val="28"/>
          <w:szCs w:val="28"/>
          <w:lang w:val="vi-VN"/>
        </w:rPr>
        <w:t xml:space="preserve"> </w:t>
      </w:r>
      <w:r w:rsidRPr="00E21A80">
        <w:rPr>
          <w:color w:val="000000" w:themeColor="text1"/>
          <w:sz w:val="28"/>
          <w:szCs w:val="28"/>
          <w:lang w:val="nl-NL"/>
        </w:rPr>
        <w:t>Căn cứ theo ngày hẹn trên P</w:t>
      </w:r>
      <w:r w:rsidRPr="00E21A80">
        <w:rPr>
          <w:color w:val="000000" w:themeColor="text1"/>
          <w:sz w:val="28"/>
          <w:szCs w:val="28"/>
          <w:lang w:val="vi-VN"/>
        </w:rPr>
        <w:t xml:space="preserve">hiếu </w:t>
      </w:r>
      <w:r w:rsidRPr="00E21A80">
        <w:rPr>
          <w:color w:val="000000" w:themeColor="text1"/>
          <w:sz w:val="28"/>
          <w:szCs w:val="28"/>
          <w:lang w:val="nl-NL"/>
        </w:rPr>
        <w:t>tiếp nhận hồ sơ và hẹn trả kết quả để nhận thông báo kết quả giải quyết thủ tục đăng ký cư trú (nếu có)</w:t>
      </w:r>
      <w:r w:rsidRPr="00E21A80">
        <w:rPr>
          <w:rFonts w:eastAsia="Arial"/>
          <w:color w:val="000000" w:themeColor="text1"/>
          <w:sz w:val="28"/>
          <w:szCs w:val="28"/>
          <w:lang w:val="it-IT"/>
        </w:rPr>
        <w:t>.</w:t>
      </w:r>
    </w:p>
    <w:p w14:paraId="3765952E" w14:textId="67574228" w:rsidR="00E403CC" w:rsidRPr="00E21A80" w:rsidRDefault="007A54A0" w:rsidP="008B1BED">
      <w:pPr>
        <w:widowControl w:val="0"/>
        <w:spacing w:line="360" w:lineRule="exact"/>
        <w:ind w:firstLine="720"/>
        <w:jc w:val="both"/>
        <w:rPr>
          <w:b/>
          <w:color w:val="000000" w:themeColor="text1"/>
          <w:sz w:val="28"/>
          <w:szCs w:val="28"/>
          <w:lang w:val="nl-NL"/>
        </w:rPr>
      </w:pPr>
      <w:r w:rsidRPr="00E21A80">
        <w:rPr>
          <w:b/>
          <w:color w:val="000000" w:themeColor="text1"/>
          <w:sz w:val="28"/>
          <w:szCs w:val="28"/>
          <w:lang w:val="nl-NL"/>
        </w:rPr>
        <w:t>11</w:t>
      </w:r>
      <w:r w:rsidR="00E403CC" w:rsidRPr="00E21A80">
        <w:rPr>
          <w:b/>
          <w:color w:val="000000" w:themeColor="text1"/>
          <w:sz w:val="28"/>
          <w:szCs w:val="28"/>
          <w:lang w:val="nl-NL"/>
        </w:rPr>
        <w:t>.</w:t>
      </w:r>
      <w:r w:rsidR="001E24AD" w:rsidRPr="00E21A80">
        <w:rPr>
          <w:b/>
          <w:color w:val="000000" w:themeColor="text1"/>
          <w:sz w:val="28"/>
          <w:szCs w:val="28"/>
          <w:lang w:val="nl-NL"/>
        </w:rPr>
        <w:t>8</w:t>
      </w:r>
      <w:r w:rsidR="00E403CC" w:rsidRPr="00E21A80">
        <w:rPr>
          <w:b/>
          <w:color w:val="000000" w:themeColor="text1"/>
          <w:sz w:val="28"/>
          <w:szCs w:val="28"/>
          <w:lang w:val="nl-NL"/>
        </w:rPr>
        <w:t xml:space="preserve">. Cách thức thực hiện: </w:t>
      </w:r>
    </w:p>
    <w:p w14:paraId="4F18E77E"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Trường hợp công dân thuộc quy định tại điểm a, điểm b khoản 1 Điều 31 Luật Cư trú nộp hồ sơ trực tiếp tại cơ quan đăng ký cư trú.</w:t>
      </w:r>
    </w:p>
    <w:p w14:paraId="0975A831"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Trường hợp thuộc quy định tại điểm c, điểm d khoản 1 Điều 31 Luật Cư trú thì khai báo tạm vắng qua:</w:t>
      </w:r>
    </w:p>
    <w:p w14:paraId="01C203FF" w14:textId="77777777" w:rsidR="00E403CC" w:rsidRPr="00E21A80" w:rsidRDefault="00E403CC" w:rsidP="008B1BED">
      <w:pPr>
        <w:spacing w:line="360" w:lineRule="exact"/>
        <w:ind w:firstLine="720"/>
        <w:jc w:val="both"/>
        <w:rPr>
          <w:bCs/>
          <w:color w:val="000000" w:themeColor="text1"/>
          <w:sz w:val="28"/>
          <w:szCs w:val="28"/>
          <w:lang w:val="pt-BR"/>
        </w:rPr>
      </w:pPr>
      <w:r w:rsidRPr="00E21A80">
        <w:rPr>
          <w:bCs/>
          <w:color w:val="000000" w:themeColor="text1"/>
          <w:sz w:val="28"/>
          <w:szCs w:val="28"/>
          <w:lang w:val="pt-BR"/>
        </w:rPr>
        <w:t xml:space="preserve">+ Trực tiếp tại cơ quan đăng ký cư trú hoặc tại địa điểm tiếp nhận </w:t>
      </w:r>
      <w:r w:rsidRPr="00E21A80">
        <w:rPr>
          <w:bCs/>
          <w:color w:val="000000" w:themeColor="text1"/>
          <w:sz w:val="28"/>
          <w:szCs w:val="28"/>
          <w:lang w:val="vi-VN"/>
        </w:rPr>
        <w:t xml:space="preserve">khai báo tạm vắng </w:t>
      </w:r>
      <w:r w:rsidRPr="00E21A80">
        <w:rPr>
          <w:bCs/>
          <w:color w:val="000000" w:themeColor="text1"/>
          <w:sz w:val="28"/>
          <w:szCs w:val="28"/>
          <w:lang w:val="pt-BR"/>
        </w:rPr>
        <w:t xml:space="preserve">do cơ quan đăng ký cư trú </w:t>
      </w:r>
      <w:r w:rsidRPr="00E21A80">
        <w:rPr>
          <w:bCs/>
          <w:color w:val="000000" w:themeColor="text1"/>
          <w:sz w:val="28"/>
          <w:szCs w:val="28"/>
          <w:lang w:val="vi-VN"/>
        </w:rPr>
        <w:t>quy định</w:t>
      </w:r>
      <w:r w:rsidRPr="00E21A80">
        <w:rPr>
          <w:bCs/>
          <w:color w:val="000000" w:themeColor="text1"/>
          <w:sz w:val="28"/>
          <w:szCs w:val="28"/>
          <w:lang w:val="pt-BR"/>
        </w:rPr>
        <w:t xml:space="preserve">; </w:t>
      </w:r>
    </w:p>
    <w:p w14:paraId="0B1FF6DA" w14:textId="77777777" w:rsidR="00E403CC" w:rsidRPr="00E21A80" w:rsidRDefault="00E403CC" w:rsidP="008B1BED">
      <w:pPr>
        <w:spacing w:line="360" w:lineRule="exact"/>
        <w:ind w:firstLine="720"/>
        <w:jc w:val="both"/>
        <w:rPr>
          <w:bCs/>
          <w:color w:val="000000" w:themeColor="text1"/>
          <w:sz w:val="28"/>
          <w:szCs w:val="28"/>
          <w:lang w:val="pt-BR"/>
        </w:rPr>
      </w:pPr>
      <w:r w:rsidRPr="00E21A80">
        <w:rPr>
          <w:bCs/>
          <w:color w:val="000000" w:themeColor="text1"/>
          <w:sz w:val="28"/>
          <w:szCs w:val="28"/>
          <w:lang w:val="pt-BR"/>
        </w:rPr>
        <w:t xml:space="preserve">+ Số điện thoại hoặc </w:t>
      </w:r>
      <w:r w:rsidRPr="00E21A80">
        <w:rPr>
          <w:color w:val="000000" w:themeColor="text1"/>
          <w:sz w:val="28"/>
          <w:szCs w:val="28"/>
          <w:lang w:val="pt-BR"/>
        </w:rPr>
        <w:t>hộp thư điện tử</w:t>
      </w:r>
      <w:r w:rsidRPr="00E21A80">
        <w:rPr>
          <w:bCs/>
          <w:color w:val="000000" w:themeColor="text1"/>
          <w:sz w:val="28"/>
          <w:szCs w:val="28"/>
          <w:lang w:val="pt-BR"/>
        </w:rPr>
        <w:t xml:space="preserve"> do cơ quan đăng ký cư trú </w:t>
      </w:r>
      <w:r w:rsidRPr="00E21A80">
        <w:rPr>
          <w:color w:val="000000" w:themeColor="text1"/>
          <w:sz w:val="28"/>
          <w:szCs w:val="28"/>
          <w:lang w:val="pt-BR"/>
        </w:rPr>
        <w:t>thông báo hoặc niêm yết</w:t>
      </w:r>
      <w:r w:rsidRPr="00E21A80">
        <w:rPr>
          <w:bCs/>
          <w:color w:val="000000" w:themeColor="text1"/>
          <w:sz w:val="28"/>
          <w:szCs w:val="28"/>
          <w:lang w:val="pt-BR"/>
        </w:rPr>
        <w:t>;</w:t>
      </w:r>
    </w:p>
    <w:p w14:paraId="644DB8ED" w14:textId="77777777" w:rsidR="00E403CC" w:rsidRPr="00E21A80" w:rsidRDefault="00E403CC" w:rsidP="008B1BED">
      <w:pPr>
        <w:spacing w:line="360" w:lineRule="exact"/>
        <w:ind w:firstLine="720"/>
        <w:jc w:val="both"/>
        <w:rPr>
          <w:bCs/>
          <w:color w:val="000000" w:themeColor="text1"/>
          <w:spacing w:val="-4"/>
          <w:sz w:val="28"/>
          <w:szCs w:val="28"/>
          <w:lang w:val="pt-BR"/>
        </w:rPr>
      </w:pPr>
      <w:r w:rsidRPr="00E21A80">
        <w:rPr>
          <w:bCs/>
          <w:color w:val="000000" w:themeColor="text1"/>
          <w:spacing w:val="-4"/>
          <w:sz w:val="28"/>
          <w:szCs w:val="28"/>
          <w:lang w:val="pt-BR"/>
        </w:rPr>
        <w:t xml:space="preserve">+ </w:t>
      </w:r>
      <w:r w:rsidRPr="00E21A80">
        <w:rPr>
          <w:color w:val="000000" w:themeColor="text1"/>
          <w:spacing w:val="-4"/>
          <w:sz w:val="28"/>
          <w:szCs w:val="28"/>
          <w:lang w:val="pt-BR"/>
        </w:rPr>
        <w:t>Trang thông tin điện tử của cơ quan đăng ký cư trú</w:t>
      </w:r>
      <w:r w:rsidRPr="00E21A80">
        <w:rPr>
          <w:bCs/>
          <w:color w:val="000000" w:themeColor="text1"/>
          <w:spacing w:val="-4"/>
          <w:sz w:val="28"/>
          <w:szCs w:val="28"/>
          <w:lang w:val="pt-BR"/>
        </w:rPr>
        <w:t xml:space="preserve"> hoặc </w:t>
      </w:r>
      <w:r w:rsidRPr="00E21A80">
        <w:rPr>
          <w:color w:val="000000" w:themeColor="text1"/>
          <w:spacing w:val="-4"/>
          <w:sz w:val="28"/>
          <w:szCs w:val="28"/>
          <w:lang w:val="pt-BR"/>
        </w:rPr>
        <w:t xml:space="preserve">qua </w:t>
      </w:r>
      <w:r w:rsidRPr="00E21A80">
        <w:rPr>
          <w:color w:val="000000" w:themeColor="text1"/>
          <w:sz w:val="28"/>
          <w:szCs w:val="28"/>
          <w:lang w:val="nl-NL"/>
        </w:rPr>
        <w:t xml:space="preserve">các cổng cung cấp dịch vụ công trực tuyến như: </w:t>
      </w:r>
      <w:r w:rsidRPr="00E21A80">
        <w:rPr>
          <w:color w:val="000000" w:themeColor="text1"/>
          <w:spacing w:val="-4"/>
          <w:sz w:val="28"/>
          <w:szCs w:val="28"/>
          <w:lang w:val="pt-BR"/>
        </w:rPr>
        <w:t>Cổng dịch vụ công quốc gia, Cổng dịch vụ công Bộ Công an, Cổng dịch vụ công quản lý cư trú;</w:t>
      </w:r>
    </w:p>
    <w:p w14:paraId="14BC419E" w14:textId="77777777" w:rsidR="00E403CC" w:rsidRPr="00E21A80" w:rsidRDefault="00E403CC" w:rsidP="008B1BED">
      <w:pPr>
        <w:spacing w:line="360" w:lineRule="exact"/>
        <w:ind w:firstLine="720"/>
        <w:jc w:val="both"/>
        <w:rPr>
          <w:color w:val="000000" w:themeColor="text1"/>
          <w:sz w:val="28"/>
          <w:szCs w:val="28"/>
          <w:lang w:val="pt-BR"/>
        </w:rPr>
      </w:pPr>
      <w:r w:rsidRPr="00E21A80">
        <w:rPr>
          <w:bCs/>
          <w:color w:val="000000" w:themeColor="text1"/>
          <w:sz w:val="28"/>
          <w:szCs w:val="28"/>
          <w:lang w:val="pt-BR"/>
        </w:rPr>
        <w:t xml:space="preserve">+ Ứng dụng </w:t>
      </w:r>
      <w:r w:rsidRPr="00E21A80">
        <w:rPr>
          <w:color w:val="000000" w:themeColor="text1"/>
          <w:sz w:val="28"/>
          <w:szCs w:val="28"/>
          <w:lang w:val="pt-BR"/>
        </w:rPr>
        <w:t>trên thiết bị điện tử.</w:t>
      </w:r>
    </w:p>
    <w:p w14:paraId="152E19AD"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vi-VN"/>
        </w:rPr>
        <w:t xml:space="preserve">Thời gian tiếp nhận hồ sơ: Giờ hành chính các ngày làm việc từ thứ 2 đến thứ 6 và sáng thứ 7 hàng tuần (trừ các ngày nghỉ lễ, tết theo quy định của </w:t>
      </w:r>
      <w:r w:rsidRPr="00E21A80">
        <w:rPr>
          <w:color w:val="000000" w:themeColor="text1"/>
          <w:sz w:val="28"/>
          <w:szCs w:val="28"/>
          <w:lang w:val="pt-BR"/>
        </w:rPr>
        <w:br/>
      </w:r>
      <w:r w:rsidRPr="00E21A80">
        <w:rPr>
          <w:color w:val="000000" w:themeColor="text1"/>
          <w:sz w:val="28"/>
          <w:szCs w:val="28"/>
          <w:lang w:val="vi-VN"/>
        </w:rPr>
        <w:t>pháp luật).</w:t>
      </w:r>
    </w:p>
    <w:p w14:paraId="249BBC12" w14:textId="0D1D5735" w:rsidR="00E403CC" w:rsidRPr="00E21A80" w:rsidRDefault="007A54A0" w:rsidP="008B1BED">
      <w:pPr>
        <w:widowControl w:val="0"/>
        <w:spacing w:line="360" w:lineRule="exact"/>
        <w:ind w:firstLine="720"/>
        <w:jc w:val="both"/>
        <w:rPr>
          <w:b/>
          <w:i/>
          <w:color w:val="000000" w:themeColor="text1"/>
          <w:sz w:val="28"/>
          <w:szCs w:val="28"/>
          <w:lang w:val="nl-NL"/>
        </w:rPr>
      </w:pPr>
      <w:r w:rsidRPr="00E21A80">
        <w:rPr>
          <w:b/>
          <w:color w:val="000000" w:themeColor="text1"/>
          <w:sz w:val="28"/>
          <w:szCs w:val="28"/>
          <w:lang w:val="nl-NL"/>
        </w:rPr>
        <w:lastRenderedPageBreak/>
        <w:t>11</w:t>
      </w:r>
      <w:r w:rsidR="00E403CC" w:rsidRPr="00E21A80">
        <w:rPr>
          <w:b/>
          <w:color w:val="000000" w:themeColor="text1"/>
          <w:sz w:val="28"/>
          <w:szCs w:val="28"/>
          <w:lang w:val="nl-NL"/>
        </w:rPr>
        <w:t>.</w:t>
      </w:r>
      <w:r w:rsidR="001E24AD" w:rsidRPr="00E21A80">
        <w:rPr>
          <w:b/>
          <w:color w:val="000000" w:themeColor="text1"/>
          <w:sz w:val="28"/>
          <w:szCs w:val="28"/>
          <w:lang w:val="nl-NL"/>
        </w:rPr>
        <w:t>9</w:t>
      </w:r>
      <w:r w:rsidR="00E403CC" w:rsidRPr="00E21A80">
        <w:rPr>
          <w:b/>
          <w:color w:val="000000" w:themeColor="text1"/>
          <w:sz w:val="28"/>
          <w:szCs w:val="28"/>
          <w:lang w:val="nl-NL"/>
        </w:rPr>
        <w:t>. Thành phần, số lượng hồ sơ:</w:t>
      </w:r>
    </w:p>
    <w:p w14:paraId="058AB730" w14:textId="77777777" w:rsidR="00E403CC" w:rsidRPr="00E21A80" w:rsidRDefault="00E403CC" w:rsidP="008B1BED">
      <w:pPr>
        <w:widowControl w:val="0"/>
        <w:spacing w:line="360" w:lineRule="exact"/>
        <w:ind w:firstLine="720"/>
        <w:jc w:val="both"/>
        <w:rPr>
          <w:b/>
          <w:i/>
          <w:color w:val="000000" w:themeColor="text1"/>
          <w:sz w:val="28"/>
          <w:szCs w:val="28"/>
          <w:lang w:val="nl-NL"/>
        </w:rPr>
      </w:pPr>
      <w:r w:rsidRPr="00E21A80">
        <w:rPr>
          <w:b/>
          <w:i/>
          <w:color w:val="000000" w:themeColor="text1"/>
          <w:sz w:val="28"/>
          <w:szCs w:val="28"/>
          <w:lang w:val="nl-NL"/>
        </w:rPr>
        <w:t>a) Thành phần hồ sơ:</w:t>
      </w:r>
    </w:p>
    <w:p w14:paraId="35A26C34" w14:textId="77777777" w:rsidR="00E403CC" w:rsidRPr="00E21A80" w:rsidRDefault="00E403CC" w:rsidP="008B1BED">
      <w:pPr>
        <w:widowControl w:val="0"/>
        <w:spacing w:line="360" w:lineRule="exact"/>
        <w:ind w:firstLine="720"/>
        <w:jc w:val="both"/>
        <w:rPr>
          <w:b/>
          <w:i/>
          <w:color w:val="000000" w:themeColor="text1"/>
          <w:sz w:val="28"/>
          <w:szCs w:val="28"/>
          <w:lang w:val="nl-NL"/>
        </w:rPr>
      </w:pPr>
      <w:r w:rsidRPr="00E21A80">
        <w:rPr>
          <w:color w:val="000000" w:themeColor="text1"/>
          <w:sz w:val="28"/>
          <w:szCs w:val="28"/>
          <w:lang w:val="nl-NL"/>
        </w:rPr>
        <w:t>- Trường hợp công dân thuộc quy định tại điểm a, điểm b khoản 1 Điều 31 Luật Cư trú, hồ sơ gồm:</w:t>
      </w:r>
    </w:p>
    <w:p w14:paraId="331DD079"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Đề nghị khai báo tạm vắng;</w:t>
      </w:r>
    </w:p>
    <w:p w14:paraId="19D373AC" w14:textId="77777777" w:rsidR="00E403CC" w:rsidRPr="00E21A80" w:rsidRDefault="00E403CC" w:rsidP="008B1BED">
      <w:pPr>
        <w:widowControl w:val="0"/>
        <w:spacing w:line="360" w:lineRule="exact"/>
        <w:ind w:firstLine="720"/>
        <w:jc w:val="both"/>
        <w:rPr>
          <w:color w:val="000000" w:themeColor="text1"/>
          <w:spacing w:val="-10"/>
          <w:sz w:val="28"/>
          <w:szCs w:val="28"/>
          <w:lang w:val="nl-NL"/>
        </w:rPr>
      </w:pPr>
      <w:r w:rsidRPr="00E21A80">
        <w:rPr>
          <w:color w:val="000000" w:themeColor="text1"/>
          <w:spacing w:val="-10"/>
          <w:sz w:val="28"/>
          <w:szCs w:val="28"/>
          <w:lang w:val="nl-NL"/>
        </w:rPr>
        <w:t>+ Văn bản đồng ý của cơ quan có thẩm quyền giám sát, quản lý, giáo dục người đó.</w:t>
      </w:r>
    </w:p>
    <w:p w14:paraId="60094C6C" w14:textId="77777777" w:rsidR="00E403CC" w:rsidRPr="00E21A80" w:rsidRDefault="00E403CC" w:rsidP="008B1BED">
      <w:pPr>
        <w:widowControl w:val="0"/>
        <w:spacing w:line="360" w:lineRule="exact"/>
        <w:ind w:firstLine="720"/>
        <w:jc w:val="both"/>
        <w:rPr>
          <w:color w:val="000000" w:themeColor="text1"/>
          <w:sz w:val="28"/>
          <w:szCs w:val="28"/>
          <w:lang w:val="nl-NL"/>
        </w:rPr>
      </w:pPr>
      <w:r w:rsidRPr="00E21A80">
        <w:rPr>
          <w:color w:val="000000" w:themeColor="text1"/>
          <w:sz w:val="28"/>
          <w:szCs w:val="28"/>
          <w:lang w:val="nl-NL"/>
        </w:rPr>
        <w:t>- Trường hợp thuộc quy định tại điểm c, điểm d khoản 1 Điều 31 Luật Cư trú, nội dung khai báo tạm vắng gồm: họ và tên, số định danh cá nhân hoặc số Chứng minh nhân dân, số hộ chiếu của người khai báo tạm vắng; lý do tạm vắng; thời gian tạm vắng; địa chỉ nơi đến.</w:t>
      </w:r>
    </w:p>
    <w:p w14:paraId="5FC5BB40" w14:textId="77777777" w:rsidR="00E403CC" w:rsidRPr="00E21A80" w:rsidRDefault="00E403CC" w:rsidP="008B1BED">
      <w:pPr>
        <w:pStyle w:val="msonormal0"/>
        <w:widowControl w:val="0"/>
        <w:spacing w:before="0" w:after="0" w:line="360" w:lineRule="exact"/>
        <w:ind w:firstLine="720"/>
        <w:jc w:val="both"/>
        <w:rPr>
          <w:b/>
          <w:color w:val="000000" w:themeColor="text1"/>
          <w:sz w:val="28"/>
          <w:szCs w:val="28"/>
          <w:lang w:val="nl-NL"/>
        </w:rPr>
      </w:pPr>
      <w:r w:rsidRPr="00E21A80">
        <w:rPr>
          <w:b/>
          <w:i/>
          <w:color w:val="000000" w:themeColor="text1"/>
          <w:sz w:val="28"/>
          <w:szCs w:val="28"/>
          <w:lang w:val="nl-NL"/>
        </w:rPr>
        <w:t>b) Số lượng hồ sơ:</w:t>
      </w:r>
      <w:r w:rsidRPr="00E21A80">
        <w:rPr>
          <w:color w:val="000000" w:themeColor="text1"/>
          <w:sz w:val="28"/>
          <w:szCs w:val="28"/>
          <w:lang w:val="nl-NL"/>
        </w:rPr>
        <w:t xml:space="preserve"> 01 (một) bộ.</w:t>
      </w:r>
    </w:p>
    <w:p w14:paraId="3FAD754B" w14:textId="299BCE5A" w:rsidR="00E403CC" w:rsidRPr="00E21A80" w:rsidRDefault="007A54A0" w:rsidP="008B1BED">
      <w:pPr>
        <w:widowControl w:val="0"/>
        <w:spacing w:line="360" w:lineRule="exact"/>
        <w:ind w:firstLine="720"/>
        <w:jc w:val="both"/>
        <w:rPr>
          <w:color w:val="000000" w:themeColor="text1"/>
          <w:spacing w:val="-4"/>
          <w:sz w:val="28"/>
          <w:szCs w:val="28"/>
          <w:lang w:val="nl-NL"/>
        </w:rPr>
      </w:pPr>
      <w:r w:rsidRPr="00E21A80">
        <w:rPr>
          <w:b/>
          <w:color w:val="000000" w:themeColor="text1"/>
          <w:spacing w:val="-4"/>
          <w:sz w:val="28"/>
          <w:szCs w:val="28"/>
          <w:lang w:val="nl-NL"/>
        </w:rPr>
        <w:t>11</w:t>
      </w:r>
      <w:r w:rsidR="00E403CC" w:rsidRPr="00E21A80">
        <w:rPr>
          <w:b/>
          <w:color w:val="000000" w:themeColor="text1"/>
          <w:spacing w:val="-4"/>
          <w:sz w:val="28"/>
          <w:szCs w:val="28"/>
          <w:lang w:val="nl-NL"/>
        </w:rPr>
        <w:t>.</w:t>
      </w:r>
      <w:r w:rsidR="001E24AD" w:rsidRPr="00E21A80">
        <w:rPr>
          <w:b/>
          <w:color w:val="000000" w:themeColor="text1"/>
          <w:spacing w:val="-4"/>
          <w:sz w:val="28"/>
          <w:szCs w:val="28"/>
          <w:lang w:val="nl-NL"/>
        </w:rPr>
        <w:t>10</w:t>
      </w:r>
      <w:r w:rsidR="00E403CC" w:rsidRPr="00E21A80">
        <w:rPr>
          <w:b/>
          <w:color w:val="000000" w:themeColor="text1"/>
          <w:spacing w:val="-4"/>
          <w:sz w:val="28"/>
          <w:szCs w:val="28"/>
          <w:lang w:val="nl-NL"/>
        </w:rPr>
        <w:t>. Thời hạn giải quyết:</w:t>
      </w:r>
      <w:r w:rsidR="00E403CC" w:rsidRPr="00E21A80">
        <w:rPr>
          <w:color w:val="000000" w:themeColor="text1"/>
          <w:spacing w:val="-4"/>
          <w:sz w:val="28"/>
          <w:szCs w:val="28"/>
          <w:lang w:val="nl-NL"/>
        </w:rPr>
        <w:t xml:space="preserve"> Trong thời gian 01 ngày kể từ khi tiếp nhận đề nghị khai báo tạm vắng của công dân; trường hợp phức tạp thì có thể kéo dài hơn nhưng không quá 02 ngày làm việc. </w:t>
      </w:r>
    </w:p>
    <w:p w14:paraId="7C799F6D" w14:textId="1DEEFF98" w:rsidR="00E403CC" w:rsidRPr="00E21A80" w:rsidRDefault="007A54A0" w:rsidP="008B1BED">
      <w:pPr>
        <w:widowControl w:val="0"/>
        <w:spacing w:line="360" w:lineRule="exact"/>
        <w:ind w:firstLine="720"/>
        <w:jc w:val="both"/>
        <w:rPr>
          <w:color w:val="000000" w:themeColor="text1"/>
          <w:sz w:val="28"/>
          <w:szCs w:val="28"/>
          <w:lang w:val="nl-NL"/>
        </w:rPr>
      </w:pPr>
      <w:r w:rsidRPr="00E21A80">
        <w:rPr>
          <w:b/>
          <w:color w:val="000000" w:themeColor="text1"/>
          <w:sz w:val="28"/>
          <w:szCs w:val="28"/>
          <w:lang w:val="nl-NL"/>
        </w:rPr>
        <w:t>11</w:t>
      </w:r>
      <w:r w:rsidR="00E403CC" w:rsidRPr="00E21A80">
        <w:rPr>
          <w:b/>
          <w:color w:val="000000" w:themeColor="text1"/>
          <w:sz w:val="28"/>
          <w:szCs w:val="28"/>
          <w:lang w:val="nl-NL"/>
        </w:rPr>
        <w:t>.</w:t>
      </w:r>
      <w:r w:rsidR="001E24AD" w:rsidRPr="00E21A80">
        <w:rPr>
          <w:b/>
          <w:color w:val="000000" w:themeColor="text1"/>
          <w:sz w:val="28"/>
          <w:szCs w:val="28"/>
          <w:lang w:val="nl-NL"/>
        </w:rPr>
        <w:t>11</w:t>
      </w:r>
      <w:r w:rsidR="00E403CC" w:rsidRPr="00E21A80">
        <w:rPr>
          <w:b/>
          <w:color w:val="000000" w:themeColor="text1"/>
          <w:sz w:val="28"/>
          <w:szCs w:val="28"/>
          <w:lang w:val="nl-NL"/>
        </w:rPr>
        <w:t xml:space="preserve">. Đối tượng thực hiện thủ tục hành chính: </w:t>
      </w:r>
      <w:r w:rsidR="00E403CC" w:rsidRPr="00E21A80">
        <w:rPr>
          <w:color w:val="000000" w:themeColor="text1"/>
          <w:sz w:val="28"/>
          <w:szCs w:val="28"/>
          <w:lang w:val="nl-NL"/>
        </w:rPr>
        <w:t>Cơ quan, tổ chức, cá nhân có liên quan đến khai báo tạm vắng.</w:t>
      </w:r>
    </w:p>
    <w:p w14:paraId="60E608FD" w14:textId="21B06972" w:rsidR="00E403CC" w:rsidRPr="00E21A80" w:rsidRDefault="007A54A0" w:rsidP="008B1BED">
      <w:pPr>
        <w:widowControl w:val="0"/>
        <w:spacing w:line="360" w:lineRule="exact"/>
        <w:ind w:firstLine="720"/>
        <w:jc w:val="both"/>
        <w:rPr>
          <w:b/>
          <w:color w:val="000000" w:themeColor="text1"/>
          <w:sz w:val="28"/>
          <w:szCs w:val="28"/>
          <w:lang w:val="nl-NL"/>
        </w:rPr>
      </w:pPr>
      <w:r w:rsidRPr="00E21A80">
        <w:rPr>
          <w:b/>
          <w:color w:val="000000" w:themeColor="text1"/>
          <w:sz w:val="28"/>
          <w:szCs w:val="28"/>
          <w:lang w:val="nl-NL"/>
        </w:rPr>
        <w:t>11</w:t>
      </w:r>
      <w:r w:rsidR="00E403CC" w:rsidRPr="00E21A80">
        <w:rPr>
          <w:b/>
          <w:color w:val="000000" w:themeColor="text1"/>
          <w:sz w:val="28"/>
          <w:szCs w:val="28"/>
          <w:lang w:val="nl-NL"/>
        </w:rPr>
        <w:t>.</w:t>
      </w:r>
      <w:r w:rsidR="001E24AD" w:rsidRPr="00E21A80">
        <w:rPr>
          <w:b/>
          <w:color w:val="000000" w:themeColor="text1"/>
          <w:sz w:val="28"/>
          <w:szCs w:val="28"/>
          <w:lang w:val="nl-NL"/>
        </w:rPr>
        <w:t>12</w:t>
      </w:r>
      <w:r w:rsidR="00E403CC" w:rsidRPr="00E21A80">
        <w:rPr>
          <w:b/>
          <w:color w:val="000000" w:themeColor="text1"/>
          <w:sz w:val="28"/>
          <w:szCs w:val="28"/>
          <w:lang w:val="nl-NL"/>
        </w:rPr>
        <w:t>. Cơ quan thực hiện thủ tục hành chính:</w:t>
      </w:r>
      <w:r w:rsidR="00E403CC" w:rsidRPr="00E21A80">
        <w:rPr>
          <w:color w:val="000000" w:themeColor="text1"/>
          <w:sz w:val="28"/>
          <w:szCs w:val="28"/>
          <w:lang w:val="nl-NL"/>
        </w:rPr>
        <w:t xml:space="preserve"> Công an cấp xã.</w:t>
      </w:r>
    </w:p>
    <w:p w14:paraId="73F3BD6E" w14:textId="31F9163D" w:rsidR="00E403CC" w:rsidRPr="00E21A80" w:rsidRDefault="007A54A0" w:rsidP="008B1BED">
      <w:pPr>
        <w:tabs>
          <w:tab w:val="left" w:pos="851"/>
        </w:tabs>
        <w:spacing w:line="360" w:lineRule="exact"/>
        <w:ind w:firstLine="720"/>
        <w:jc w:val="both"/>
        <w:rPr>
          <w:b/>
          <w:i/>
          <w:color w:val="000000" w:themeColor="text1"/>
          <w:spacing w:val="-8"/>
          <w:sz w:val="28"/>
          <w:szCs w:val="28"/>
          <w:lang w:val="nl-NL"/>
        </w:rPr>
      </w:pPr>
      <w:r w:rsidRPr="00E21A80">
        <w:rPr>
          <w:b/>
          <w:color w:val="000000" w:themeColor="text1"/>
          <w:spacing w:val="-8"/>
          <w:sz w:val="28"/>
          <w:szCs w:val="28"/>
          <w:lang w:val="nl-NL"/>
        </w:rPr>
        <w:t>11</w:t>
      </w:r>
      <w:r w:rsidR="00E403CC" w:rsidRPr="00E21A80">
        <w:rPr>
          <w:b/>
          <w:color w:val="000000" w:themeColor="text1"/>
          <w:spacing w:val="-8"/>
          <w:sz w:val="28"/>
          <w:szCs w:val="28"/>
          <w:lang w:val="nl-NL"/>
        </w:rPr>
        <w:t>.</w:t>
      </w:r>
      <w:r w:rsidR="001E24AD" w:rsidRPr="00E21A80">
        <w:rPr>
          <w:b/>
          <w:color w:val="000000" w:themeColor="text1"/>
          <w:spacing w:val="-8"/>
          <w:sz w:val="28"/>
          <w:szCs w:val="28"/>
          <w:lang w:val="nl-NL"/>
        </w:rPr>
        <w:t>13</w:t>
      </w:r>
      <w:r w:rsidR="00E403CC" w:rsidRPr="00E21A80">
        <w:rPr>
          <w:b/>
          <w:color w:val="000000" w:themeColor="text1"/>
          <w:spacing w:val="-8"/>
          <w:sz w:val="28"/>
          <w:szCs w:val="28"/>
          <w:lang w:val="nl-NL"/>
        </w:rPr>
        <w:t>. Kết quả thực hiện thủ tục hành chính:</w:t>
      </w:r>
      <w:r w:rsidR="00E403CC" w:rsidRPr="00E21A80">
        <w:rPr>
          <w:color w:val="000000" w:themeColor="text1"/>
          <w:spacing w:val="-8"/>
          <w:sz w:val="28"/>
          <w:szCs w:val="28"/>
          <w:lang w:val="nl-NL"/>
        </w:rPr>
        <w:t xml:space="preserve"> Trường hợp hồ sơ đầy đủ, hợp lệ </w:t>
      </w:r>
      <w:r w:rsidR="00E403CC" w:rsidRPr="00E21A80">
        <w:rPr>
          <w:bCs/>
          <w:color w:val="000000" w:themeColor="text1"/>
          <w:spacing w:val="-8"/>
          <w:sz w:val="28"/>
          <w:szCs w:val="28"/>
          <w:lang w:val="pt-BR"/>
        </w:rPr>
        <w:t>cơ quan đăng ký cư trú</w:t>
      </w:r>
      <w:r w:rsidR="00E403CC" w:rsidRPr="00E21A80">
        <w:rPr>
          <w:color w:val="000000" w:themeColor="text1"/>
          <w:spacing w:val="-8"/>
          <w:sz w:val="28"/>
          <w:szCs w:val="28"/>
          <w:lang w:val="pt-BR"/>
        </w:rPr>
        <w:t xml:space="preserve"> có trách nhiệm cập nhật thông tin khai báo tạm vắng của công dân vào Cơ sở dữ liệu về cư trú và thông báo kết quả và cấp </w:t>
      </w:r>
      <w:r w:rsidR="00E403CC" w:rsidRPr="00E21A80">
        <w:rPr>
          <w:color w:val="000000" w:themeColor="text1"/>
          <w:spacing w:val="-8"/>
          <w:sz w:val="28"/>
          <w:szCs w:val="28"/>
          <w:lang w:val="nl-NL"/>
        </w:rPr>
        <w:t>Phiếu khai báo tạm vắng</w:t>
      </w:r>
      <w:r w:rsidR="00E403CC" w:rsidRPr="00E21A80">
        <w:rPr>
          <w:i/>
          <w:color w:val="000000" w:themeColor="text1"/>
          <w:spacing w:val="-8"/>
          <w:sz w:val="28"/>
          <w:szCs w:val="28"/>
          <w:lang w:val="nl-NL"/>
        </w:rPr>
        <w:t xml:space="preserve"> </w:t>
      </w:r>
      <w:r w:rsidR="00E403CC" w:rsidRPr="00E21A80">
        <w:rPr>
          <w:color w:val="000000" w:themeColor="text1"/>
          <w:spacing w:val="-8"/>
          <w:sz w:val="28"/>
          <w:szCs w:val="28"/>
          <w:lang w:val="pt-BR"/>
        </w:rPr>
        <w:t xml:space="preserve">cho công dân (Mẫu CT03 và CT08 ban hành </w:t>
      </w:r>
      <w:r w:rsidR="00E403CC" w:rsidRPr="00E21A80">
        <w:rPr>
          <w:color w:val="000000" w:themeColor="text1"/>
          <w:spacing w:val="-8"/>
          <w:sz w:val="28"/>
          <w:szCs w:val="28"/>
          <w:lang w:val="nl-NL"/>
        </w:rPr>
        <w:t>kèm theo Thông tư số 56/2021/TT-BCA)</w:t>
      </w:r>
      <w:r w:rsidR="00E403CC" w:rsidRPr="00E21A80">
        <w:rPr>
          <w:color w:val="000000" w:themeColor="text1"/>
          <w:spacing w:val="-8"/>
          <w:sz w:val="28"/>
          <w:szCs w:val="28"/>
          <w:lang w:val="pt-BR"/>
        </w:rPr>
        <w:t>.</w:t>
      </w:r>
    </w:p>
    <w:p w14:paraId="68B717E6" w14:textId="587FA68B" w:rsidR="00E403CC" w:rsidRPr="00E21A80" w:rsidRDefault="007A54A0" w:rsidP="008B1BED">
      <w:pPr>
        <w:widowControl w:val="0"/>
        <w:spacing w:line="360" w:lineRule="exact"/>
        <w:ind w:firstLine="720"/>
        <w:jc w:val="both"/>
        <w:rPr>
          <w:b/>
          <w:color w:val="000000" w:themeColor="text1"/>
          <w:sz w:val="28"/>
          <w:szCs w:val="28"/>
          <w:lang w:val="nl-NL"/>
        </w:rPr>
      </w:pPr>
      <w:r w:rsidRPr="00E21A80">
        <w:rPr>
          <w:b/>
          <w:color w:val="000000" w:themeColor="text1"/>
          <w:spacing w:val="-6"/>
          <w:sz w:val="28"/>
          <w:szCs w:val="28"/>
          <w:lang w:val="nl-NL"/>
        </w:rPr>
        <w:t>11</w:t>
      </w:r>
      <w:r w:rsidR="00E403CC" w:rsidRPr="00E21A80">
        <w:rPr>
          <w:b/>
          <w:color w:val="000000" w:themeColor="text1"/>
          <w:spacing w:val="-6"/>
          <w:sz w:val="28"/>
          <w:szCs w:val="28"/>
          <w:lang w:val="nl-NL"/>
        </w:rPr>
        <w:t>.</w:t>
      </w:r>
      <w:r w:rsidR="001E24AD" w:rsidRPr="00E21A80">
        <w:rPr>
          <w:b/>
          <w:color w:val="000000" w:themeColor="text1"/>
          <w:spacing w:val="-6"/>
          <w:sz w:val="28"/>
          <w:szCs w:val="28"/>
          <w:lang w:val="nl-NL"/>
        </w:rPr>
        <w:t>14</w:t>
      </w:r>
      <w:r w:rsidR="00E403CC" w:rsidRPr="00E21A80">
        <w:rPr>
          <w:b/>
          <w:color w:val="000000" w:themeColor="text1"/>
          <w:spacing w:val="-6"/>
          <w:sz w:val="28"/>
          <w:szCs w:val="28"/>
          <w:lang w:val="nl-NL"/>
        </w:rPr>
        <w:t>. Phí, lệ phí:</w:t>
      </w:r>
      <w:r w:rsidR="00E403CC" w:rsidRPr="00E21A80">
        <w:rPr>
          <w:color w:val="000000" w:themeColor="text1"/>
          <w:spacing w:val="-6"/>
          <w:sz w:val="28"/>
          <w:szCs w:val="28"/>
          <w:lang w:val="nl-NL"/>
        </w:rPr>
        <w:t xml:space="preserve"> Không.</w:t>
      </w:r>
    </w:p>
    <w:p w14:paraId="531CC4F8" w14:textId="45A609B9" w:rsidR="00E403CC" w:rsidRPr="00E21A80" w:rsidRDefault="007A54A0" w:rsidP="008B1BED">
      <w:pPr>
        <w:widowControl w:val="0"/>
        <w:spacing w:line="360" w:lineRule="exact"/>
        <w:ind w:firstLine="720"/>
        <w:jc w:val="both"/>
        <w:rPr>
          <w:i/>
          <w:color w:val="000000" w:themeColor="text1"/>
          <w:sz w:val="28"/>
          <w:szCs w:val="28"/>
          <w:lang w:val="nl-NL"/>
        </w:rPr>
      </w:pPr>
      <w:r w:rsidRPr="00E21A80">
        <w:rPr>
          <w:b/>
          <w:color w:val="000000" w:themeColor="text1"/>
          <w:sz w:val="28"/>
          <w:szCs w:val="28"/>
          <w:lang w:val="nl-NL"/>
        </w:rPr>
        <w:t>11</w:t>
      </w:r>
      <w:r w:rsidR="00E403CC" w:rsidRPr="00E21A80">
        <w:rPr>
          <w:b/>
          <w:color w:val="000000" w:themeColor="text1"/>
          <w:sz w:val="28"/>
          <w:szCs w:val="28"/>
          <w:lang w:val="nl-NL"/>
        </w:rPr>
        <w:t>.</w:t>
      </w:r>
      <w:r w:rsidR="001E24AD" w:rsidRPr="00E21A80">
        <w:rPr>
          <w:b/>
          <w:color w:val="000000" w:themeColor="text1"/>
          <w:sz w:val="28"/>
          <w:szCs w:val="28"/>
          <w:lang w:val="nl-NL"/>
        </w:rPr>
        <w:t>15</w:t>
      </w:r>
      <w:r w:rsidR="00E403CC" w:rsidRPr="00E21A80">
        <w:rPr>
          <w:b/>
          <w:color w:val="000000" w:themeColor="text1"/>
          <w:sz w:val="28"/>
          <w:szCs w:val="28"/>
          <w:lang w:val="nl-NL"/>
        </w:rPr>
        <w:t>. Tên mẫu đơn, mẫu tờ khai</w:t>
      </w:r>
      <w:r w:rsidR="00E403CC" w:rsidRPr="00E21A80">
        <w:rPr>
          <w:color w:val="000000" w:themeColor="text1"/>
          <w:sz w:val="28"/>
          <w:szCs w:val="28"/>
          <w:lang w:val="nl-NL"/>
        </w:rPr>
        <w:t>: Không</w:t>
      </w:r>
    </w:p>
    <w:p w14:paraId="11BD45F3" w14:textId="7B85E02C" w:rsidR="00E403CC" w:rsidRPr="00E21A80" w:rsidRDefault="007A54A0" w:rsidP="008B1BED">
      <w:pPr>
        <w:widowControl w:val="0"/>
        <w:spacing w:line="360" w:lineRule="exact"/>
        <w:ind w:firstLine="720"/>
        <w:jc w:val="both"/>
        <w:rPr>
          <w:color w:val="000000" w:themeColor="text1"/>
          <w:sz w:val="28"/>
          <w:szCs w:val="28"/>
          <w:lang w:val="nl-NL"/>
        </w:rPr>
      </w:pPr>
      <w:r w:rsidRPr="00E21A80">
        <w:rPr>
          <w:b/>
          <w:color w:val="000000" w:themeColor="text1"/>
          <w:sz w:val="28"/>
          <w:szCs w:val="28"/>
          <w:lang w:val="nl-NL"/>
        </w:rPr>
        <w:t>11</w:t>
      </w:r>
      <w:r w:rsidR="00E403CC" w:rsidRPr="00E21A80">
        <w:rPr>
          <w:b/>
          <w:color w:val="000000" w:themeColor="text1"/>
          <w:sz w:val="28"/>
          <w:szCs w:val="28"/>
          <w:lang w:val="nl-NL"/>
        </w:rPr>
        <w:t>.1</w:t>
      </w:r>
      <w:r w:rsidR="001E24AD" w:rsidRPr="00E21A80">
        <w:rPr>
          <w:b/>
          <w:color w:val="000000" w:themeColor="text1"/>
          <w:sz w:val="28"/>
          <w:szCs w:val="28"/>
          <w:lang w:val="nl-NL"/>
        </w:rPr>
        <w:t>6</w:t>
      </w:r>
      <w:r w:rsidR="00E403CC" w:rsidRPr="00E21A80">
        <w:rPr>
          <w:b/>
          <w:color w:val="000000" w:themeColor="text1"/>
          <w:sz w:val="28"/>
          <w:szCs w:val="28"/>
          <w:lang w:val="nl-NL"/>
        </w:rPr>
        <w:t>.</w:t>
      </w:r>
      <w:r w:rsidR="00E403CC" w:rsidRPr="00E21A80">
        <w:rPr>
          <w:color w:val="000000" w:themeColor="text1"/>
          <w:sz w:val="28"/>
          <w:szCs w:val="28"/>
          <w:lang w:val="nl-NL"/>
        </w:rPr>
        <w:t xml:space="preserve"> </w:t>
      </w:r>
      <w:r w:rsidR="00E403CC" w:rsidRPr="00E21A80">
        <w:rPr>
          <w:b/>
          <w:color w:val="000000" w:themeColor="text1"/>
          <w:sz w:val="28"/>
          <w:szCs w:val="28"/>
          <w:lang w:val="nl-NL"/>
        </w:rPr>
        <w:t>Yêu cầu, điều kiện thực hiện thủ tục hành chính:</w:t>
      </w:r>
      <w:r w:rsidR="00E403CC" w:rsidRPr="00E21A80">
        <w:rPr>
          <w:color w:val="000000" w:themeColor="text1"/>
          <w:sz w:val="28"/>
          <w:szCs w:val="28"/>
          <w:lang w:val="nl-NL"/>
        </w:rPr>
        <w:t xml:space="preserve"> </w:t>
      </w:r>
    </w:p>
    <w:p w14:paraId="25312550" w14:textId="77777777" w:rsidR="00E403CC" w:rsidRPr="00E21A80" w:rsidRDefault="00E403CC" w:rsidP="008B1BED">
      <w:pPr>
        <w:tabs>
          <w:tab w:val="left" w:pos="851"/>
        </w:tabs>
        <w:spacing w:line="360" w:lineRule="exact"/>
        <w:ind w:firstLine="720"/>
        <w:jc w:val="both"/>
        <w:rPr>
          <w:color w:val="000000" w:themeColor="text1"/>
          <w:spacing w:val="-4"/>
          <w:sz w:val="28"/>
          <w:szCs w:val="28"/>
          <w:lang w:val="pt-BR"/>
        </w:rPr>
      </w:pPr>
      <w:r w:rsidRPr="00E21A80">
        <w:rPr>
          <w:bCs/>
          <w:color w:val="000000" w:themeColor="text1"/>
          <w:spacing w:val="-4"/>
          <w:sz w:val="28"/>
          <w:szCs w:val="28"/>
          <w:lang w:val="pt-BR"/>
        </w:rPr>
        <w:t>- Trường hợp người quy định tại điểm d khoản 1 Điều 31 Luật Cư trú  là người chưa thành niên thì người thực hiện khai báo là cha, mẹ hoặc người giám hộ.</w:t>
      </w:r>
    </w:p>
    <w:p w14:paraId="69714414" w14:textId="77777777" w:rsidR="00E403CC" w:rsidRPr="00E21A80" w:rsidRDefault="00E403CC" w:rsidP="008B1BED">
      <w:pPr>
        <w:pStyle w:val="msonormal0"/>
        <w:tabs>
          <w:tab w:val="left" w:pos="851"/>
          <w:tab w:val="left" w:pos="6566"/>
        </w:tabs>
        <w:spacing w:before="0" w:after="0" w:line="360" w:lineRule="exact"/>
        <w:ind w:firstLine="720"/>
        <w:jc w:val="both"/>
        <w:rPr>
          <w:bCs/>
          <w:color w:val="000000" w:themeColor="text1"/>
          <w:sz w:val="28"/>
          <w:szCs w:val="28"/>
          <w:lang w:val="pt-BR"/>
        </w:rPr>
      </w:pPr>
      <w:r w:rsidRPr="00E21A80">
        <w:rPr>
          <w:bCs/>
          <w:color w:val="000000" w:themeColor="text1"/>
          <w:sz w:val="28"/>
          <w:szCs w:val="28"/>
          <w:lang w:val="pt-BR"/>
        </w:rPr>
        <w:t xml:space="preserve">- Nội dung khai báo tạm vắng bao gồm họ và tên, số định danh cá nhân hoặc số Chứng minh nhân dân, số hộ chiếu của người khai báo tạm vắng; lý do tạm vắng; thời gian tạm vắng; địa chỉ nơi đến. </w:t>
      </w:r>
    </w:p>
    <w:p w14:paraId="394DA130" w14:textId="4B4AC640" w:rsidR="00E403CC" w:rsidRPr="00E21A80" w:rsidRDefault="007A54A0" w:rsidP="008B1BED">
      <w:pPr>
        <w:widowControl w:val="0"/>
        <w:spacing w:line="360" w:lineRule="exact"/>
        <w:ind w:firstLine="720"/>
        <w:jc w:val="both"/>
        <w:rPr>
          <w:rStyle w:val="CharChar3"/>
          <w:iCs/>
          <w:color w:val="000000" w:themeColor="text1"/>
          <w:lang w:val="nl-NL"/>
        </w:rPr>
      </w:pPr>
      <w:r w:rsidRPr="00E21A80">
        <w:rPr>
          <w:b/>
          <w:color w:val="000000" w:themeColor="text1"/>
          <w:sz w:val="28"/>
          <w:szCs w:val="28"/>
          <w:lang w:val="nl-NL"/>
        </w:rPr>
        <w:t>11</w:t>
      </w:r>
      <w:r w:rsidR="00E403CC" w:rsidRPr="00E21A80">
        <w:rPr>
          <w:b/>
          <w:color w:val="000000" w:themeColor="text1"/>
          <w:sz w:val="28"/>
          <w:szCs w:val="28"/>
          <w:lang w:val="nl-NL"/>
        </w:rPr>
        <w:t>.1</w:t>
      </w:r>
      <w:r w:rsidR="001E24AD" w:rsidRPr="00E21A80">
        <w:rPr>
          <w:b/>
          <w:color w:val="000000" w:themeColor="text1"/>
          <w:sz w:val="28"/>
          <w:szCs w:val="28"/>
          <w:lang w:val="nl-NL"/>
        </w:rPr>
        <w:t>7</w:t>
      </w:r>
      <w:r w:rsidR="00E403CC" w:rsidRPr="00E21A80">
        <w:rPr>
          <w:b/>
          <w:color w:val="000000" w:themeColor="text1"/>
          <w:sz w:val="28"/>
          <w:szCs w:val="28"/>
          <w:lang w:val="nl-NL"/>
        </w:rPr>
        <w:t>. Căn cứ pháp lý của thủ tục hành chính:</w:t>
      </w:r>
      <w:r w:rsidR="00E403CC" w:rsidRPr="00E21A80">
        <w:rPr>
          <w:color w:val="000000" w:themeColor="text1"/>
          <w:sz w:val="28"/>
          <w:szCs w:val="28"/>
          <w:lang w:val="nl-NL"/>
        </w:rPr>
        <w:t xml:space="preserve"> </w:t>
      </w:r>
    </w:p>
    <w:p w14:paraId="722D73D2" w14:textId="77777777" w:rsidR="00E403CC" w:rsidRPr="00E21A80" w:rsidRDefault="00E403CC" w:rsidP="008B1BED">
      <w:pPr>
        <w:widowControl w:val="0"/>
        <w:spacing w:line="360" w:lineRule="exact"/>
        <w:ind w:firstLine="720"/>
        <w:jc w:val="both"/>
        <w:rPr>
          <w:color w:val="000000" w:themeColor="text1"/>
          <w:lang w:val="vi-VN"/>
        </w:rPr>
      </w:pPr>
      <w:r w:rsidRPr="00E21A80">
        <w:rPr>
          <w:iCs/>
          <w:color w:val="000000" w:themeColor="text1"/>
          <w:sz w:val="28"/>
          <w:szCs w:val="28"/>
          <w:lang w:val="vi-VN"/>
        </w:rPr>
        <w:t xml:space="preserve">- </w:t>
      </w:r>
      <w:r w:rsidRPr="00E21A80">
        <w:rPr>
          <w:iCs/>
          <w:color w:val="000000" w:themeColor="text1"/>
          <w:sz w:val="28"/>
          <w:szCs w:val="28"/>
          <w:lang w:val="nl-NL"/>
        </w:rPr>
        <w:t>Luật Cư trú số 68/2020/QH14 ngày 13/11/2020</w:t>
      </w:r>
      <w:r w:rsidRPr="00E21A80">
        <w:rPr>
          <w:iCs/>
          <w:color w:val="000000" w:themeColor="text1"/>
          <w:sz w:val="28"/>
          <w:szCs w:val="28"/>
          <w:lang w:val="vi-VN"/>
        </w:rPr>
        <w:t>;</w:t>
      </w:r>
    </w:p>
    <w:p w14:paraId="54C120C5" w14:textId="77777777" w:rsidR="00E403CC" w:rsidRPr="00E21A80" w:rsidRDefault="00E403CC" w:rsidP="008B1BED">
      <w:pPr>
        <w:suppressAutoHyphens w:val="0"/>
        <w:spacing w:line="360" w:lineRule="exact"/>
        <w:ind w:firstLine="720"/>
        <w:jc w:val="both"/>
        <w:rPr>
          <w:rFonts w:eastAsia="Calibri"/>
          <w:bCs/>
          <w:color w:val="000000" w:themeColor="text1"/>
          <w:spacing w:val="-4"/>
          <w:sz w:val="28"/>
          <w:szCs w:val="28"/>
          <w:lang w:val="vi-VN" w:eastAsia="en-US"/>
        </w:rPr>
      </w:pPr>
      <w:r w:rsidRPr="00E21A80">
        <w:rPr>
          <w:rFonts w:eastAsia="Calibri"/>
          <w:bCs/>
          <w:color w:val="000000" w:themeColor="text1"/>
          <w:spacing w:val="-4"/>
          <w:sz w:val="28"/>
          <w:szCs w:val="28"/>
          <w:lang w:val="vi-VN" w:eastAsia="en-US"/>
        </w:rPr>
        <w:t xml:space="preserve">- Thông tư số 55/2021/TT-BCA ngày 15/5/2021 của Bộ Công an quy định chi tiết một số điều và biện pháp thi hành Luật Cư trú; </w:t>
      </w:r>
    </w:p>
    <w:p w14:paraId="277EEB2A" w14:textId="77777777" w:rsidR="008B1BED" w:rsidRPr="00E21A80" w:rsidRDefault="00E403CC" w:rsidP="008B1BED">
      <w:pPr>
        <w:suppressAutoHyphens w:val="0"/>
        <w:spacing w:line="360" w:lineRule="exact"/>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56/2021/TT-BCA ngày 15/5/2021 của Bộ Công an quy định biểu mẫu trong đăng ký, quản lý cư trú;</w:t>
      </w:r>
    </w:p>
    <w:p w14:paraId="45AEB581" w14:textId="2B66F2D7" w:rsidR="00E403CC" w:rsidRPr="00E21A80" w:rsidRDefault="00E403CC" w:rsidP="008B1BED">
      <w:pPr>
        <w:suppressAutoHyphens w:val="0"/>
        <w:spacing w:line="360" w:lineRule="exact"/>
        <w:ind w:firstLine="720"/>
        <w:jc w:val="both"/>
        <w:rPr>
          <w:rFonts w:eastAsia="Calibri"/>
          <w:bCs/>
          <w:color w:val="000000" w:themeColor="text1"/>
          <w:spacing w:val="-4"/>
          <w:sz w:val="28"/>
          <w:szCs w:val="28"/>
          <w:lang w:val="vi-VN" w:eastAsia="en-US"/>
        </w:rPr>
      </w:pPr>
      <w:r w:rsidRPr="00E21A80">
        <w:rPr>
          <w:iCs/>
          <w:color w:val="000000" w:themeColor="text1"/>
          <w:sz w:val="28"/>
          <w:szCs w:val="28"/>
          <w:lang w:val="vi-VN"/>
        </w:rPr>
        <w:t xml:space="preserve">- </w:t>
      </w:r>
      <w:r w:rsidRPr="00E21A80">
        <w:rPr>
          <w:rFonts w:eastAsia="Calibri"/>
          <w:bCs/>
          <w:color w:val="000000" w:themeColor="text1"/>
          <w:spacing w:val="-4"/>
          <w:sz w:val="28"/>
          <w:szCs w:val="28"/>
          <w:lang w:val="vi-VN" w:eastAsia="en-US"/>
        </w:rPr>
        <w:t>Thông tư số 57/2021/TT-BCA ngày 15/5/2021 của Bộ Công an quy định quy trình đăng ký cư trú.</w:t>
      </w:r>
    </w:p>
    <w:p w14:paraId="5A75DFD1" w14:textId="77777777" w:rsidR="00E403CC" w:rsidRPr="00E21A80" w:rsidRDefault="00E403CC" w:rsidP="00E403CC">
      <w:pPr>
        <w:widowControl w:val="0"/>
        <w:spacing w:after="120"/>
        <w:jc w:val="both"/>
        <w:rPr>
          <w:b/>
          <w:color w:val="000000" w:themeColor="text1"/>
          <w:spacing w:val="-2"/>
          <w:sz w:val="28"/>
          <w:szCs w:val="28"/>
          <w:lang w:val="vi-VN"/>
        </w:rPr>
      </w:pPr>
    </w:p>
    <w:p w14:paraId="7718397A" w14:textId="77777777" w:rsidR="00E403CC" w:rsidRPr="00E21A80" w:rsidRDefault="00E403CC" w:rsidP="00E403CC">
      <w:pPr>
        <w:widowControl w:val="0"/>
        <w:spacing w:after="120"/>
        <w:jc w:val="both"/>
        <w:rPr>
          <w:b/>
          <w:color w:val="000000" w:themeColor="text1"/>
          <w:spacing w:val="-2"/>
          <w:sz w:val="28"/>
          <w:szCs w:val="28"/>
          <w:lang w:val="vi-VN"/>
        </w:rPr>
      </w:pPr>
    </w:p>
    <w:tbl>
      <w:tblPr>
        <w:tblW w:w="5412" w:type="pct"/>
        <w:tblLook w:val="01E0" w:firstRow="1" w:lastRow="1" w:firstColumn="1" w:lastColumn="1" w:noHBand="0" w:noVBand="0"/>
      </w:tblPr>
      <w:tblGrid>
        <w:gridCol w:w="1885"/>
        <w:gridCol w:w="5909"/>
        <w:gridCol w:w="2679"/>
      </w:tblGrid>
      <w:tr w:rsidR="00E21A80" w:rsidRPr="00E21A80" w14:paraId="536DCFD3" w14:textId="77777777" w:rsidTr="0012629B">
        <w:trPr>
          <w:trHeight w:val="912"/>
        </w:trPr>
        <w:tc>
          <w:tcPr>
            <w:tcW w:w="900" w:type="pct"/>
          </w:tcPr>
          <w:p w14:paraId="51014A2C" w14:textId="77777777" w:rsidR="00E403CC" w:rsidRPr="00E21A80" w:rsidRDefault="00E403CC">
            <w:pPr>
              <w:suppressAutoHyphens w:val="0"/>
              <w:spacing w:before="120"/>
              <w:jc w:val="center"/>
              <w:rPr>
                <w:b/>
                <w:bCs/>
                <w:color w:val="000000" w:themeColor="text1"/>
                <w:spacing w:val="-6"/>
                <w:sz w:val="26"/>
                <w:szCs w:val="26"/>
                <w:lang w:val="sv-SE" w:eastAsia="en-US"/>
              </w:rPr>
            </w:pPr>
          </w:p>
        </w:tc>
        <w:tc>
          <w:tcPr>
            <w:tcW w:w="2821" w:type="pct"/>
            <w:hideMark/>
          </w:tcPr>
          <w:p w14:paraId="3987570C" w14:textId="77777777" w:rsidR="00E403CC" w:rsidRPr="00E21A80" w:rsidRDefault="00E403CC">
            <w:pPr>
              <w:suppressAutoHyphens w:val="0"/>
              <w:spacing w:before="120"/>
              <w:ind w:firstLine="34"/>
              <w:jc w:val="center"/>
              <w:rPr>
                <w:b/>
                <w:bCs/>
                <w:color w:val="000000" w:themeColor="text1"/>
                <w:spacing w:val="-6"/>
                <w:sz w:val="26"/>
                <w:szCs w:val="26"/>
                <w:lang w:val="sv-SE" w:eastAsia="en-US"/>
              </w:rPr>
            </w:pPr>
            <w:r w:rsidRPr="00E21A80">
              <w:rPr>
                <w:b/>
                <w:bCs/>
                <w:color w:val="000000" w:themeColor="text1"/>
                <w:spacing w:val="-6"/>
                <w:szCs w:val="26"/>
                <w:lang w:val="sv-SE" w:eastAsia="en-US"/>
              </w:rPr>
              <w:t>CỘNG HÒA XÃ HỘI CHỦ NGHĨA VIỆT NAM</w:t>
            </w:r>
          </w:p>
          <w:p w14:paraId="182331C4" w14:textId="129DE272" w:rsidR="00E403CC" w:rsidRPr="00E21A80" w:rsidRDefault="00E403CC">
            <w:pPr>
              <w:suppressAutoHyphens w:val="0"/>
              <w:jc w:val="center"/>
              <w:rPr>
                <w:color w:val="000000" w:themeColor="text1"/>
                <w:sz w:val="28"/>
                <w:szCs w:val="28"/>
                <w:lang w:val="sv-SE" w:eastAsia="en-US"/>
              </w:rPr>
            </w:pPr>
            <w:r w:rsidRPr="00E21A80">
              <w:rPr>
                <w:noProof/>
                <w:color w:val="000000" w:themeColor="text1"/>
                <w:lang w:eastAsia="en-US"/>
              </w:rPr>
              <mc:AlternateContent>
                <mc:Choice Requires="wps">
                  <w:drawing>
                    <wp:anchor distT="0" distB="0" distL="114300" distR="114300" simplePos="0" relativeHeight="251653120" behindDoc="0" locked="0" layoutInCell="1" allowOverlap="1" wp14:anchorId="12093C88" wp14:editId="345DEEC6">
                      <wp:simplePos x="0" y="0"/>
                      <wp:positionH relativeFrom="column">
                        <wp:posOffset>777875</wp:posOffset>
                      </wp:positionH>
                      <wp:positionV relativeFrom="paragraph">
                        <wp:posOffset>231775</wp:posOffset>
                      </wp:positionV>
                      <wp:extent cx="1898015" cy="635"/>
                      <wp:effectExtent l="6350" t="12700" r="10160"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2F6FA24" id="_x0000_t32" coordsize="21600,21600" o:spt="32" o:oned="t" path="m,l21600,21600e" filled="f">
                      <v:path arrowok="t" fillok="f" o:connecttype="none"/>
                      <o:lock v:ext="edit" shapetype="t"/>
                    </v:shapetype>
                    <v:shape id="Straight Arrow Connector 9" o:spid="_x0000_s1026" type="#_x0000_t32" style="position:absolute;margin-left:61.25pt;margin-top:18.25pt;width:149.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" strokeweight=".5pt"/>
                  </w:pict>
                </mc:Fallback>
              </mc:AlternateContent>
            </w:r>
            <w:r w:rsidRPr="00E21A80">
              <w:rPr>
                <w:b/>
                <w:color w:val="000000" w:themeColor="text1"/>
                <w:spacing w:val="-6"/>
                <w:sz w:val="26"/>
                <w:szCs w:val="28"/>
                <w:lang w:val="sv-SE" w:eastAsia="en-US"/>
              </w:rPr>
              <w:t>Độc lập – Tự do – Hạnh phúc</w:t>
            </w:r>
          </w:p>
        </w:tc>
        <w:tc>
          <w:tcPr>
            <w:tcW w:w="1279" w:type="pct"/>
            <w:hideMark/>
          </w:tcPr>
          <w:p w14:paraId="1938EDD8" w14:textId="77777777" w:rsidR="00E403CC" w:rsidRPr="00E21A80" w:rsidRDefault="00E403CC">
            <w:pPr>
              <w:suppressAutoHyphens w:val="0"/>
              <w:jc w:val="center"/>
              <w:rPr>
                <w:color w:val="000000" w:themeColor="text1"/>
                <w:spacing w:val="-10"/>
                <w:sz w:val="20"/>
                <w:szCs w:val="20"/>
                <w:lang w:val="sv-SE" w:eastAsia="en-US"/>
              </w:rPr>
            </w:pPr>
            <w:r w:rsidRPr="00E21A80">
              <w:rPr>
                <w:color w:val="000000" w:themeColor="text1"/>
                <w:spacing w:val="-10"/>
                <w:sz w:val="20"/>
                <w:szCs w:val="20"/>
                <w:lang w:val="sv-SE" w:eastAsia="en-US"/>
              </w:rPr>
              <w:t>Mẫu CT01</w:t>
            </w:r>
            <w:r w:rsidRPr="00E21A80">
              <w:rPr>
                <w:bCs/>
                <w:color w:val="000000" w:themeColor="text1"/>
                <w:spacing w:val="-10"/>
                <w:sz w:val="20"/>
                <w:szCs w:val="20"/>
                <w:lang w:val="sv-SE" w:eastAsia="en-US"/>
              </w:rPr>
              <w:t xml:space="preserve"> </w:t>
            </w:r>
            <w:r w:rsidRPr="00E21A80">
              <w:rPr>
                <w:color w:val="000000" w:themeColor="text1"/>
                <w:spacing w:val="-10"/>
                <w:sz w:val="20"/>
                <w:szCs w:val="20"/>
                <w:lang w:val="sv-SE" w:eastAsia="en-US"/>
              </w:rPr>
              <w:t>ban hành</w:t>
            </w:r>
          </w:p>
          <w:p w14:paraId="38092F71" w14:textId="77777777" w:rsidR="00E403CC" w:rsidRPr="00E21A80" w:rsidRDefault="00E403CC">
            <w:pPr>
              <w:suppressAutoHyphens w:val="0"/>
              <w:jc w:val="center"/>
              <w:rPr>
                <w:color w:val="000000" w:themeColor="text1"/>
                <w:lang w:val="sv-SE" w:eastAsia="en-US"/>
              </w:rPr>
            </w:pPr>
            <w:r w:rsidRPr="00E21A80">
              <w:rPr>
                <w:color w:val="000000" w:themeColor="text1"/>
                <w:spacing w:val="-10"/>
                <w:sz w:val="20"/>
                <w:szCs w:val="20"/>
                <w:lang w:val="sv-SE" w:eastAsia="en-US"/>
              </w:rPr>
              <w:t>theo TT số 56/2021/TT-BCA ngày 15/5/2021</w:t>
            </w:r>
          </w:p>
        </w:tc>
      </w:tr>
    </w:tbl>
    <w:p w14:paraId="36CAC053" w14:textId="77777777" w:rsidR="00E403CC" w:rsidRPr="00E21A80" w:rsidRDefault="00E403CC" w:rsidP="00E403CC">
      <w:pPr>
        <w:suppressAutoHyphens w:val="0"/>
        <w:spacing w:before="240"/>
        <w:jc w:val="center"/>
        <w:rPr>
          <w:b/>
          <w:bCs/>
          <w:color w:val="000000" w:themeColor="text1"/>
          <w:sz w:val="26"/>
          <w:szCs w:val="26"/>
          <w:lang w:val="sv-SE" w:eastAsia="en-US"/>
        </w:rPr>
      </w:pPr>
      <w:r w:rsidRPr="00E21A80">
        <w:rPr>
          <w:b/>
          <w:bCs/>
          <w:color w:val="000000" w:themeColor="text1"/>
          <w:sz w:val="26"/>
          <w:szCs w:val="26"/>
          <w:lang w:val="sv-SE" w:eastAsia="en-US"/>
        </w:rPr>
        <w:t>TỜ KHAI THAY ĐỔI THÔNG TIN CƯ TRÚ</w:t>
      </w:r>
    </w:p>
    <w:p w14:paraId="1B40EE7F" w14:textId="77777777" w:rsidR="00E403CC" w:rsidRPr="00E21A80" w:rsidRDefault="00E403CC" w:rsidP="00E403CC">
      <w:pPr>
        <w:suppressAutoHyphens w:val="0"/>
        <w:spacing w:before="160" w:after="160"/>
        <w:jc w:val="center"/>
        <w:rPr>
          <w:color w:val="000000" w:themeColor="text1"/>
          <w:spacing w:val="-8"/>
          <w:szCs w:val="28"/>
          <w:lang w:val="sv-SE" w:eastAsia="en-US"/>
        </w:rPr>
      </w:pPr>
      <w:r w:rsidRPr="00E21A80">
        <w:rPr>
          <w:color w:val="000000" w:themeColor="text1"/>
          <w:spacing w:val="-8"/>
          <w:sz w:val="26"/>
          <w:szCs w:val="26"/>
          <w:lang w:val="sv-SE" w:eastAsia="en-US"/>
        </w:rPr>
        <w:t>Kính gửi</w:t>
      </w:r>
      <w:r w:rsidRPr="00E21A80">
        <w:rPr>
          <w:color w:val="000000" w:themeColor="text1"/>
          <w:spacing w:val="-8"/>
          <w:sz w:val="26"/>
          <w:szCs w:val="26"/>
          <w:vertAlign w:val="superscript"/>
          <w:lang w:val="sv-SE" w:eastAsia="en-US"/>
        </w:rPr>
        <w:t>(1)</w:t>
      </w:r>
      <w:r w:rsidRPr="00E21A80">
        <w:rPr>
          <w:color w:val="000000" w:themeColor="text1"/>
          <w:spacing w:val="-8"/>
          <w:szCs w:val="28"/>
          <w:lang w:val="sv-SE" w:eastAsia="en-US"/>
        </w:rPr>
        <w:t>:</w:t>
      </w:r>
      <w:r w:rsidRPr="00E21A80">
        <w:rPr>
          <w:color w:val="000000" w:themeColor="text1"/>
          <w:sz w:val="14"/>
          <w:lang w:val="sv-SE" w:eastAsia="en-US"/>
        </w:rPr>
        <w:t>…………………...………………..………………………………………..………………………..…………………</w:t>
      </w:r>
    </w:p>
    <w:p w14:paraId="250A3669" w14:textId="77777777" w:rsidR="00E403CC" w:rsidRPr="00E21A80" w:rsidRDefault="00E403CC" w:rsidP="00E403CC">
      <w:pPr>
        <w:tabs>
          <w:tab w:val="left" w:leader="dot" w:pos="9072"/>
        </w:tabs>
        <w:suppressAutoHyphens w:val="0"/>
        <w:spacing w:before="120" w:after="120"/>
        <w:rPr>
          <w:color w:val="000000" w:themeColor="text1"/>
          <w:spacing w:val="-8"/>
          <w:sz w:val="26"/>
          <w:szCs w:val="26"/>
          <w:lang w:val="vi-VN" w:eastAsia="en-US"/>
        </w:rPr>
      </w:pPr>
      <w:r w:rsidRPr="00E21A80">
        <w:rPr>
          <w:color w:val="000000" w:themeColor="text1"/>
          <w:spacing w:val="-8"/>
          <w:sz w:val="26"/>
          <w:szCs w:val="26"/>
          <w:lang w:val="vi-VN" w:eastAsia="en-US"/>
        </w:rPr>
        <w:t>1. Họ, chữ đệm và tên</w:t>
      </w:r>
      <w:r w:rsidRPr="00E21A80">
        <w:rPr>
          <w:color w:val="000000" w:themeColor="text1"/>
          <w:szCs w:val="26"/>
          <w:lang w:val="vi-VN" w:eastAsia="en-US"/>
        </w:rPr>
        <w:t>:</w:t>
      </w:r>
      <w:r w:rsidRPr="00E21A80">
        <w:rPr>
          <w:color w:val="000000" w:themeColor="text1"/>
          <w:sz w:val="14"/>
          <w:lang w:val="vi-VN" w:eastAsia="en-US"/>
        </w:rPr>
        <w:tab/>
      </w:r>
    </w:p>
    <w:p w14:paraId="13D61D6F" w14:textId="77777777" w:rsidR="00E403CC" w:rsidRPr="00E21A80" w:rsidRDefault="00E403CC" w:rsidP="00E403CC">
      <w:pPr>
        <w:tabs>
          <w:tab w:val="left" w:leader="dot" w:pos="9072"/>
        </w:tabs>
        <w:suppressAutoHyphens w:val="0"/>
        <w:spacing w:before="120" w:after="120"/>
        <w:rPr>
          <w:color w:val="000000" w:themeColor="text1"/>
          <w:sz w:val="14"/>
          <w:szCs w:val="16"/>
          <w:lang w:val="vi-VN" w:eastAsia="en-US"/>
        </w:rPr>
      </w:pPr>
      <w:r w:rsidRPr="00E21A80">
        <w:rPr>
          <w:color w:val="000000" w:themeColor="text1"/>
          <w:spacing w:val="-8"/>
          <w:sz w:val="26"/>
          <w:lang w:val="vi-VN" w:eastAsia="en-US"/>
        </w:rPr>
        <w:t>2. Ngày, tháng, năm sinh:</w:t>
      </w:r>
      <w:r w:rsidRPr="00E21A80">
        <w:rPr>
          <w:color w:val="000000" w:themeColor="text1"/>
          <w:spacing w:val="-8"/>
          <w:sz w:val="14"/>
          <w:szCs w:val="14"/>
          <w:lang w:val="vi-VN" w:eastAsia="en-US"/>
        </w:rPr>
        <w:t>…………..…</w:t>
      </w:r>
      <w:r w:rsidRPr="00E21A80">
        <w:rPr>
          <w:color w:val="000000" w:themeColor="text1"/>
          <w:spacing w:val="-8"/>
          <w:szCs w:val="26"/>
          <w:lang w:val="vi-VN" w:eastAsia="en-US"/>
        </w:rPr>
        <w:t>/</w:t>
      </w:r>
      <w:r w:rsidRPr="00E21A80">
        <w:rPr>
          <w:color w:val="000000" w:themeColor="text1"/>
          <w:spacing w:val="-8"/>
          <w:sz w:val="14"/>
          <w:szCs w:val="14"/>
          <w:lang w:val="vi-VN" w:eastAsia="en-US"/>
        </w:rPr>
        <w:t>…………..….</w:t>
      </w:r>
      <w:r w:rsidRPr="00E21A80">
        <w:rPr>
          <w:color w:val="000000" w:themeColor="text1"/>
          <w:spacing w:val="-8"/>
          <w:szCs w:val="26"/>
          <w:lang w:val="vi-VN" w:eastAsia="en-US"/>
        </w:rPr>
        <w:t xml:space="preserve">/ </w:t>
      </w:r>
      <w:r w:rsidRPr="00E21A80">
        <w:rPr>
          <w:color w:val="000000" w:themeColor="text1"/>
          <w:sz w:val="14"/>
          <w:lang w:val="vi-VN" w:eastAsia="en-US"/>
        </w:rPr>
        <w:t xml:space="preserve">…………....……..…..       </w:t>
      </w:r>
      <w:r w:rsidRPr="00E21A80">
        <w:rPr>
          <w:color w:val="000000" w:themeColor="text1"/>
          <w:spacing w:val="-8"/>
          <w:sz w:val="26"/>
          <w:szCs w:val="26"/>
          <w:lang w:val="vi-VN" w:eastAsia="en-US"/>
        </w:rPr>
        <w:t>3. Giới tính:</w:t>
      </w:r>
      <w:r w:rsidRPr="00E21A80">
        <w:rPr>
          <w:color w:val="000000" w:themeColor="text1"/>
          <w:sz w:val="14"/>
          <w:szCs w:val="14"/>
          <w:lang w:val="vi-VN" w:eastAsia="en-US"/>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E21A80" w:rsidRPr="00E21A80" w14:paraId="5DE58BEA" w14:textId="77777777" w:rsidTr="00E403CC">
        <w:tc>
          <w:tcPr>
            <w:tcW w:w="3652" w:type="dxa"/>
            <w:tcBorders>
              <w:top w:val="nil"/>
              <w:left w:val="nil"/>
              <w:bottom w:val="nil"/>
              <w:right w:val="single" w:sz="4" w:space="0" w:color="auto"/>
            </w:tcBorders>
            <w:hideMark/>
          </w:tcPr>
          <w:p w14:paraId="1833E326" w14:textId="77777777" w:rsidR="00E403CC" w:rsidRPr="00E21A80" w:rsidRDefault="00E403CC">
            <w:pPr>
              <w:tabs>
                <w:tab w:val="left" w:leader="dot" w:pos="10206"/>
              </w:tabs>
              <w:suppressAutoHyphens w:val="0"/>
              <w:spacing w:before="100" w:after="100"/>
              <w:rPr>
                <w:color w:val="000000" w:themeColor="text1"/>
                <w:spacing w:val="-8"/>
                <w:szCs w:val="26"/>
                <w:lang w:val="vi-VN" w:eastAsia="en-US"/>
              </w:rPr>
            </w:pPr>
            <w:r w:rsidRPr="00E21A80">
              <w:rPr>
                <w:color w:val="000000" w:themeColor="text1"/>
                <w:spacing w:val="-8"/>
                <w:sz w:val="26"/>
                <w:szCs w:val="26"/>
                <w:lang w:val="vi-VN" w:eastAsia="en-US"/>
              </w:rPr>
              <w:t>4. Số định danh cá nhân/CMND</w:t>
            </w:r>
            <w:r w:rsidRPr="00E21A80">
              <w:rPr>
                <w:color w:val="000000" w:themeColor="text1"/>
                <w:lang w:val="vi-VN" w:eastAsia="en-US"/>
              </w:rPr>
              <w:t>:</w:t>
            </w:r>
          </w:p>
        </w:tc>
        <w:tc>
          <w:tcPr>
            <w:tcW w:w="442" w:type="dxa"/>
            <w:tcBorders>
              <w:top w:val="single" w:sz="4" w:space="0" w:color="auto"/>
              <w:left w:val="single" w:sz="4" w:space="0" w:color="auto"/>
              <w:bottom w:val="single" w:sz="4" w:space="0" w:color="auto"/>
              <w:right w:val="single" w:sz="4" w:space="0" w:color="auto"/>
            </w:tcBorders>
          </w:tcPr>
          <w:p w14:paraId="199DE8A5"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2" w:type="dxa"/>
            <w:tcBorders>
              <w:top w:val="single" w:sz="4" w:space="0" w:color="auto"/>
              <w:left w:val="single" w:sz="4" w:space="0" w:color="auto"/>
              <w:bottom w:val="single" w:sz="4" w:space="0" w:color="auto"/>
              <w:right w:val="single" w:sz="4" w:space="0" w:color="auto"/>
            </w:tcBorders>
          </w:tcPr>
          <w:p w14:paraId="59F2D27D"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5381E95D"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39E27A77"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4080ED5D"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2D1EE33A"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14FFE4C4"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37F7EBA0"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3D172A59"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3CC06E46"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3D535A62"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441" w:type="dxa"/>
            <w:tcBorders>
              <w:top w:val="single" w:sz="4" w:space="0" w:color="auto"/>
              <w:left w:val="single" w:sz="4" w:space="0" w:color="auto"/>
              <w:bottom w:val="single" w:sz="4" w:space="0" w:color="auto"/>
              <w:right w:val="single" w:sz="4" w:space="0" w:color="auto"/>
            </w:tcBorders>
          </w:tcPr>
          <w:p w14:paraId="41BF2B1B" w14:textId="77777777" w:rsidR="00E403CC" w:rsidRPr="00E21A80" w:rsidRDefault="00E403CC">
            <w:pPr>
              <w:tabs>
                <w:tab w:val="left" w:leader="dot" w:pos="10206"/>
              </w:tabs>
              <w:suppressAutoHyphens w:val="0"/>
              <w:spacing w:before="100" w:after="100"/>
              <w:rPr>
                <w:color w:val="000000" w:themeColor="text1"/>
                <w:lang w:val="vi-VN" w:eastAsia="en-US"/>
              </w:rPr>
            </w:pPr>
          </w:p>
        </w:tc>
      </w:tr>
    </w:tbl>
    <w:p w14:paraId="4A35796E" w14:textId="77777777" w:rsidR="00E403CC" w:rsidRPr="00E21A80" w:rsidRDefault="00E403CC" w:rsidP="00E403CC">
      <w:pPr>
        <w:tabs>
          <w:tab w:val="left" w:leader="dot" w:pos="4820"/>
          <w:tab w:val="left" w:leader="dot" w:pos="9072"/>
        </w:tabs>
        <w:suppressAutoHyphens w:val="0"/>
        <w:spacing w:before="120" w:after="120"/>
        <w:rPr>
          <w:color w:val="000000" w:themeColor="text1"/>
          <w:spacing w:val="-8"/>
          <w:sz w:val="26"/>
          <w:szCs w:val="26"/>
          <w:lang w:val="vi-VN" w:eastAsia="en-US"/>
        </w:rPr>
      </w:pPr>
      <w:r w:rsidRPr="00E21A80">
        <w:rPr>
          <w:color w:val="000000" w:themeColor="text1"/>
          <w:sz w:val="26"/>
          <w:szCs w:val="26"/>
          <w:lang w:val="vi-VN" w:eastAsia="en-US"/>
        </w:rPr>
        <w:t>5. Số điện thoại liên hệ</w:t>
      </w:r>
      <w:r w:rsidRPr="00E21A80">
        <w:rPr>
          <w:color w:val="000000" w:themeColor="text1"/>
          <w:szCs w:val="16"/>
          <w:lang w:val="vi-VN" w:eastAsia="en-US"/>
        </w:rPr>
        <w:t>:</w:t>
      </w:r>
      <w:r w:rsidRPr="00E21A80">
        <w:rPr>
          <w:color w:val="000000" w:themeColor="text1"/>
          <w:sz w:val="14"/>
          <w:szCs w:val="14"/>
          <w:lang w:val="vi-VN" w:eastAsia="en-US"/>
        </w:rPr>
        <w:tab/>
        <w:t>………….</w:t>
      </w:r>
      <w:r w:rsidRPr="00E21A80">
        <w:rPr>
          <w:color w:val="000000" w:themeColor="text1"/>
          <w:sz w:val="26"/>
          <w:szCs w:val="26"/>
          <w:lang w:val="vi-VN" w:eastAsia="en-US"/>
        </w:rPr>
        <w:t>6. Email</w:t>
      </w:r>
      <w:r w:rsidRPr="00E21A80">
        <w:rPr>
          <w:color w:val="000000" w:themeColor="text1"/>
          <w:szCs w:val="16"/>
          <w:lang w:val="vi-VN" w:eastAsia="en-US"/>
        </w:rPr>
        <w:t>:</w:t>
      </w:r>
      <w:r w:rsidRPr="00E21A80">
        <w:rPr>
          <w:color w:val="000000" w:themeColor="text1"/>
          <w:sz w:val="14"/>
          <w:szCs w:val="14"/>
          <w:lang w:val="vi-VN" w:eastAsia="en-US"/>
        </w:rPr>
        <w:tab/>
      </w:r>
    </w:p>
    <w:p w14:paraId="0080609C"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26"/>
          <w:szCs w:val="26"/>
          <w:lang w:val="vi-VN" w:eastAsia="en-US"/>
        </w:rPr>
        <w:t>7. Nơi thường trú:</w:t>
      </w:r>
      <w:r w:rsidRPr="00E21A80">
        <w:rPr>
          <w:color w:val="000000" w:themeColor="text1"/>
          <w:sz w:val="14"/>
          <w:szCs w:val="14"/>
          <w:lang w:val="vi-VN" w:eastAsia="en-US"/>
        </w:rPr>
        <w:tab/>
      </w:r>
    </w:p>
    <w:p w14:paraId="5806E682"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26"/>
          <w:szCs w:val="26"/>
          <w:lang w:val="vi-VN" w:eastAsia="en-US"/>
        </w:rPr>
        <w:t>8. Nơi tạm trú:</w:t>
      </w:r>
      <w:r w:rsidRPr="00E21A80">
        <w:rPr>
          <w:color w:val="000000" w:themeColor="text1"/>
          <w:sz w:val="14"/>
          <w:szCs w:val="14"/>
          <w:lang w:val="vi-VN" w:eastAsia="en-US"/>
        </w:rPr>
        <w:tab/>
      </w:r>
    </w:p>
    <w:p w14:paraId="1BC5FF04"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26"/>
          <w:szCs w:val="26"/>
          <w:lang w:val="vi-VN" w:eastAsia="en-US"/>
        </w:rPr>
        <w:t>9. Nơi ở hiện tại:</w:t>
      </w:r>
      <w:r w:rsidRPr="00E21A80">
        <w:rPr>
          <w:color w:val="000000" w:themeColor="text1"/>
          <w:sz w:val="14"/>
          <w:szCs w:val="14"/>
          <w:lang w:val="vi-VN" w:eastAsia="en-US"/>
        </w:rPr>
        <w:tab/>
      </w:r>
    </w:p>
    <w:p w14:paraId="15D51013"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26"/>
          <w:szCs w:val="26"/>
          <w:lang w:val="vi-VN" w:eastAsia="en-US"/>
        </w:rPr>
        <w:t>10. Nghề nghiệp,  nơi làm việc:</w:t>
      </w:r>
      <w:r w:rsidRPr="00E21A80">
        <w:rPr>
          <w:color w:val="000000" w:themeColor="text1"/>
          <w:sz w:val="14"/>
          <w:szCs w:val="14"/>
          <w:lang w:val="vi-VN" w:eastAsia="en-US"/>
        </w:rPr>
        <w:tab/>
      </w:r>
    </w:p>
    <w:p w14:paraId="29D677A7" w14:textId="77777777" w:rsidR="00E403CC" w:rsidRPr="00E21A80" w:rsidRDefault="00E403CC" w:rsidP="00E403CC">
      <w:pPr>
        <w:tabs>
          <w:tab w:val="left" w:leader="dot" w:pos="5812"/>
          <w:tab w:val="left" w:leader="dot" w:pos="9072"/>
        </w:tabs>
        <w:suppressAutoHyphens w:val="0"/>
        <w:spacing w:before="120" w:after="120"/>
        <w:rPr>
          <w:color w:val="000000" w:themeColor="text1"/>
          <w:sz w:val="26"/>
          <w:szCs w:val="26"/>
          <w:lang w:val="vi-VN" w:eastAsia="en-US"/>
        </w:rPr>
      </w:pPr>
      <w:r w:rsidRPr="00E21A80">
        <w:rPr>
          <w:color w:val="000000" w:themeColor="text1"/>
          <w:sz w:val="26"/>
          <w:szCs w:val="26"/>
          <w:lang w:val="vi-VN" w:eastAsia="en-US"/>
        </w:rPr>
        <w:t>11. Họ, chữ đệm và tên chủ hộ</w:t>
      </w:r>
      <w:r w:rsidRPr="00E21A80">
        <w:rPr>
          <w:color w:val="000000" w:themeColor="text1"/>
          <w:lang w:val="vi-VN" w:eastAsia="en-US"/>
        </w:rPr>
        <w:t>:</w:t>
      </w:r>
      <w:r w:rsidRPr="00E21A80">
        <w:rPr>
          <w:color w:val="000000" w:themeColor="text1"/>
          <w:sz w:val="14"/>
          <w:lang w:val="vi-VN" w:eastAsia="en-US"/>
        </w:rPr>
        <w:tab/>
      </w:r>
      <w:r w:rsidRPr="00E21A80">
        <w:rPr>
          <w:color w:val="000000" w:themeColor="text1"/>
          <w:sz w:val="26"/>
          <w:szCs w:val="26"/>
          <w:lang w:val="vi-VN" w:eastAsia="en-US"/>
        </w:rPr>
        <w:t>12. Quan hệ với chủ hộ:</w:t>
      </w:r>
      <w:r w:rsidRPr="00E21A80">
        <w:rPr>
          <w:color w:val="000000" w:themeColor="text1"/>
          <w:sz w:val="14"/>
          <w:szCs w:val="14"/>
          <w:lang w:val="vi-VN" w:eastAsia="en-US"/>
        </w:rPr>
        <w:t>…………….</w:t>
      </w:r>
    </w:p>
    <w:tbl>
      <w:tblPr>
        <w:tblW w:w="9482" w:type="dxa"/>
        <w:tblLook w:val="04A0" w:firstRow="1" w:lastRow="0" w:firstColumn="1" w:lastColumn="0" w:noHBand="0" w:noVBand="1"/>
      </w:tblPr>
      <w:tblGrid>
        <w:gridCol w:w="4786"/>
        <w:gridCol w:w="392"/>
        <w:gridCol w:w="392"/>
        <w:gridCol w:w="392"/>
        <w:gridCol w:w="392"/>
        <w:gridCol w:w="391"/>
        <w:gridCol w:w="391"/>
        <w:gridCol w:w="391"/>
        <w:gridCol w:w="391"/>
        <w:gridCol w:w="391"/>
        <w:gridCol w:w="391"/>
        <w:gridCol w:w="391"/>
        <w:gridCol w:w="391"/>
      </w:tblGrid>
      <w:tr w:rsidR="00E21A80" w:rsidRPr="00E21A80" w14:paraId="1D770F51" w14:textId="77777777" w:rsidTr="00E403CC">
        <w:tc>
          <w:tcPr>
            <w:tcW w:w="4786" w:type="dxa"/>
            <w:tcBorders>
              <w:top w:val="nil"/>
              <w:left w:val="nil"/>
              <w:bottom w:val="nil"/>
              <w:right w:val="single" w:sz="4" w:space="0" w:color="auto"/>
            </w:tcBorders>
            <w:hideMark/>
          </w:tcPr>
          <w:p w14:paraId="23B917D6" w14:textId="77777777" w:rsidR="00E403CC" w:rsidRPr="00E21A80" w:rsidRDefault="00E403CC">
            <w:pPr>
              <w:tabs>
                <w:tab w:val="left" w:leader="dot" w:pos="10206"/>
              </w:tabs>
              <w:suppressAutoHyphens w:val="0"/>
              <w:spacing w:before="100" w:after="100"/>
              <w:rPr>
                <w:color w:val="000000" w:themeColor="text1"/>
                <w:spacing w:val="-8"/>
                <w:szCs w:val="26"/>
                <w:lang w:val="vi-VN" w:eastAsia="en-US"/>
              </w:rPr>
            </w:pPr>
            <w:r w:rsidRPr="00E21A80">
              <w:rPr>
                <w:color w:val="000000" w:themeColor="text1"/>
                <w:spacing w:val="-8"/>
                <w:sz w:val="26"/>
                <w:szCs w:val="26"/>
                <w:lang w:val="vi-VN" w:eastAsia="en-US"/>
              </w:rPr>
              <w:t>13. Số định danh cá nhân/CMND của chủ hộ</w:t>
            </w:r>
            <w:r w:rsidRPr="00E21A80">
              <w:rPr>
                <w:color w:val="000000" w:themeColor="text1"/>
                <w:lang w:val="vi-VN" w:eastAsia="en-US"/>
              </w:rPr>
              <w:t>:</w:t>
            </w:r>
          </w:p>
        </w:tc>
        <w:tc>
          <w:tcPr>
            <w:tcW w:w="392" w:type="dxa"/>
            <w:tcBorders>
              <w:top w:val="single" w:sz="4" w:space="0" w:color="auto"/>
              <w:left w:val="single" w:sz="4" w:space="0" w:color="auto"/>
              <w:bottom w:val="single" w:sz="4" w:space="0" w:color="auto"/>
              <w:right w:val="single" w:sz="4" w:space="0" w:color="auto"/>
            </w:tcBorders>
          </w:tcPr>
          <w:p w14:paraId="0ED4423D"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2" w:type="dxa"/>
            <w:tcBorders>
              <w:top w:val="single" w:sz="4" w:space="0" w:color="auto"/>
              <w:left w:val="single" w:sz="4" w:space="0" w:color="auto"/>
              <w:bottom w:val="single" w:sz="4" w:space="0" w:color="auto"/>
              <w:right w:val="single" w:sz="4" w:space="0" w:color="auto"/>
            </w:tcBorders>
          </w:tcPr>
          <w:p w14:paraId="7FFDDB4C"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2" w:type="dxa"/>
            <w:tcBorders>
              <w:top w:val="single" w:sz="4" w:space="0" w:color="auto"/>
              <w:left w:val="single" w:sz="4" w:space="0" w:color="auto"/>
              <w:bottom w:val="single" w:sz="4" w:space="0" w:color="auto"/>
              <w:right w:val="single" w:sz="4" w:space="0" w:color="auto"/>
            </w:tcBorders>
          </w:tcPr>
          <w:p w14:paraId="48D2FB34"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2" w:type="dxa"/>
            <w:tcBorders>
              <w:top w:val="single" w:sz="4" w:space="0" w:color="auto"/>
              <w:left w:val="single" w:sz="4" w:space="0" w:color="auto"/>
              <w:bottom w:val="single" w:sz="4" w:space="0" w:color="auto"/>
              <w:right w:val="single" w:sz="4" w:space="0" w:color="auto"/>
            </w:tcBorders>
          </w:tcPr>
          <w:p w14:paraId="60FBD8D3"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38B9F5D0"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5117FA43"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1FE8C40B"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3FB59C75"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354012C4"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761CB002"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45992F84" w14:textId="77777777" w:rsidR="00E403CC" w:rsidRPr="00E21A80" w:rsidRDefault="00E403CC">
            <w:pPr>
              <w:tabs>
                <w:tab w:val="left" w:leader="dot" w:pos="10206"/>
              </w:tabs>
              <w:suppressAutoHyphens w:val="0"/>
              <w:spacing w:before="100" w:after="100"/>
              <w:rPr>
                <w:color w:val="000000" w:themeColor="text1"/>
                <w:lang w:val="vi-VN" w:eastAsia="en-US"/>
              </w:rPr>
            </w:pPr>
          </w:p>
        </w:tc>
        <w:tc>
          <w:tcPr>
            <w:tcW w:w="391" w:type="dxa"/>
            <w:tcBorders>
              <w:top w:val="single" w:sz="4" w:space="0" w:color="auto"/>
              <w:left w:val="single" w:sz="4" w:space="0" w:color="auto"/>
              <w:bottom w:val="single" w:sz="4" w:space="0" w:color="auto"/>
              <w:right w:val="single" w:sz="4" w:space="0" w:color="auto"/>
            </w:tcBorders>
          </w:tcPr>
          <w:p w14:paraId="20C0BF49" w14:textId="77777777" w:rsidR="00E403CC" w:rsidRPr="00E21A80" w:rsidRDefault="00E403CC">
            <w:pPr>
              <w:tabs>
                <w:tab w:val="left" w:leader="dot" w:pos="10206"/>
              </w:tabs>
              <w:suppressAutoHyphens w:val="0"/>
              <w:spacing w:before="100" w:after="100"/>
              <w:rPr>
                <w:color w:val="000000" w:themeColor="text1"/>
                <w:lang w:val="vi-VN" w:eastAsia="en-US"/>
              </w:rPr>
            </w:pPr>
          </w:p>
        </w:tc>
      </w:tr>
    </w:tbl>
    <w:p w14:paraId="5C3C37F3" w14:textId="2DA86263" w:rsidR="00E403CC" w:rsidRPr="00E21A80" w:rsidRDefault="00E403CC" w:rsidP="007A54A0">
      <w:pPr>
        <w:tabs>
          <w:tab w:val="left" w:leader="dot" w:pos="9072"/>
        </w:tabs>
        <w:suppressAutoHyphens w:val="0"/>
        <w:spacing w:before="60" w:after="60"/>
        <w:rPr>
          <w:color w:val="000000" w:themeColor="text1"/>
          <w:sz w:val="14"/>
          <w:szCs w:val="14"/>
          <w:lang w:val="vi-VN" w:eastAsia="en-US"/>
        </w:rPr>
      </w:pPr>
      <w:r w:rsidRPr="00E21A80">
        <w:rPr>
          <w:color w:val="000000" w:themeColor="text1"/>
          <w:sz w:val="26"/>
          <w:szCs w:val="26"/>
          <w:lang w:val="vi-VN" w:eastAsia="en-US"/>
        </w:rPr>
        <w:t>14. Nội dung đề nghị</w:t>
      </w:r>
      <w:r w:rsidRPr="00E21A80">
        <w:rPr>
          <w:color w:val="000000" w:themeColor="text1"/>
          <w:sz w:val="26"/>
          <w:szCs w:val="26"/>
          <w:vertAlign w:val="superscript"/>
          <w:lang w:val="vi-VN" w:eastAsia="en-US"/>
        </w:rPr>
        <w:t>(2)</w:t>
      </w:r>
      <w:r w:rsidRPr="00E21A80">
        <w:rPr>
          <w:color w:val="000000" w:themeColor="text1"/>
          <w:lang w:val="vi-VN" w:eastAsia="en-US"/>
        </w:rPr>
        <w:t>:</w:t>
      </w:r>
      <w:r w:rsidRPr="00E21A80">
        <w:rPr>
          <w:color w:val="000000" w:themeColor="text1"/>
          <w:sz w:val="14"/>
          <w:szCs w:val="14"/>
          <w:lang w:val="vi-VN" w:eastAsia="en-US"/>
        </w:rPr>
        <w:tab/>
      </w:r>
    </w:p>
    <w:p w14:paraId="0D3B5D17" w14:textId="77777777" w:rsidR="00E403CC" w:rsidRPr="00E21A80" w:rsidRDefault="00E403CC" w:rsidP="00E403CC">
      <w:pPr>
        <w:suppressAutoHyphens w:val="0"/>
        <w:spacing w:before="120" w:after="120"/>
        <w:rPr>
          <w:color w:val="000000" w:themeColor="text1"/>
          <w:sz w:val="26"/>
          <w:szCs w:val="26"/>
          <w:lang w:val="vi-VN" w:eastAsia="en-US"/>
        </w:rPr>
      </w:pPr>
      <w:r w:rsidRPr="00E21A80">
        <w:rPr>
          <w:color w:val="000000" w:themeColor="text1"/>
          <w:sz w:val="26"/>
          <w:szCs w:val="26"/>
          <w:lang w:val="vi-VN" w:eastAsia="en-US"/>
        </w:rPr>
        <w:t>15. Những thành viên trong hộ gia đình cùng thay đổi:</w:t>
      </w:r>
    </w:p>
    <w:p w14:paraId="396EFFD7" w14:textId="77777777" w:rsidR="00E403CC" w:rsidRPr="00E21A80" w:rsidRDefault="00E403CC" w:rsidP="00E403CC">
      <w:pPr>
        <w:suppressAutoHyphens w:val="0"/>
        <w:rPr>
          <w:color w:val="000000" w:themeColor="text1"/>
          <w:spacing w:val="-8"/>
          <w:sz w:val="6"/>
          <w:szCs w:val="26"/>
          <w:lang w:val="vi-VN" w:eastAsia="en-US"/>
        </w:rPr>
      </w:pP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1779"/>
        <w:gridCol w:w="969"/>
        <w:gridCol w:w="637"/>
        <w:gridCol w:w="1451"/>
        <w:gridCol w:w="2803"/>
        <w:gridCol w:w="1085"/>
        <w:gridCol w:w="929"/>
      </w:tblGrid>
      <w:tr w:rsidR="00E21A80" w:rsidRPr="00E21A80" w14:paraId="2AF15F28" w14:textId="77777777" w:rsidTr="007A54A0">
        <w:trPr>
          <w:trHeight w:val="764"/>
          <w:jc w:val="center"/>
        </w:trPr>
        <w:tc>
          <w:tcPr>
            <w:tcW w:w="230" w:type="pct"/>
            <w:tcBorders>
              <w:top w:val="single" w:sz="4" w:space="0" w:color="auto"/>
              <w:left w:val="single" w:sz="4" w:space="0" w:color="auto"/>
              <w:bottom w:val="single" w:sz="4" w:space="0" w:color="auto"/>
              <w:right w:val="single" w:sz="4" w:space="0" w:color="auto"/>
            </w:tcBorders>
            <w:vAlign w:val="center"/>
            <w:hideMark/>
          </w:tcPr>
          <w:p w14:paraId="7259B5B1" w14:textId="77777777" w:rsidR="00E403CC" w:rsidRPr="00E21A80" w:rsidRDefault="00E403CC">
            <w:pPr>
              <w:suppressAutoHyphens w:val="0"/>
              <w:jc w:val="center"/>
              <w:rPr>
                <w:b/>
                <w:color w:val="000000" w:themeColor="text1"/>
                <w:spacing w:val="-4"/>
                <w:sz w:val="18"/>
                <w:szCs w:val="18"/>
                <w:lang w:eastAsia="en-US"/>
              </w:rPr>
            </w:pPr>
            <w:r w:rsidRPr="00E21A80">
              <w:rPr>
                <w:b/>
                <w:color w:val="000000" w:themeColor="text1"/>
                <w:spacing w:val="-4"/>
                <w:sz w:val="18"/>
                <w:szCs w:val="18"/>
                <w:lang w:eastAsia="en-US"/>
              </w:rPr>
              <w:t>TT</w:t>
            </w:r>
          </w:p>
        </w:tc>
        <w:tc>
          <w:tcPr>
            <w:tcW w:w="879" w:type="pct"/>
            <w:tcBorders>
              <w:top w:val="single" w:sz="4" w:space="0" w:color="auto"/>
              <w:left w:val="single" w:sz="4" w:space="0" w:color="auto"/>
              <w:bottom w:val="single" w:sz="4" w:space="0" w:color="auto"/>
              <w:right w:val="single" w:sz="4" w:space="0" w:color="auto"/>
            </w:tcBorders>
            <w:vAlign w:val="center"/>
            <w:hideMark/>
          </w:tcPr>
          <w:p w14:paraId="769C384A" w14:textId="77777777" w:rsidR="00E403CC" w:rsidRPr="00E21A80" w:rsidRDefault="00E403CC">
            <w:pPr>
              <w:suppressAutoHyphens w:val="0"/>
              <w:jc w:val="center"/>
              <w:rPr>
                <w:b/>
                <w:color w:val="000000" w:themeColor="text1"/>
                <w:spacing w:val="-4"/>
                <w:sz w:val="22"/>
                <w:szCs w:val="22"/>
                <w:lang w:eastAsia="en-US"/>
              </w:rPr>
            </w:pPr>
            <w:r w:rsidRPr="00E21A80">
              <w:rPr>
                <w:b/>
                <w:color w:val="000000" w:themeColor="text1"/>
                <w:spacing w:val="-4"/>
                <w:sz w:val="22"/>
                <w:szCs w:val="22"/>
                <w:lang w:eastAsia="en-US"/>
              </w:rPr>
              <w:t xml:space="preserve">Họ, chữ đệm </w:t>
            </w:r>
          </w:p>
          <w:p w14:paraId="62286BC9" w14:textId="77777777" w:rsidR="00E403CC" w:rsidRPr="00E21A80" w:rsidRDefault="00E403CC">
            <w:pPr>
              <w:suppressAutoHyphens w:val="0"/>
              <w:jc w:val="center"/>
              <w:rPr>
                <w:b/>
                <w:color w:val="000000" w:themeColor="text1"/>
                <w:spacing w:val="-4"/>
                <w:sz w:val="22"/>
                <w:szCs w:val="22"/>
                <w:lang w:eastAsia="en-US"/>
              </w:rPr>
            </w:pPr>
            <w:r w:rsidRPr="00E21A80">
              <w:rPr>
                <w:b/>
                <w:color w:val="000000" w:themeColor="text1"/>
                <w:spacing w:val="-4"/>
                <w:sz w:val="22"/>
                <w:szCs w:val="22"/>
                <w:lang w:eastAsia="en-US"/>
              </w:rPr>
              <w:t xml:space="preserve">và tên </w:t>
            </w:r>
          </w:p>
        </w:tc>
        <w:tc>
          <w:tcPr>
            <w:tcW w:w="479" w:type="pct"/>
            <w:tcBorders>
              <w:top w:val="single" w:sz="4" w:space="0" w:color="auto"/>
              <w:left w:val="single" w:sz="4" w:space="0" w:color="auto"/>
              <w:bottom w:val="single" w:sz="4" w:space="0" w:color="auto"/>
              <w:right w:val="single" w:sz="4" w:space="0" w:color="auto"/>
            </w:tcBorders>
            <w:vAlign w:val="center"/>
            <w:hideMark/>
          </w:tcPr>
          <w:p w14:paraId="43BBF66E" w14:textId="77777777" w:rsidR="00E403CC" w:rsidRPr="00E21A80" w:rsidRDefault="00E403CC">
            <w:pPr>
              <w:suppressAutoHyphens w:val="0"/>
              <w:jc w:val="center"/>
              <w:rPr>
                <w:b/>
                <w:color w:val="000000" w:themeColor="text1"/>
                <w:spacing w:val="-4"/>
                <w:sz w:val="22"/>
                <w:szCs w:val="22"/>
                <w:lang w:eastAsia="en-US"/>
              </w:rPr>
            </w:pPr>
            <w:r w:rsidRPr="00E21A80">
              <w:rPr>
                <w:b/>
                <w:color w:val="000000" w:themeColor="text1"/>
                <w:sz w:val="22"/>
                <w:szCs w:val="22"/>
                <w:lang w:eastAsia="en-US"/>
              </w:rPr>
              <w:t>Ngày, tháng, năm   sinh</w:t>
            </w:r>
          </w:p>
        </w:tc>
        <w:tc>
          <w:tcPr>
            <w:tcW w:w="315" w:type="pct"/>
            <w:tcBorders>
              <w:top w:val="single" w:sz="4" w:space="0" w:color="auto"/>
              <w:left w:val="single" w:sz="4" w:space="0" w:color="auto"/>
              <w:bottom w:val="single" w:sz="4" w:space="0" w:color="auto"/>
              <w:right w:val="single" w:sz="4" w:space="0" w:color="auto"/>
            </w:tcBorders>
            <w:vAlign w:val="center"/>
            <w:hideMark/>
          </w:tcPr>
          <w:p w14:paraId="1CE9AFD5" w14:textId="77777777" w:rsidR="00E403CC" w:rsidRPr="00E21A80" w:rsidRDefault="00E403CC">
            <w:pPr>
              <w:suppressAutoHyphens w:val="0"/>
              <w:jc w:val="center"/>
              <w:rPr>
                <w:b/>
                <w:color w:val="000000" w:themeColor="text1"/>
                <w:sz w:val="22"/>
                <w:szCs w:val="22"/>
                <w:lang w:eastAsia="en-US"/>
              </w:rPr>
            </w:pPr>
            <w:r w:rsidRPr="00E21A80">
              <w:rPr>
                <w:b/>
                <w:color w:val="000000" w:themeColor="text1"/>
                <w:spacing w:val="-4"/>
                <w:sz w:val="22"/>
                <w:szCs w:val="22"/>
                <w:lang w:eastAsia="en-US"/>
              </w:rPr>
              <w:t>Giới tính</w:t>
            </w:r>
          </w:p>
        </w:tc>
        <w:tc>
          <w:tcPr>
            <w:tcW w:w="717" w:type="pct"/>
            <w:tcBorders>
              <w:top w:val="single" w:sz="4" w:space="0" w:color="auto"/>
              <w:left w:val="single" w:sz="4" w:space="0" w:color="auto"/>
              <w:bottom w:val="single" w:sz="4" w:space="0" w:color="auto"/>
              <w:right w:val="single" w:sz="4" w:space="0" w:color="auto"/>
            </w:tcBorders>
            <w:vAlign w:val="center"/>
            <w:hideMark/>
          </w:tcPr>
          <w:p w14:paraId="4C0B3800" w14:textId="77777777" w:rsidR="00E403CC" w:rsidRPr="00E21A80" w:rsidRDefault="00E403CC">
            <w:pPr>
              <w:suppressAutoHyphens w:val="0"/>
              <w:jc w:val="center"/>
              <w:rPr>
                <w:b/>
                <w:color w:val="000000" w:themeColor="text1"/>
                <w:spacing w:val="-4"/>
                <w:sz w:val="22"/>
                <w:szCs w:val="22"/>
                <w:lang w:eastAsia="en-US"/>
              </w:rPr>
            </w:pPr>
            <w:r w:rsidRPr="00E21A80">
              <w:rPr>
                <w:b/>
                <w:color w:val="000000" w:themeColor="text1"/>
                <w:spacing w:val="-4"/>
                <w:sz w:val="22"/>
                <w:szCs w:val="22"/>
                <w:lang w:eastAsia="en-US"/>
              </w:rPr>
              <w:t>Số định danh cá nhân/CMND</w:t>
            </w:r>
          </w:p>
        </w:tc>
        <w:tc>
          <w:tcPr>
            <w:tcW w:w="1385" w:type="pct"/>
            <w:tcBorders>
              <w:top w:val="single" w:sz="4" w:space="0" w:color="auto"/>
              <w:left w:val="single" w:sz="4" w:space="0" w:color="auto"/>
              <w:bottom w:val="single" w:sz="4" w:space="0" w:color="auto"/>
              <w:right w:val="single" w:sz="4" w:space="0" w:color="auto"/>
            </w:tcBorders>
            <w:vAlign w:val="center"/>
            <w:hideMark/>
          </w:tcPr>
          <w:p w14:paraId="657025A0" w14:textId="77777777" w:rsidR="00E403CC" w:rsidRPr="00E21A80" w:rsidRDefault="00E403CC">
            <w:pPr>
              <w:suppressAutoHyphens w:val="0"/>
              <w:jc w:val="center"/>
              <w:rPr>
                <w:b/>
                <w:color w:val="000000" w:themeColor="text1"/>
                <w:spacing w:val="-4"/>
                <w:sz w:val="22"/>
                <w:szCs w:val="22"/>
                <w:lang w:eastAsia="en-US"/>
              </w:rPr>
            </w:pPr>
            <w:r w:rsidRPr="00E21A80">
              <w:rPr>
                <w:b/>
                <w:color w:val="000000" w:themeColor="text1"/>
                <w:spacing w:val="-4"/>
                <w:sz w:val="22"/>
                <w:szCs w:val="22"/>
                <w:lang w:eastAsia="en-US"/>
              </w:rPr>
              <w:t>Nghề nghiệp, nơi làm việc</w:t>
            </w:r>
          </w:p>
        </w:tc>
        <w:tc>
          <w:tcPr>
            <w:tcW w:w="536" w:type="pct"/>
            <w:tcBorders>
              <w:top w:val="single" w:sz="4" w:space="0" w:color="auto"/>
              <w:left w:val="single" w:sz="4" w:space="0" w:color="auto"/>
              <w:bottom w:val="single" w:sz="4" w:space="0" w:color="auto"/>
              <w:right w:val="single" w:sz="4" w:space="0" w:color="auto"/>
            </w:tcBorders>
            <w:vAlign w:val="center"/>
            <w:hideMark/>
          </w:tcPr>
          <w:p w14:paraId="1A604BDC" w14:textId="77777777" w:rsidR="00E403CC" w:rsidRPr="00E21A80" w:rsidRDefault="00E403CC">
            <w:pPr>
              <w:suppressAutoHyphens w:val="0"/>
              <w:ind w:left="-113" w:right="-113"/>
              <w:jc w:val="center"/>
              <w:rPr>
                <w:b/>
                <w:color w:val="000000" w:themeColor="text1"/>
                <w:spacing w:val="-4"/>
                <w:sz w:val="22"/>
                <w:szCs w:val="22"/>
                <w:lang w:eastAsia="en-US"/>
              </w:rPr>
            </w:pPr>
            <w:r w:rsidRPr="00E21A80">
              <w:rPr>
                <w:b/>
                <w:color w:val="000000" w:themeColor="text1"/>
                <w:spacing w:val="-4"/>
                <w:sz w:val="22"/>
                <w:szCs w:val="22"/>
                <w:lang w:eastAsia="en-US"/>
              </w:rPr>
              <w:t>Quan hệ với  người có thay đổi</w:t>
            </w:r>
          </w:p>
        </w:tc>
        <w:tc>
          <w:tcPr>
            <w:tcW w:w="459" w:type="pct"/>
            <w:tcBorders>
              <w:top w:val="single" w:sz="4" w:space="0" w:color="auto"/>
              <w:left w:val="single" w:sz="4" w:space="0" w:color="auto"/>
              <w:bottom w:val="single" w:sz="4" w:space="0" w:color="auto"/>
              <w:right w:val="single" w:sz="4" w:space="0" w:color="auto"/>
            </w:tcBorders>
            <w:hideMark/>
          </w:tcPr>
          <w:p w14:paraId="7B4AFD80" w14:textId="77777777" w:rsidR="00E403CC" w:rsidRPr="00E21A80" w:rsidRDefault="00E403CC">
            <w:pPr>
              <w:suppressAutoHyphens w:val="0"/>
              <w:spacing w:before="120"/>
              <w:ind w:left="-113" w:right="-113"/>
              <w:jc w:val="center"/>
              <w:rPr>
                <w:b/>
                <w:color w:val="000000" w:themeColor="text1"/>
                <w:spacing w:val="-4"/>
                <w:sz w:val="22"/>
                <w:szCs w:val="22"/>
                <w:lang w:eastAsia="en-US"/>
              </w:rPr>
            </w:pPr>
            <w:r w:rsidRPr="00E21A80">
              <w:rPr>
                <w:b/>
                <w:color w:val="000000" w:themeColor="text1"/>
                <w:spacing w:val="-4"/>
                <w:sz w:val="22"/>
                <w:szCs w:val="22"/>
                <w:lang w:eastAsia="en-US"/>
              </w:rPr>
              <w:t xml:space="preserve">Quan hệ với </w:t>
            </w:r>
          </w:p>
          <w:p w14:paraId="06EC1BC1" w14:textId="77777777" w:rsidR="00E403CC" w:rsidRPr="00E21A80" w:rsidRDefault="00E403CC">
            <w:pPr>
              <w:suppressAutoHyphens w:val="0"/>
              <w:ind w:left="-113" w:right="-113"/>
              <w:jc w:val="center"/>
              <w:rPr>
                <w:b/>
                <w:color w:val="000000" w:themeColor="text1"/>
                <w:spacing w:val="-4"/>
                <w:sz w:val="22"/>
                <w:szCs w:val="22"/>
                <w:lang w:eastAsia="en-US"/>
              </w:rPr>
            </w:pPr>
            <w:r w:rsidRPr="00E21A80">
              <w:rPr>
                <w:b/>
                <w:color w:val="000000" w:themeColor="text1"/>
                <w:spacing w:val="-4"/>
                <w:sz w:val="22"/>
                <w:szCs w:val="22"/>
                <w:lang w:eastAsia="en-US"/>
              </w:rPr>
              <w:t>chủ hộ</w:t>
            </w:r>
          </w:p>
        </w:tc>
      </w:tr>
      <w:tr w:rsidR="00E21A80" w:rsidRPr="00E21A80" w14:paraId="7589728B" w14:textId="77777777" w:rsidTr="007A54A0">
        <w:trPr>
          <w:jc w:val="center"/>
        </w:trPr>
        <w:tc>
          <w:tcPr>
            <w:tcW w:w="230" w:type="pct"/>
            <w:tcBorders>
              <w:top w:val="dotted" w:sz="4" w:space="0" w:color="auto"/>
              <w:left w:val="single" w:sz="4" w:space="0" w:color="auto"/>
              <w:bottom w:val="dotted" w:sz="4" w:space="0" w:color="auto"/>
              <w:right w:val="single" w:sz="4" w:space="0" w:color="auto"/>
            </w:tcBorders>
          </w:tcPr>
          <w:p w14:paraId="08DC432C" w14:textId="77777777" w:rsidR="00E403CC" w:rsidRPr="00E21A80" w:rsidRDefault="00E403CC">
            <w:pPr>
              <w:suppressAutoHyphens w:val="0"/>
              <w:spacing w:before="60" w:after="60"/>
              <w:rPr>
                <w:color w:val="000000" w:themeColor="text1"/>
                <w:sz w:val="18"/>
                <w:szCs w:val="18"/>
                <w:lang w:eastAsia="en-US"/>
              </w:rPr>
            </w:pPr>
          </w:p>
        </w:tc>
        <w:tc>
          <w:tcPr>
            <w:tcW w:w="879" w:type="pct"/>
            <w:tcBorders>
              <w:top w:val="dotted" w:sz="4" w:space="0" w:color="auto"/>
              <w:left w:val="single" w:sz="4" w:space="0" w:color="auto"/>
              <w:bottom w:val="dotted" w:sz="4" w:space="0" w:color="auto"/>
              <w:right w:val="single" w:sz="4" w:space="0" w:color="auto"/>
            </w:tcBorders>
          </w:tcPr>
          <w:p w14:paraId="0509A6F6" w14:textId="77777777" w:rsidR="00E403CC" w:rsidRPr="00E21A80" w:rsidRDefault="00E403CC">
            <w:pPr>
              <w:suppressAutoHyphens w:val="0"/>
              <w:spacing w:before="60" w:after="60"/>
              <w:rPr>
                <w:color w:val="000000" w:themeColor="text1"/>
                <w:sz w:val="18"/>
                <w:szCs w:val="18"/>
                <w:lang w:eastAsia="en-US"/>
              </w:rPr>
            </w:pPr>
          </w:p>
        </w:tc>
        <w:tc>
          <w:tcPr>
            <w:tcW w:w="479" w:type="pct"/>
            <w:tcBorders>
              <w:top w:val="dotted" w:sz="4" w:space="0" w:color="auto"/>
              <w:left w:val="single" w:sz="4" w:space="0" w:color="auto"/>
              <w:bottom w:val="dotted" w:sz="4" w:space="0" w:color="auto"/>
              <w:right w:val="single" w:sz="4" w:space="0" w:color="auto"/>
            </w:tcBorders>
          </w:tcPr>
          <w:p w14:paraId="5E56D2C7" w14:textId="77777777" w:rsidR="00E403CC" w:rsidRPr="00E21A80" w:rsidRDefault="00E403CC">
            <w:pPr>
              <w:suppressAutoHyphens w:val="0"/>
              <w:spacing w:before="60" w:after="60"/>
              <w:rPr>
                <w:color w:val="000000" w:themeColor="text1"/>
                <w:sz w:val="18"/>
                <w:szCs w:val="18"/>
                <w:lang w:eastAsia="en-US"/>
              </w:rPr>
            </w:pPr>
          </w:p>
        </w:tc>
        <w:tc>
          <w:tcPr>
            <w:tcW w:w="315" w:type="pct"/>
            <w:tcBorders>
              <w:top w:val="dotted" w:sz="4" w:space="0" w:color="auto"/>
              <w:left w:val="single" w:sz="4" w:space="0" w:color="auto"/>
              <w:bottom w:val="dotted" w:sz="4" w:space="0" w:color="auto"/>
              <w:right w:val="single" w:sz="4" w:space="0" w:color="auto"/>
            </w:tcBorders>
          </w:tcPr>
          <w:p w14:paraId="43E10AF6" w14:textId="77777777" w:rsidR="00E403CC" w:rsidRPr="00E21A80" w:rsidRDefault="00E403CC">
            <w:pPr>
              <w:suppressAutoHyphens w:val="0"/>
              <w:spacing w:before="60" w:after="60"/>
              <w:rPr>
                <w:color w:val="000000" w:themeColor="text1"/>
                <w:sz w:val="18"/>
                <w:szCs w:val="18"/>
                <w:lang w:eastAsia="en-US"/>
              </w:rPr>
            </w:pPr>
          </w:p>
        </w:tc>
        <w:tc>
          <w:tcPr>
            <w:tcW w:w="717" w:type="pct"/>
            <w:tcBorders>
              <w:top w:val="dotted" w:sz="4" w:space="0" w:color="auto"/>
              <w:left w:val="single" w:sz="4" w:space="0" w:color="auto"/>
              <w:bottom w:val="dotted" w:sz="4" w:space="0" w:color="auto"/>
              <w:right w:val="single" w:sz="4" w:space="0" w:color="auto"/>
            </w:tcBorders>
          </w:tcPr>
          <w:p w14:paraId="2B6E6413" w14:textId="77777777" w:rsidR="00E403CC" w:rsidRPr="00E21A80" w:rsidRDefault="00E403CC">
            <w:pPr>
              <w:suppressAutoHyphens w:val="0"/>
              <w:spacing w:before="60" w:after="60"/>
              <w:rPr>
                <w:color w:val="000000" w:themeColor="text1"/>
                <w:sz w:val="18"/>
                <w:szCs w:val="18"/>
                <w:lang w:eastAsia="en-US"/>
              </w:rPr>
            </w:pPr>
          </w:p>
        </w:tc>
        <w:tc>
          <w:tcPr>
            <w:tcW w:w="1385" w:type="pct"/>
            <w:tcBorders>
              <w:top w:val="dotted" w:sz="4" w:space="0" w:color="auto"/>
              <w:left w:val="single" w:sz="4" w:space="0" w:color="auto"/>
              <w:bottom w:val="dotted" w:sz="4" w:space="0" w:color="auto"/>
              <w:right w:val="single" w:sz="4" w:space="0" w:color="auto"/>
            </w:tcBorders>
          </w:tcPr>
          <w:p w14:paraId="4501E52C" w14:textId="77777777" w:rsidR="00E403CC" w:rsidRPr="00E21A80" w:rsidRDefault="00E403CC">
            <w:pPr>
              <w:suppressAutoHyphens w:val="0"/>
              <w:spacing w:before="60" w:after="60"/>
              <w:rPr>
                <w:color w:val="000000" w:themeColor="text1"/>
                <w:sz w:val="18"/>
                <w:szCs w:val="18"/>
                <w:lang w:eastAsia="en-US"/>
              </w:rPr>
            </w:pPr>
          </w:p>
        </w:tc>
        <w:tc>
          <w:tcPr>
            <w:tcW w:w="536" w:type="pct"/>
            <w:tcBorders>
              <w:top w:val="dotted" w:sz="4" w:space="0" w:color="auto"/>
              <w:left w:val="single" w:sz="4" w:space="0" w:color="auto"/>
              <w:bottom w:val="dotted" w:sz="4" w:space="0" w:color="auto"/>
              <w:right w:val="single" w:sz="4" w:space="0" w:color="auto"/>
            </w:tcBorders>
          </w:tcPr>
          <w:p w14:paraId="74C1B2A1" w14:textId="77777777" w:rsidR="00E403CC" w:rsidRPr="00E21A80" w:rsidRDefault="00E403CC">
            <w:pPr>
              <w:suppressAutoHyphens w:val="0"/>
              <w:spacing w:before="60" w:after="60"/>
              <w:rPr>
                <w:color w:val="000000" w:themeColor="text1"/>
                <w:sz w:val="18"/>
                <w:szCs w:val="18"/>
                <w:lang w:eastAsia="en-US"/>
              </w:rPr>
            </w:pPr>
          </w:p>
        </w:tc>
        <w:tc>
          <w:tcPr>
            <w:tcW w:w="459" w:type="pct"/>
            <w:tcBorders>
              <w:top w:val="dotted" w:sz="4" w:space="0" w:color="auto"/>
              <w:left w:val="single" w:sz="4" w:space="0" w:color="auto"/>
              <w:bottom w:val="dotted" w:sz="4" w:space="0" w:color="auto"/>
              <w:right w:val="single" w:sz="4" w:space="0" w:color="auto"/>
            </w:tcBorders>
          </w:tcPr>
          <w:p w14:paraId="45EECF09" w14:textId="77777777" w:rsidR="00E403CC" w:rsidRPr="00E21A80" w:rsidRDefault="00E403CC">
            <w:pPr>
              <w:suppressAutoHyphens w:val="0"/>
              <w:spacing w:before="60" w:after="60"/>
              <w:rPr>
                <w:color w:val="000000" w:themeColor="text1"/>
                <w:sz w:val="18"/>
                <w:szCs w:val="18"/>
                <w:lang w:eastAsia="en-US"/>
              </w:rPr>
            </w:pPr>
          </w:p>
        </w:tc>
      </w:tr>
    </w:tbl>
    <w:p w14:paraId="419EF8CD" w14:textId="77777777" w:rsidR="00E403CC" w:rsidRPr="00E21A80" w:rsidRDefault="00E403CC" w:rsidP="00E403CC">
      <w:pPr>
        <w:tabs>
          <w:tab w:val="left" w:leader="dot" w:pos="6379"/>
          <w:tab w:val="left" w:leader="dot" w:pos="9072"/>
        </w:tabs>
        <w:suppressAutoHyphens w:val="0"/>
        <w:spacing w:before="120"/>
        <w:rPr>
          <w:b/>
          <w:color w:val="000000" w:themeColor="text1"/>
          <w:spacing w:val="-8"/>
          <w:sz w:val="2"/>
          <w:szCs w:val="26"/>
          <w:lang w:eastAsia="en-US"/>
        </w:rPr>
      </w:pPr>
    </w:p>
    <w:tbl>
      <w:tblPr>
        <w:tblW w:w="5950" w:type="pct"/>
        <w:tblInd w:w="-1026" w:type="dxa"/>
        <w:tblLook w:val="04A0" w:firstRow="1" w:lastRow="0" w:firstColumn="1" w:lastColumn="0" w:noHBand="0" w:noVBand="1"/>
      </w:tblPr>
      <w:tblGrid>
        <w:gridCol w:w="3096"/>
        <w:gridCol w:w="2899"/>
        <w:gridCol w:w="2855"/>
        <w:gridCol w:w="2664"/>
      </w:tblGrid>
      <w:tr w:rsidR="00E21A80" w:rsidRPr="00E21A80" w14:paraId="4CAD8A37" w14:textId="77777777" w:rsidTr="00E403CC">
        <w:tc>
          <w:tcPr>
            <w:tcW w:w="1344" w:type="pct"/>
          </w:tcPr>
          <w:p w14:paraId="0ABBB2A2" w14:textId="77777777" w:rsidR="00E403CC" w:rsidRPr="00E21A80" w:rsidRDefault="00E403CC">
            <w:pPr>
              <w:suppressAutoHyphens w:val="0"/>
              <w:rPr>
                <w:i/>
                <w:color w:val="000000" w:themeColor="text1"/>
                <w:sz w:val="22"/>
                <w:szCs w:val="28"/>
                <w:lang w:eastAsia="en-US"/>
              </w:rPr>
            </w:pPr>
            <w:r w:rsidRPr="00E21A80">
              <w:rPr>
                <w:i/>
                <w:color w:val="000000" w:themeColor="text1"/>
                <w:sz w:val="22"/>
                <w:szCs w:val="28"/>
                <w:lang w:eastAsia="en-US"/>
              </w:rPr>
              <w:t>…..,</w:t>
            </w:r>
            <w:r w:rsidRPr="00E21A80">
              <w:rPr>
                <w:i/>
                <w:color w:val="000000" w:themeColor="text1"/>
                <w:sz w:val="22"/>
                <w:szCs w:val="26"/>
                <w:lang w:eastAsia="en-US"/>
              </w:rPr>
              <w:t>ngày</w:t>
            </w:r>
            <w:r w:rsidRPr="00E21A80">
              <w:rPr>
                <w:i/>
                <w:color w:val="000000" w:themeColor="text1"/>
                <w:sz w:val="22"/>
                <w:szCs w:val="28"/>
                <w:lang w:eastAsia="en-US"/>
              </w:rPr>
              <w:t>…....</w:t>
            </w:r>
            <w:r w:rsidRPr="00E21A80">
              <w:rPr>
                <w:i/>
                <w:color w:val="000000" w:themeColor="text1"/>
                <w:sz w:val="22"/>
                <w:szCs w:val="26"/>
                <w:lang w:eastAsia="en-US"/>
              </w:rPr>
              <w:t>tháng</w:t>
            </w:r>
            <w:r w:rsidRPr="00E21A80">
              <w:rPr>
                <w:i/>
                <w:color w:val="000000" w:themeColor="text1"/>
                <w:sz w:val="22"/>
                <w:szCs w:val="28"/>
                <w:lang w:eastAsia="en-US"/>
              </w:rPr>
              <w:t>....</w:t>
            </w:r>
            <w:r w:rsidRPr="00E21A80">
              <w:rPr>
                <w:i/>
                <w:color w:val="000000" w:themeColor="text1"/>
                <w:sz w:val="22"/>
                <w:szCs w:val="26"/>
                <w:lang w:eastAsia="en-US"/>
              </w:rPr>
              <w:t>năm</w:t>
            </w:r>
            <w:r w:rsidRPr="00E21A80">
              <w:rPr>
                <w:i/>
                <w:color w:val="000000" w:themeColor="text1"/>
                <w:sz w:val="22"/>
                <w:szCs w:val="28"/>
                <w:lang w:eastAsia="en-US"/>
              </w:rPr>
              <w:t>…….</w:t>
            </w:r>
          </w:p>
          <w:p w14:paraId="5DC0A261" w14:textId="77777777" w:rsidR="00E403CC" w:rsidRPr="00E21A80" w:rsidRDefault="00E403CC">
            <w:pPr>
              <w:suppressAutoHyphens w:val="0"/>
              <w:jc w:val="center"/>
              <w:rPr>
                <w:i/>
                <w:iCs/>
                <w:color w:val="000000" w:themeColor="text1"/>
                <w:spacing w:val="-10"/>
                <w:sz w:val="22"/>
                <w:szCs w:val="26"/>
                <w:vertAlign w:val="superscript"/>
                <w:lang w:eastAsia="en-US"/>
              </w:rPr>
            </w:pPr>
            <w:r w:rsidRPr="00E21A80">
              <w:rPr>
                <w:color w:val="000000" w:themeColor="text1"/>
                <w:spacing w:val="-10"/>
                <w:sz w:val="22"/>
                <w:szCs w:val="26"/>
                <w:lang w:eastAsia="en-US"/>
              </w:rPr>
              <w:t>Ý KIẾN CỦA CHỦ HỘ</w:t>
            </w:r>
            <w:r w:rsidRPr="00E21A80">
              <w:rPr>
                <w:color w:val="000000" w:themeColor="text1"/>
                <w:spacing w:val="-10"/>
                <w:sz w:val="22"/>
                <w:szCs w:val="26"/>
                <w:vertAlign w:val="superscript"/>
                <w:lang w:eastAsia="en-US"/>
              </w:rPr>
              <w:t>(3)</w:t>
            </w:r>
          </w:p>
          <w:p w14:paraId="42223F8D" w14:textId="77777777" w:rsidR="00E403CC" w:rsidRPr="00E21A80" w:rsidRDefault="00E403CC">
            <w:pPr>
              <w:suppressAutoHyphens w:val="0"/>
              <w:jc w:val="center"/>
              <w:rPr>
                <w:i/>
                <w:color w:val="000000" w:themeColor="text1"/>
                <w:spacing w:val="-18"/>
                <w:sz w:val="22"/>
                <w:szCs w:val="20"/>
                <w:lang w:eastAsia="en-US"/>
              </w:rPr>
            </w:pPr>
            <w:r w:rsidRPr="00E21A80">
              <w:rPr>
                <w:i/>
                <w:color w:val="000000" w:themeColor="text1"/>
                <w:spacing w:val="-18"/>
                <w:sz w:val="22"/>
                <w:szCs w:val="20"/>
                <w:lang w:eastAsia="en-US"/>
              </w:rPr>
              <w:t xml:space="preserve">(Ghi rõ nội dung và ký, ghi rõ họ tên) </w:t>
            </w:r>
          </w:p>
          <w:p w14:paraId="36ECD5AC" w14:textId="77777777" w:rsidR="00E403CC" w:rsidRPr="00E21A80" w:rsidRDefault="00E403CC">
            <w:pPr>
              <w:tabs>
                <w:tab w:val="left" w:leader="dot" w:pos="6379"/>
                <w:tab w:val="left" w:leader="dot" w:pos="9072"/>
              </w:tabs>
              <w:suppressAutoHyphens w:val="0"/>
              <w:spacing w:before="120"/>
              <w:rPr>
                <w:b/>
                <w:color w:val="000000" w:themeColor="text1"/>
                <w:spacing w:val="-8"/>
                <w:sz w:val="16"/>
                <w:szCs w:val="26"/>
                <w:lang w:val="vi-VN" w:eastAsia="en-US"/>
              </w:rPr>
            </w:pPr>
          </w:p>
        </w:tc>
        <w:tc>
          <w:tcPr>
            <w:tcW w:w="1259" w:type="pct"/>
          </w:tcPr>
          <w:p w14:paraId="36CDEBF8" w14:textId="77777777" w:rsidR="00E403CC" w:rsidRPr="00E21A80" w:rsidRDefault="00E403CC">
            <w:pPr>
              <w:suppressAutoHyphens w:val="0"/>
              <w:rPr>
                <w:i/>
                <w:color w:val="000000" w:themeColor="text1"/>
                <w:sz w:val="22"/>
                <w:szCs w:val="28"/>
                <w:lang w:val="vi-VN" w:eastAsia="en-US"/>
              </w:rPr>
            </w:pPr>
            <w:r w:rsidRPr="00E21A80">
              <w:rPr>
                <w:i/>
                <w:color w:val="000000" w:themeColor="text1"/>
                <w:sz w:val="22"/>
                <w:szCs w:val="28"/>
                <w:lang w:val="vi-VN" w:eastAsia="en-US"/>
              </w:rPr>
              <w:t>…..,</w:t>
            </w:r>
            <w:r w:rsidRPr="00E21A80">
              <w:rPr>
                <w:i/>
                <w:color w:val="000000" w:themeColor="text1"/>
                <w:sz w:val="22"/>
                <w:szCs w:val="26"/>
                <w:lang w:val="vi-VN" w:eastAsia="en-US"/>
              </w:rPr>
              <w:t>ngày</w:t>
            </w:r>
            <w:r w:rsidRPr="00E21A80">
              <w:rPr>
                <w:i/>
                <w:color w:val="000000" w:themeColor="text1"/>
                <w:sz w:val="22"/>
                <w:szCs w:val="28"/>
                <w:lang w:val="vi-VN" w:eastAsia="en-US"/>
              </w:rPr>
              <w:t>…..</w:t>
            </w:r>
            <w:r w:rsidRPr="00E21A80">
              <w:rPr>
                <w:i/>
                <w:color w:val="000000" w:themeColor="text1"/>
                <w:sz w:val="22"/>
                <w:szCs w:val="26"/>
                <w:lang w:val="vi-VN" w:eastAsia="en-US"/>
              </w:rPr>
              <w:t>tháng</w:t>
            </w:r>
            <w:r w:rsidRPr="00E21A80">
              <w:rPr>
                <w:i/>
                <w:color w:val="000000" w:themeColor="text1"/>
                <w:sz w:val="22"/>
                <w:szCs w:val="28"/>
                <w:lang w:val="vi-VN" w:eastAsia="en-US"/>
              </w:rPr>
              <w:t>....</w:t>
            </w:r>
            <w:r w:rsidRPr="00E21A80">
              <w:rPr>
                <w:i/>
                <w:color w:val="000000" w:themeColor="text1"/>
                <w:sz w:val="22"/>
                <w:szCs w:val="26"/>
                <w:lang w:val="vi-VN" w:eastAsia="en-US"/>
              </w:rPr>
              <w:t>năm</w:t>
            </w:r>
            <w:r w:rsidRPr="00E21A80">
              <w:rPr>
                <w:i/>
                <w:color w:val="000000" w:themeColor="text1"/>
                <w:sz w:val="22"/>
                <w:szCs w:val="28"/>
                <w:lang w:val="vi-VN" w:eastAsia="en-US"/>
              </w:rPr>
              <w:t>…</w:t>
            </w:r>
          </w:p>
          <w:p w14:paraId="14E263AF" w14:textId="77777777" w:rsidR="00E403CC" w:rsidRPr="00E21A80" w:rsidRDefault="00E403CC">
            <w:pPr>
              <w:suppressAutoHyphens w:val="0"/>
              <w:jc w:val="center"/>
              <w:rPr>
                <w:color w:val="000000" w:themeColor="text1"/>
                <w:spacing w:val="-14"/>
                <w:sz w:val="22"/>
                <w:szCs w:val="26"/>
                <w:vertAlign w:val="superscript"/>
                <w:lang w:val="vi-VN" w:eastAsia="en-US"/>
              </w:rPr>
            </w:pPr>
            <w:r w:rsidRPr="00E21A80">
              <w:rPr>
                <w:color w:val="000000" w:themeColor="text1"/>
                <w:spacing w:val="-14"/>
                <w:sz w:val="22"/>
                <w:szCs w:val="26"/>
                <w:lang w:val="vi-VN" w:eastAsia="en-US"/>
              </w:rPr>
              <w:t>Ý KIẾN CỦA CHỦ SỞ HỮU HOẶC NGƯỜI ĐẠI DIỆN CHỖ Ở HỢP PHÁP</w:t>
            </w:r>
            <w:r w:rsidRPr="00E21A80">
              <w:rPr>
                <w:color w:val="000000" w:themeColor="text1"/>
                <w:spacing w:val="-14"/>
                <w:sz w:val="22"/>
                <w:szCs w:val="26"/>
                <w:vertAlign w:val="superscript"/>
                <w:lang w:val="vi-VN" w:eastAsia="en-US"/>
              </w:rPr>
              <w:t>(3)</w:t>
            </w:r>
          </w:p>
          <w:p w14:paraId="7BDC044B" w14:textId="2FD34D8D" w:rsidR="00E403CC" w:rsidRPr="00E21A80" w:rsidRDefault="00E403CC" w:rsidP="007A54A0">
            <w:pPr>
              <w:suppressAutoHyphens w:val="0"/>
              <w:jc w:val="center"/>
              <w:rPr>
                <w:i/>
                <w:color w:val="000000" w:themeColor="text1"/>
                <w:sz w:val="22"/>
                <w:szCs w:val="20"/>
                <w:lang w:val="vi-VN" w:eastAsia="en-US"/>
              </w:rPr>
            </w:pPr>
            <w:r w:rsidRPr="00E21A80">
              <w:rPr>
                <w:color w:val="000000" w:themeColor="text1"/>
                <w:sz w:val="22"/>
                <w:szCs w:val="20"/>
                <w:lang w:val="vi-VN" w:eastAsia="en-US"/>
              </w:rPr>
              <w:t>(</w:t>
            </w:r>
            <w:r w:rsidRPr="00E21A80">
              <w:rPr>
                <w:i/>
                <w:color w:val="000000" w:themeColor="text1"/>
                <w:sz w:val="22"/>
                <w:szCs w:val="20"/>
                <w:lang w:val="vi-VN" w:eastAsia="en-US"/>
              </w:rPr>
              <w:t>Ký, ghi rõ họ tên)</w:t>
            </w:r>
          </w:p>
        </w:tc>
        <w:tc>
          <w:tcPr>
            <w:tcW w:w="1240" w:type="pct"/>
          </w:tcPr>
          <w:p w14:paraId="429DA682" w14:textId="77777777" w:rsidR="00E403CC" w:rsidRPr="00E21A80" w:rsidRDefault="00E403CC">
            <w:pPr>
              <w:suppressAutoHyphens w:val="0"/>
              <w:rPr>
                <w:i/>
                <w:color w:val="000000" w:themeColor="text1"/>
                <w:sz w:val="22"/>
                <w:szCs w:val="16"/>
                <w:lang w:val="vi-VN" w:eastAsia="en-US"/>
              </w:rPr>
            </w:pPr>
            <w:r w:rsidRPr="00E21A80">
              <w:rPr>
                <w:i/>
                <w:color w:val="000000" w:themeColor="text1"/>
                <w:sz w:val="22"/>
                <w:szCs w:val="16"/>
                <w:lang w:val="vi-VN" w:eastAsia="en-US"/>
              </w:rPr>
              <w:t>…..,ngày…...tháng...năm…</w:t>
            </w:r>
          </w:p>
          <w:p w14:paraId="3509AD68" w14:textId="77777777" w:rsidR="00E403CC" w:rsidRPr="00E21A80" w:rsidRDefault="00E403CC">
            <w:pPr>
              <w:suppressAutoHyphens w:val="0"/>
              <w:jc w:val="center"/>
              <w:rPr>
                <w:color w:val="000000" w:themeColor="text1"/>
                <w:spacing w:val="-14"/>
                <w:sz w:val="22"/>
                <w:szCs w:val="16"/>
                <w:lang w:val="vi-VN" w:eastAsia="en-US"/>
              </w:rPr>
            </w:pPr>
            <w:r w:rsidRPr="00E21A80">
              <w:rPr>
                <w:color w:val="000000" w:themeColor="text1"/>
                <w:spacing w:val="-14"/>
                <w:sz w:val="22"/>
                <w:szCs w:val="16"/>
                <w:lang w:val="vi-VN" w:eastAsia="en-US"/>
              </w:rPr>
              <w:t xml:space="preserve">Ý KIẾN CỦA CHA, MẸ </w:t>
            </w:r>
          </w:p>
          <w:p w14:paraId="4F4E4300" w14:textId="77777777" w:rsidR="00E403CC" w:rsidRPr="00E21A80" w:rsidRDefault="00E403CC">
            <w:pPr>
              <w:suppressAutoHyphens w:val="0"/>
              <w:jc w:val="center"/>
              <w:rPr>
                <w:color w:val="000000" w:themeColor="text1"/>
                <w:spacing w:val="-14"/>
                <w:sz w:val="22"/>
                <w:szCs w:val="16"/>
                <w:vertAlign w:val="superscript"/>
                <w:lang w:val="vi-VN" w:eastAsia="en-US"/>
              </w:rPr>
            </w:pPr>
            <w:r w:rsidRPr="00E21A80">
              <w:rPr>
                <w:color w:val="000000" w:themeColor="text1"/>
                <w:spacing w:val="-14"/>
                <w:sz w:val="22"/>
                <w:szCs w:val="16"/>
                <w:lang w:val="vi-VN" w:eastAsia="en-US"/>
              </w:rPr>
              <w:t xml:space="preserve">HOẶC NGƯỜI GIÁM HỘ </w:t>
            </w:r>
            <w:r w:rsidRPr="00E21A80">
              <w:rPr>
                <w:color w:val="000000" w:themeColor="text1"/>
                <w:spacing w:val="-14"/>
                <w:sz w:val="22"/>
                <w:szCs w:val="16"/>
                <w:vertAlign w:val="superscript"/>
                <w:lang w:val="vi-VN" w:eastAsia="en-US"/>
              </w:rPr>
              <w:t>(4)</w:t>
            </w:r>
          </w:p>
          <w:p w14:paraId="086D3723" w14:textId="77777777" w:rsidR="00E403CC" w:rsidRPr="00E21A80" w:rsidRDefault="00E403CC">
            <w:pPr>
              <w:suppressAutoHyphens w:val="0"/>
              <w:jc w:val="center"/>
              <w:rPr>
                <w:i/>
                <w:color w:val="000000" w:themeColor="text1"/>
                <w:sz w:val="22"/>
                <w:szCs w:val="16"/>
                <w:lang w:val="vi-VN" w:eastAsia="en-US"/>
              </w:rPr>
            </w:pPr>
            <w:r w:rsidRPr="00E21A80">
              <w:rPr>
                <w:color w:val="000000" w:themeColor="text1"/>
                <w:sz w:val="22"/>
                <w:szCs w:val="16"/>
                <w:lang w:val="vi-VN" w:eastAsia="en-US"/>
              </w:rPr>
              <w:t>(</w:t>
            </w:r>
            <w:r w:rsidRPr="00E21A80">
              <w:rPr>
                <w:i/>
                <w:color w:val="000000" w:themeColor="text1"/>
                <w:sz w:val="22"/>
                <w:szCs w:val="16"/>
                <w:lang w:val="vi-VN" w:eastAsia="en-US"/>
              </w:rPr>
              <w:t>Ký, ghi rõ họ tên)</w:t>
            </w:r>
          </w:p>
          <w:p w14:paraId="60E8EEEA" w14:textId="77777777" w:rsidR="00E403CC" w:rsidRPr="00E21A80" w:rsidRDefault="00E403CC">
            <w:pPr>
              <w:tabs>
                <w:tab w:val="left" w:leader="dot" w:pos="6379"/>
                <w:tab w:val="left" w:leader="dot" w:pos="9072"/>
              </w:tabs>
              <w:suppressAutoHyphens w:val="0"/>
              <w:spacing w:before="120"/>
              <w:rPr>
                <w:b/>
                <w:color w:val="000000" w:themeColor="text1"/>
                <w:spacing w:val="-8"/>
                <w:sz w:val="22"/>
                <w:szCs w:val="26"/>
                <w:lang w:val="vi-VN" w:eastAsia="en-US"/>
              </w:rPr>
            </w:pPr>
          </w:p>
        </w:tc>
        <w:tc>
          <w:tcPr>
            <w:tcW w:w="1157" w:type="pct"/>
          </w:tcPr>
          <w:p w14:paraId="63225F7F" w14:textId="77777777" w:rsidR="00E403CC" w:rsidRPr="00E21A80" w:rsidRDefault="00E403CC">
            <w:pPr>
              <w:suppressAutoHyphens w:val="0"/>
              <w:rPr>
                <w:i/>
                <w:color w:val="000000" w:themeColor="text1"/>
                <w:sz w:val="22"/>
                <w:szCs w:val="28"/>
                <w:lang w:val="vi-VN" w:eastAsia="en-US"/>
              </w:rPr>
            </w:pPr>
            <w:r w:rsidRPr="00E21A80">
              <w:rPr>
                <w:i/>
                <w:color w:val="000000" w:themeColor="text1"/>
                <w:sz w:val="22"/>
                <w:szCs w:val="28"/>
                <w:lang w:val="vi-VN" w:eastAsia="en-US"/>
              </w:rPr>
              <w:t>…..,</w:t>
            </w:r>
            <w:r w:rsidRPr="00E21A80">
              <w:rPr>
                <w:i/>
                <w:color w:val="000000" w:themeColor="text1"/>
                <w:sz w:val="22"/>
                <w:szCs w:val="26"/>
                <w:lang w:val="vi-VN" w:eastAsia="en-US"/>
              </w:rPr>
              <w:t>ngày</w:t>
            </w:r>
            <w:r w:rsidRPr="00E21A80">
              <w:rPr>
                <w:i/>
                <w:color w:val="000000" w:themeColor="text1"/>
                <w:sz w:val="22"/>
                <w:szCs w:val="28"/>
                <w:lang w:val="vi-VN" w:eastAsia="en-US"/>
              </w:rPr>
              <w:t>....</w:t>
            </w:r>
            <w:r w:rsidRPr="00E21A80">
              <w:rPr>
                <w:i/>
                <w:color w:val="000000" w:themeColor="text1"/>
                <w:sz w:val="22"/>
                <w:szCs w:val="26"/>
                <w:lang w:val="vi-VN" w:eastAsia="en-US"/>
              </w:rPr>
              <w:t>tháng</w:t>
            </w:r>
            <w:r w:rsidRPr="00E21A80">
              <w:rPr>
                <w:i/>
                <w:color w:val="000000" w:themeColor="text1"/>
                <w:sz w:val="22"/>
                <w:szCs w:val="28"/>
                <w:lang w:val="vi-VN" w:eastAsia="en-US"/>
              </w:rPr>
              <w:t>...</w:t>
            </w:r>
            <w:r w:rsidRPr="00E21A80">
              <w:rPr>
                <w:i/>
                <w:color w:val="000000" w:themeColor="text1"/>
                <w:sz w:val="22"/>
                <w:szCs w:val="26"/>
                <w:lang w:val="vi-VN" w:eastAsia="en-US"/>
              </w:rPr>
              <w:t>năm</w:t>
            </w:r>
            <w:r w:rsidRPr="00E21A80">
              <w:rPr>
                <w:i/>
                <w:color w:val="000000" w:themeColor="text1"/>
                <w:sz w:val="22"/>
                <w:szCs w:val="28"/>
                <w:lang w:val="vi-VN" w:eastAsia="en-US"/>
              </w:rPr>
              <w:t>…</w:t>
            </w:r>
          </w:p>
          <w:p w14:paraId="38B678D5" w14:textId="77777777" w:rsidR="00E403CC" w:rsidRPr="00E21A80" w:rsidRDefault="00E403CC">
            <w:pPr>
              <w:suppressAutoHyphens w:val="0"/>
              <w:jc w:val="center"/>
              <w:rPr>
                <w:color w:val="000000" w:themeColor="text1"/>
                <w:spacing w:val="-14"/>
                <w:sz w:val="22"/>
                <w:szCs w:val="26"/>
                <w:vertAlign w:val="superscript"/>
                <w:lang w:val="vi-VN" w:eastAsia="en-US"/>
              </w:rPr>
            </w:pPr>
            <w:r w:rsidRPr="00E21A80">
              <w:rPr>
                <w:color w:val="000000" w:themeColor="text1"/>
                <w:spacing w:val="-14"/>
                <w:sz w:val="22"/>
                <w:szCs w:val="26"/>
                <w:lang w:val="vi-VN" w:eastAsia="en-US"/>
              </w:rPr>
              <w:t>NGƯỜI KÊ KHAI</w:t>
            </w:r>
          </w:p>
          <w:p w14:paraId="4B465A38" w14:textId="77777777" w:rsidR="00E403CC" w:rsidRPr="00E21A80" w:rsidRDefault="00E403CC">
            <w:pPr>
              <w:suppressAutoHyphens w:val="0"/>
              <w:jc w:val="center"/>
              <w:rPr>
                <w:i/>
                <w:color w:val="000000" w:themeColor="text1"/>
                <w:sz w:val="22"/>
                <w:szCs w:val="20"/>
                <w:lang w:val="vi-VN" w:eastAsia="en-US"/>
              </w:rPr>
            </w:pPr>
            <w:r w:rsidRPr="00E21A80">
              <w:rPr>
                <w:color w:val="000000" w:themeColor="text1"/>
                <w:sz w:val="22"/>
                <w:szCs w:val="20"/>
                <w:lang w:val="vi-VN" w:eastAsia="en-US"/>
              </w:rPr>
              <w:t>(</w:t>
            </w:r>
            <w:r w:rsidRPr="00E21A80">
              <w:rPr>
                <w:i/>
                <w:color w:val="000000" w:themeColor="text1"/>
                <w:sz w:val="22"/>
                <w:szCs w:val="20"/>
                <w:lang w:val="vi-VN" w:eastAsia="en-US"/>
              </w:rPr>
              <w:t>Ký, ghi rõ họ tên)</w:t>
            </w:r>
          </w:p>
          <w:p w14:paraId="65000430" w14:textId="77777777" w:rsidR="00E403CC" w:rsidRPr="00E21A80" w:rsidRDefault="00E403CC">
            <w:pPr>
              <w:suppressAutoHyphens w:val="0"/>
              <w:jc w:val="center"/>
              <w:rPr>
                <w:b/>
                <w:color w:val="000000" w:themeColor="text1"/>
                <w:spacing w:val="-8"/>
                <w:sz w:val="22"/>
                <w:szCs w:val="26"/>
                <w:lang w:val="vi-VN" w:eastAsia="en-US"/>
              </w:rPr>
            </w:pPr>
          </w:p>
        </w:tc>
      </w:tr>
    </w:tbl>
    <w:p w14:paraId="04499C8A" w14:textId="77777777" w:rsidR="00E403CC" w:rsidRPr="00E21A80" w:rsidRDefault="00E403CC" w:rsidP="00E403CC">
      <w:pPr>
        <w:suppressAutoHyphens w:val="0"/>
        <w:rPr>
          <w:b/>
          <w:i/>
          <w:color w:val="000000" w:themeColor="text1"/>
          <w:sz w:val="22"/>
          <w:szCs w:val="20"/>
          <w:lang w:val="vi-VN" w:eastAsia="en-US"/>
        </w:rPr>
      </w:pPr>
      <w:r w:rsidRPr="00E21A80">
        <w:rPr>
          <w:b/>
          <w:i/>
          <w:color w:val="000000" w:themeColor="text1"/>
          <w:sz w:val="22"/>
          <w:szCs w:val="20"/>
          <w:lang w:val="vi-VN" w:eastAsia="en-US"/>
        </w:rPr>
        <w:t>Chú thích:</w:t>
      </w:r>
    </w:p>
    <w:p w14:paraId="17071627" w14:textId="77777777" w:rsidR="00E403CC" w:rsidRPr="00E21A80" w:rsidRDefault="00E403CC" w:rsidP="00E403CC">
      <w:pPr>
        <w:suppressAutoHyphens w:val="0"/>
        <w:jc w:val="both"/>
        <w:rPr>
          <w:i/>
          <w:color w:val="000000" w:themeColor="text1"/>
          <w:sz w:val="20"/>
          <w:szCs w:val="20"/>
          <w:lang w:val="vi-VN" w:eastAsia="en-US"/>
        </w:rPr>
      </w:pPr>
      <w:r w:rsidRPr="00E21A80">
        <w:rPr>
          <w:i/>
          <w:color w:val="000000" w:themeColor="text1"/>
          <w:sz w:val="20"/>
          <w:szCs w:val="20"/>
          <w:lang w:val="vi-VN" w:eastAsia="en-US"/>
        </w:rPr>
        <w:t>(1) Cơ quan đăng ký cư trú.</w:t>
      </w:r>
    </w:p>
    <w:p w14:paraId="05E99C9B" w14:textId="77777777" w:rsidR="00E403CC" w:rsidRPr="00E21A80" w:rsidRDefault="00E403CC" w:rsidP="00E403CC">
      <w:pPr>
        <w:suppressAutoHyphens w:val="0"/>
        <w:jc w:val="both"/>
        <w:rPr>
          <w:i/>
          <w:color w:val="000000" w:themeColor="text1"/>
          <w:sz w:val="20"/>
          <w:szCs w:val="20"/>
          <w:lang w:val="vi-VN" w:eastAsia="en-US"/>
        </w:rPr>
      </w:pPr>
      <w:r w:rsidRPr="00E21A80">
        <w:rPr>
          <w:i/>
          <w:color w:val="000000" w:themeColor="text1"/>
          <w:sz w:val="20"/>
          <w:szCs w:val="20"/>
          <w:lang w:val="vi-VN" w:eastAsia="en-US"/>
        </w:rPr>
        <w:t>(2) Ghi rõ ràng, cụ thể nội dung đề nghị. Ví dụ: đăng ký thường trú; đăng ký tạm trú; tách hộ; xác nhận thông tin về cư trú…</w:t>
      </w:r>
    </w:p>
    <w:p w14:paraId="6E298FE4" w14:textId="77777777" w:rsidR="00E403CC" w:rsidRPr="00E21A80" w:rsidRDefault="00E403CC" w:rsidP="00E403CC">
      <w:pPr>
        <w:suppressAutoHyphens w:val="0"/>
        <w:jc w:val="both"/>
        <w:rPr>
          <w:i/>
          <w:color w:val="000000" w:themeColor="text1"/>
          <w:spacing w:val="-4"/>
          <w:sz w:val="20"/>
          <w:szCs w:val="20"/>
          <w:lang w:val="vi-VN" w:eastAsia="en-US"/>
        </w:rPr>
      </w:pPr>
      <w:r w:rsidRPr="00E21A80">
        <w:rPr>
          <w:i/>
          <w:color w:val="000000" w:themeColor="text1"/>
          <w:spacing w:val="-4"/>
          <w:sz w:val="20"/>
          <w:szCs w:val="20"/>
          <w:lang w:val="vi-VN" w:eastAsia="en-US"/>
        </w:rPr>
        <w:t>(3) Áp dụng đối với các trường hợp quy định tại khoản 2, khoản 3, khoản 4, khoản 5, khoản 6 Điều 20; khoản 1 Điều 25 Luật Cư trú; điểm a khoản 1 Điều 26 Luật Cư trú.</w:t>
      </w:r>
    </w:p>
    <w:p w14:paraId="567927AA" w14:textId="5852EF0A" w:rsidR="00E403CC" w:rsidRPr="00E21A80" w:rsidRDefault="00E403CC" w:rsidP="007A54A0">
      <w:pPr>
        <w:suppressAutoHyphens w:val="0"/>
        <w:jc w:val="both"/>
        <w:rPr>
          <w:b/>
          <w:i/>
          <w:color w:val="000000" w:themeColor="text1"/>
          <w:sz w:val="22"/>
          <w:szCs w:val="20"/>
          <w:lang w:val="vi-VN" w:eastAsia="en-US"/>
        </w:rPr>
      </w:pPr>
      <w:r w:rsidRPr="00E21A80">
        <w:rPr>
          <w:i/>
          <w:color w:val="000000" w:themeColor="text1"/>
          <w:sz w:val="20"/>
          <w:szCs w:val="20"/>
          <w:lang w:val="vi-VN" w:eastAsia="en-US"/>
        </w:rPr>
        <w:t>(4) Áp dụng đối với trường hợp người chưa thành niên, người hạn chế hành vi dân sự, người không đủ năng lực hành vi dân sự có thay đổi thông tin về cư trú</w:t>
      </w:r>
    </w:p>
    <w:p w14:paraId="00F38126" w14:textId="5D64618C" w:rsidR="00E403CC" w:rsidRPr="00E21A80" w:rsidRDefault="00E403CC" w:rsidP="00E403CC">
      <w:pPr>
        <w:widowControl w:val="0"/>
        <w:spacing w:before="120"/>
        <w:jc w:val="center"/>
        <w:rPr>
          <w:b/>
          <w:color w:val="000000" w:themeColor="text1"/>
          <w:spacing w:val="-2"/>
          <w:sz w:val="28"/>
          <w:szCs w:val="28"/>
          <w:lang w:val="vi-VN"/>
        </w:rPr>
      </w:pPr>
    </w:p>
    <w:p w14:paraId="6EFF2BA0" w14:textId="4E397BF4" w:rsidR="005D2E69" w:rsidRPr="00E21A80" w:rsidRDefault="005D2E69" w:rsidP="00E403CC">
      <w:pPr>
        <w:widowControl w:val="0"/>
        <w:spacing w:before="120"/>
        <w:jc w:val="center"/>
        <w:rPr>
          <w:b/>
          <w:color w:val="000000" w:themeColor="text1"/>
          <w:spacing w:val="-2"/>
          <w:sz w:val="28"/>
          <w:szCs w:val="28"/>
          <w:lang w:val="vi-VN"/>
        </w:rPr>
      </w:pPr>
    </w:p>
    <w:p w14:paraId="0E552FF6" w14:textId="77777777" w:rsidR="005D2E69" w:rsidRPr="00E21A80" w:rsidRDefault="005D2E69" w:rsidP="00E403CC">
      <w:pPr>
        <w:widowControl w:val="0"/>
        <w:spacing w:before="120"/>
        <w:jc w:val="center"/>
        <w:rPr>
          <w:b/>
          <w:color w:val="000000" w:themeColor="text1"/>
          <w:spacing w:val="-2"/>
          <w:sz w:val="28"/>
          <w:szCs w:val="28"/>
          <w:lang w:val="vi-VN"/>
        </w:rPr>
      </w:pPr>
    </w:p>
    <w:tbl>
      <w:tblPr>
        <w:tblW w:w="5324" w:type="pct"/>
        <w:tblLook w:val="01E0" w:firstRow="1" w:lastRow="1" w:firstColumn="1" w:lastColumn="1" w:noHBand="0" w:noVBand="0"/>
      </w:tblPr>
      <w:tblGrid>
        <w:gridCol w:w="2180"/>
        <w:gridCol w:w="5465"/>
        <w:gridCol w:w="2658"/>
      </w:tblGrid>
      <w:tr w:rsidR="00E21A80" w:rsidRPr="00E21A80" w14:paraId="161A8683" w14:textId="77777777" w:rsidTr="00E403CC">
        <w:trPr>
          <w:trHeight w:val="912"/>
        </w:trPr>
        <w:tc>
          <w:tcPr>
            <w:tcW w:w="1058" w:type="pct"/>
          </w:tcPr>
          <w:p w14:paraId="18AE40DC" w14:textId="77777777" w:rsidR="00E403CC" w:rsidRPr="00E21A80" w:rsidRDefault="00E403CC">
            <w:pPr>
              <w:suppressAutoHyphens w:val="0"/>
              <w:spacing w:before="120"/>
              <w:jc w:val="center"/>
              <w:rPr>
                <w:b/>
                <w:bCs/>
                <w:color w:val="000000" w:themeColor="text1"/>
                <w:spacing w:val="-6"/>
                <w:sz w:val="26"/>
                <w:szCs w:val="26"/>
                <w:lang w:val="vi-VN" w:eastAsia="en-US"/>
              </w:rPr>
            </w:pPr>
          </w:p>
        </w:tc>
        <w:tc>
          <w:tcPr>
            <w:tcW w:w="2652" w:type="pct"/>
            <w:hideMark/>
          </w:tcPr>
          <w:p w14:paraId="6FFAF849" w14:textId="77777777" w:rsidR="00E403CC" w:rsidRPr="00E21A80" w:rsidRDefault="00E403CC">
            <w:pPr>
              <w:suppressAutoHyphens w:val="0"/>
              <w:spacing w:before="120"/>
              <w:ind w:right="35"/>
              <w:jc w:val="center"/>
              <w:rPr>
                <w:b/>
                <w:bCs/>
                <w:color w:val="000000" w:themeColor="text1"/>
                <w:spacing w:val="-6"/>
                <w:szCs w:val="26"/>
                <w:lang w:val="vi-VN" w:eastAsia="en-US"/>
              </w:rPr>
            </w:pPr>
            <w:r w:rsidRPr="00E21A80">
              <w:rPr>
                <w:b/>
                <w:bCs/>
                <w:color w:val="000000" w:themeColor="text1"/>
                <w:spacing w:val="-6"/>
                <w:szCs w:val="26"/>
                <w:lang w:val="vi-VN" w:eastAsia="en-US"/>
              </w:rPr>
              <w:t>CỘNG HÒA XÃ HỘI CHỦ NGHĨA VIỆT NAM</w:t>
            </w:r>
          </w:p>
          <w:p w14:paraId="0A13EEFD" w14:textId="4B220DF3" w:rsidR="00E403CC" w:rsidRPr="00E21A80" w:rsidRDefault="00E403CC">
            <w:pPr>
              <w:suppressAutoHyphens w:val="0"/>
              <w:jc w:val="center"/>
              <w:rPr>
                <w:color w:val="000000" w:themeColor="text1"/>
                <w:sz w:val="28"/>
                <w:szCs w:val="28"/>
                <w:lang w:val="vi-VN" w:eastAsia="en-US"/>
              </w:rPr>
            </w:pPr>
            <w:r w:rsidRPr="00E21A80">
              <w:rPr>
                <w:noProof/>
                <w:color w:val="000000" w:themeColor="text1"/>
                <w:lang w:eastAsia="en-US"/>
              </w:rPr>
              <mc:AlternateContent>
                <mc:Choice Requires="wps">
                  <w:drawing>
                    <wp:anchor distT="0" distB="0" distL="114300" distR="114300" simplePos="0" relativeHeight="251654144" behindDoc="0" locked="0" layoutInCell="1" allowOverlap="1" wp14:anchorId="0763F38B" wp14:editId="7BD590D4">
                      <wp:simplePos x="0" y="0"/>
                      <wp:positionH relativeFrom="column">
                        <wp:posOffset>648335</wp:posOffset>
                      </wp:positionH>
                      <wp:positionV relativeFrom="paragraph">
                        <wp:posOffset>231775</wp:posOffset>
                      </wp:positionV>
                      <wp:extent cx="1903730" cy="0"/>
                      <wp:effectExtent l="10160" t="12700" r="1016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7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C31616" id="Straight Arrow Connector 8" o:spid="_x0000_s1026" type="#_x0000_t32" style="position:absolute;margin-left:51.05pt;margin-top:18.25pt;width:149.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" strokeweight=".5pt"/>
                  </w:pict>
                </mc:Fallback>
              </mc:AlternateContent>
            </w:r>
            <w:r w:rsidRPr="00E21A80">
              <w:rPr>
                <w:b/>
                <w:color w:val="000000" w:themeColor="text1"/>
                <w:spacing w:val="-6"/>
                <w:sz w:val="26"/>
                <w:szCs w:val="28"/>
                <w:lang w:val="vi-VN" w:eastAsia="en-US"/>
              </w:rPr>
              <w:t>Độc lập – Tự do – Hạnh phúc</w:t>
            </w:r>
          </w:p>
        </w:tc>
        <w:tc>
          <w:tcPr>
            <w:tcW w:w="1290" w:type="pct"/>
            <w:hideMark/>
          </w:tcPr>
          <w:p w14:paraId="39C40F57" w14:textId="77777777" w:rsidR="00E403CC" w:rsidRPr="00E21A80" w:rsidRDefault="00E403CC">
            <w:pPr>
              <w:suppressAutoHyphens w:val="0"/>
              <w:jc w:val="center"/>
              <w:rPr>
                <w:color w:val="000000" w:themeColor="text1"/>
                <w:spacing w:val="-10"/>
                <w:sz w:val="20"/>
                <w:szCs w:val="20"/>
                <w:lang w:val="vi-VN" w:eastAsia="en-US"/>
              </w:rPr>
            </w:pPr>
            <w:r w:rsidRPr="00E21A80">
              <w:rPr>
                <w:color w:val="000000" w:themeColor="text1"/>
                <w:spacing w:val="-10"/>
                <w:sz w:val="20"/>
                <w:szCs w:val="20"/>
                <w:lang w:val="vi-VN" w:eastAsia="en-US"/>
              </w:rPr>
              <w:t>Mẫu CT02</w:t>
            </w:r>
            <w:r w:rsidRPr="00E21A80">
              <w:rPr>
                <w:bCs/>
                <w:color w:val="000000" w:themeColor="text1"/>
                <w:spacing w:val="-10"/>
                <w:sz w:val="20"/>
                <w:szCs w:val="20"/>
                <w:lang w:val="vi-VN" w:eastAsia="en-US"/>
              </w:rPr>
              <w:t xml:space="preserve"> </w:t>
            </w:r>
            <w:r w:rsidRPr="00E21A80">
              <w:rPr>
                <w:color w:val="000000" w:themeColor="text1"/>
                <w:spacing w:val="-10"/>
                <w:sz w:val="20"/>
                <w:szCs w:val="20"/>
                <w:lang w:val="vi-VN" w:eastAsia="en-US"/>
              </w:rPr>
              <w:t>ban hành</w:t>
            </w:r>
          </w:p>
          <w:p w14:paraId="318D559F" w14:textId="77777777" w:rsidR="00E403CC" w:rsidRPr="00E21A80" w:rsidRDefault="00E403CC">
            <w:pPr>
              <w:suppressAutoHyphens w:val="0"/>
              <w:jc w:val="center"/>
              <w:rPr>
                <w:color w:val="000000" w:themeColor="text1"/>
                <w:lang w:val="vi-VN" w:eastAsia="en-US"/>
              </w:rPr>
            </w:pPr>
            <w:r w:rsidRPr="00E21A80">
              <w:rPr>
                <w:color w:val="000000" w:themeColor="text1"/>
                <w:spacing w:val="-10"/>
                <w:sz w:val="20"/>
                <w:szCs w:val="20"/>
                <w:lang w:val="vi-VN" w:eastAsia="en-US"/>
              </w:rPr>
              <w:t>theo TT số 56/2021/TT-BCA ngày 15/5/2021</w:t>
            </w:r>
          </w:p>
        </w:tc>
      </w:tr>
    </w:tbl>
    <w:p w14:paraId="12A70996" w14:textId="1E3CFC77" w:rsidR="00E403CC" w:rsidRPr="00E21A80" w:rsidRDefault="00E403CC" w:rsidP="00E403CC">
      <w:pPr>
        <w:tabs>
          <w:tab w:val="left" w:leader="dot" w:pos="10206"/>
        </w:tabs>
        <w:suppressAutoHyphens w:val="0"/>
        <w:jc w:val="center"/>
        <w:rPr>
          <w:b/>
          <w:bCs/>
          <w:color w:val="000000" w:themeColor="text1"/>
          <w:sz w:val="26"/>
          <w:szCs w:val="28"/>
          <w:lang w:val="vi-VN" w:eastAsia="en-US"/>
        </w:rPr>
      </w:pPr>
      <w:r w:rsidRPr="00E21A80">
        <w:rPr>
          <w:noProof/>
          <w:color w:val="000000" w:themeColor="text1"/>
          <w:lang w:eastAsia="en-US"/>
        </w:rPr>
        <mc:AlternateContent>
          <mc:Choice Requires="wps">
            <w:drawing>
              <wp:anchor distT="0" distB="0" distL="114300" distR="114300" simplePos="0" relativeHeight="251655168" behindDoc="0" locked="0" layoutInCell="1" allowOverlap="1" wp14:anchorId="2082CF93" wp14:editId="4116AECE">
                <wp:simplePos x="0" y="0"/>
                <wp:positionH relativeFrom="column">
                  <wp:posOffset>4970145</wp:posOffset>
                </wp:positionH>
                <wp:positionV relativeFrom="paragraph">
                  <wp:posOffset>34925</wp:posOffset>
                </wp:positionV>
                <wp:extent cx="998220" cy="1211580"/>
                <wp:effectExtent l="7620" t="6350" r="1333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1211580"/>
                        </a:xfrm>
                        <a:prstGeom prst="rect">
                          <a:avLst/>
                        </a:prstGeom>
                        <a:solidFill>
                          <a:srgbClr val="FFFFFF"/>
                        </a:solidFill>
                        <a:ln w="9525">
                          <a:solidFill>
                            <a:srgbClr val="000000"/>
                          </a:solidFill>
                          <a:miter lim="800000"/>
                          <a:headEnd/>
                          <a:tailEnd/>
                        </a:ln>
                      </wps:spPr>
                      <wps:txbx>
                        <w:txbxContent>
                          <w:p w14:paraId="18876638" w14:textId="77777777" w:rsidR="0012629B" w:rsidRDefault="0012629B" w:rsidP="00E403CC">
                            <w:pPr>
                              <w:jc w:val="center"/>
                            </w:pPr>
                          </w:p>
                          <w:p w14:paraId="1D693568" w14:textId="77777777" w:rsidR="0012629B" w:rsidRDefault="0012629B" w:rsidP="00E403CC">
                            <w:pPr>
                              <w:jc w:val="center"/>
                            </w:pPr>
                          </w:p>
                          <w:p w14:paraId="6832A00F" w14:textId="77777777" w:rsidR="0012629B" w:rsidRDefault="0012629B" w:rsidP="00E403CC">
                            <w:pPr>
                              <w:jc w:val="center"/>
                            </w:pPr>
                            <w:r>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91.35pt;margin-top:2.75pt;width:78.6pt;height:9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">
                <v:textbox>
                  <w:txbxContent>
                    <w:p w14:paraId="18876638" w14:textId="77777777" w:rsidR="0012629B" w:rsidRDefault="0012629B" w:rsidP="00E403CC">
                      <w:pPr>
                        <w:jc w:val="center"/>
                      </w:pPr>
                    </w:p>
                    <w:p w14:paraId="1D693568" w14:textId="77777777" w:rsidR="0012629B" w:rsidRDefault="0012629B" w:rsidP="00E403CC">
                      <w:pPr>
                        <w:jc w:val="center"/>
                      </w:pPr>
                    </w:p>
                    <w:p w14:paraId="6832A00F" w14:textId="77777777" w:rsidR="0012629B" w:rsidRDefault="0012629B" w:rsidP="00E403CC">
                      <w:pPr>
                        <w:jc w:val="center"/>
                      </w:pPr>
                      <w:r>
                        <w:t>Ảnh 4x6</w:t>
                      </w:r>
                    </w:p>
                  </w:txbxContent>
                </v:textbox>
              </v:rect>
            </w:pict>
          </mc:Fallback>
        </mc:AlternateContent>
      </w:r>
    </w:p>
    <w:p w14:paraId="2D278999" w14:textId="77777777" w:rsidR="00E403CC" w:rsidRPr="00E21A80" w:rsidRDefault="00E403CC" w:rsidP="00E403CC">
      <w:pPr>
        <w:tabs>
          <w:tab w:val="left" w:leader="dot" w:pos="10206"/>
        </w:tabs>
        <w:suppressAutoHyphens w:val="0"/>
        <w:jc w:val="center"/>
        <w:rPr>
          <w:b/>
          <w:bCs/>
          <w:color w:val="000000" w:themeColor="text1"/>
          <w:sz w:val="26"/>
          <w:szCs w:val="28"/>
          <w:lang w:val="vi-VN" w:eastAsia="en-US"/>
        </w:rPr>
      </w:pPr>
      <w:r w:rsidRPr="00E21A80">
        <w:rPr>
          <w:b/>
          <w:bCs/>
          <w:color w:val="000000" w:themeColor="text1"/>
          <w:sz w:val="26"/>
          <w:szCs w:val="28"/>
          <w:lang w:val="vi-VN" w:eastAsia="en-US"/>
        </w:rPr>
        <w:t xml:space="preserve">TỜ KHAI ĐỀ NGHỊ CẤP VĂN BẢN ĐỒNG Ý </w:t>
      </w:r>
    </w:p>
    <w:p w14:paraId="60D67EB5" w14:textId="77777777" w:rsidR="00E403CC" w:rsidRPr="00E21A80" w:rsidRDefault="00E403CC" w:rsidP="00E403CC">
      <w:pPr>
        <w:tabs>
          <w:tab w:val="left" w:leader="dot" w:pos="10206"/>
        </w:tabs>
        <w:suppressAutoHyphens w:val="0"/>
        <w:jc w:val="center"/>
        <w:rPr>
          <w:b/>
          <w:bCs/>
          <w:color w:val="000000" w:themeColor="text1"/>
          <w:sz w:val="26"/>
          <w:szCs w:val="28"/>
          <w:lang w:val="vi-VN" w:eastAsia="en-US"/>
        </w:rPr>
      </w:pPr>
      <w:r w:rsidRPr="00E21A80">
        <w:rPr>
          <w:b/>
          <w:bCs/>
          <w:color w:val="000000" w:themeColor="text1"/>
          <w:sz w:val="26"/>
          <w:szCs w:val="28"/>
          <w:lang w:val="vi-VN" w:eastAsia="en-US"/>
        </w:rPr>
        <w:t>CHO ĐĂNG KÝ THƯỜNG TRÚ</w:t>
      </w:r>
    </w:p>
    <w:p w14:paraId="1FC7D493" w14:textId="77777777" w:rsidR="00E403CC" w:rsidRPr="00E21A80" w:rsidRDefault="00E403CC" w:rsidP="00E403CC">
      <w:pPr>
        <w:tabs>
          <w:tab w:val="left" w:leader="dot" w:pos="10206"/>
        </w:tabs>
        <w:suppressAutoHyphens w:val="0"/>
        <w:jc w:val="center"/>
        <w:rPr>
          <w:bCs/>
          <w:i/>
          <w:color w:val="000000" w:themeColor="text1"/>
          <w:szCs w:val="28"/>
          <w:lang w:val="vi-VN" w:eastAsia="en-US"/>
        </w:rPr>
      </w:pPr>
      <w:r w:rsidRPr="00E21A80">
        <w:rPr>
          <w:bCs/>
          <w:i/>
          <w:color w:val="000000" w:themeColor="text1"/>
          <w:szCs w:val="28"/>
          <w:lang w:val="vi-VN" w:eastAsia="en-US"/>
        </w:rPr>
        <w:t xml:space="preserve">(Dùng cho công dân Việt Nam định cư ở nước ngoài </w:t>
      </w:r>
    </w:p>
    <w:p w14:paraId="5032D7AE" w14:textId="77777777" w:rsidR="00E403CC" w:rsidRPr="00E21A80" w:rsidRDefault="00E403CC" w:rsidP="00E403CC">
      <w:pPr>
        <w:tabs>
          <w:tab w:val="left" w:leader="dot" w:pos="10206"/>
        </w:tabs>
        <w:suppressAutoHyphens w:val="0"/>
        <w:jc w:val="center"/>
        <w:rPr>
          <w:bCs/>
          <w:i/>
          <w:color w:val="000000" w:themeColor="text1"/>
          <w:szCs w:val="28"/>
          <w:lang w:eastAsia="en-US"/>
        </w:rPr>
      </w:pPr>
      <w:r w:rsidRPr="00E21A80">
        <w:rPr>
          <w:bCs/>
          <w:i/>
          <w:color w:val="000000" w:themeColor="text1"/>
          <w:szCs w:val="28"/>
          <w:lang w:eastAsia="en-US"/>
        </w:rPr>
        <w:t>về Việt Nam thường trú)</w:t>
      </w:r>
    </w:p>
    <w:p w14:paraId="4989049A" w14:textId="77777777" w:rsidR="00E403CC" w:rsidRPr="00E21A80" w:rsidRDefault="00E403CC" w:rsidP="00E403CC">
      <w:pPr>
        <w:suppressAutoHyphens w:val="0"/>
        <w:spacing w:after="120"/>
        <w:ind w:firstLine="720"/>
        <w:jc w:val="center"/>
        <w:rPr>
          <w:color w:val="000000" w:themeColor="text1"/>
          <w:spacing w:val="-8"/>
          <w:sz w:val="26"/>
          <w:szCs w:val="26"/>
          <w:lang w:eastAsia="en-US"/>
        </w:rPr>
      </w:pPr>
    </w:p>
    <w:p w14:paraId="28827258" w14:textId="77777777" w:rsidR="00E403CC" w:rsidRPr="00E21A80" w:rsidRDefault="00E403CC" w:rsidP="00E403CC">
      <w:pPr>
        <w:suppressAutoHyphens w:val="0"/>
        <w:spacing w:after="240"/>
        <w:ind w:firstLine="720"/>
        <w:jc w:val="center"/>
        <w:rPr>
          <w:color w:val="000000" w:themeColor="text1"/>
          <w:spacing w:val="-8"/>
          <w:szCs w:val="28"/>
          <w:lang w:eastAsia="en-US"/>
        </w:rPr>
      </w:pPr>
      <w:r w:rsidRPr="00E21A80">
        <w:rPr>
          <w:color w:val="000000" w:themeColor="text1"/>
          <w:spacing w:val="-8"/>
          <w:sz w:val="26"/>
          <w:szCs w:val="26"/>
          <w:lang w:eastAsia="en-US"/>
        </w:rPr>
        <w:t xml:space="preserve">Kính gửi </w:t>
      </w:r>
      <w:r w:rsidRPr="00E21A80">
        <w:rPr>
          <w:color w:val="000000" w:themeColor="text1"/>
          <w:spacing w:val="-8"/>
          <w:sz w:val="26"/>
          <w:szCs w:val="26"/>
          <w:vertAlign w:val="superscript"/>
          <w:lang w:eastAsia="en-US"/>
        </w:rPr>
        <w:t>(1)</w:t>
      </w:r>
      <w:r w:rsidRPr="00E21A80">
        <w:rPr>
          <w:color w:val="000000" w:themeColor="text1"/>
          <w:spacing w:val="-8"/>
          <w:szCs w:val="28"/>
          <w:lang w:eastAsia="en-US"/>
        </w:rPr>
        <w:t>:</w:t>
      </w:r>
      <w:r w:rsidRPr="00E21A80">
        <w:rPr>
          <w:color w:val="000000" w:themeColor="text1"/>
          <w:sz w:val="14"/>
          <w:lang w:eastAsia="en-US"/>
        </w:rPr>
        <w:t>…………………...………………..………………………………………..………………………..…………………</w:t>
      </w:r>
    </w:p>
    <w:p w14:paraId="2F69711D" w14:textId="77777777" w:rsidR="00E403CC" w:rsidRPr="00E21A80" w:rsidRDefault="00E403CC" w:rsidP="00E403CC">
      <w:pPr>
        <w:tabs>
          <w:tab w:val="left" w:leader="dot" w:pos="9072"/>
        </w:tabs>
        <w:suppressAutoHyphens w:val="0"/>
        <w:spacing w:before="120"/>
        <w:rPr>
          <w:color w:val="000000" w:themeColor="text1"/>
          <w:sz w:val="14"/>
          <w:szCs w:val="14"/>
          <w:lang w:eastAsia="en-US"/>
        </w:rPr>
      </w:pPr>
      <w:r w:rsidRPr="00E21A80">
        <w:rPr>
          <w:color w:val="000000" w:themeColor="text1"/>
          <w:spacing w:val="-8"/>
          <w:sz w:val="26"/>
          <w:lang w:eastAsia="en-US"/>
        </w:rPr>
        <w:t>1. Họ, chữ đệm và tên trong hộ chiếu/ giấy tờ do nước ngoài cấp</w:t>
      </w:r>
      <w:r w:rsidRPr="00E21A80">
        <w:rPr>
          <w:color w:val="000000" w:themeColor="text1"/>
          <w:lang w:eastAsia="en-US"/>
        </w:rPr>
        <w:t>:</w:t>
      </w:r>
      <w:r w:rsidRPr="00E21A80">
        <w:rPr>
          <w:color w:val="000000" w:themeColor="text1"/>
          <w:sz w:val="14"/>
          <w:szCs w:val="14"/>
          <w:lang w:eastAsia="en-US"/>
        </w:rPr>
        <w:tab/>
      </w:r>
    </w:p>
    <w:p w14:paraId="7B252286" w14:textId="77777777" w:rsidR="00E403CC" w:rsidRPr="00E21A80" w:rsidRDefault="00E403CC" w:rsidP="00E403CC">
      <w:pPr>
        <w:tabs>
          <w:tab w:val="left" w:leader="dot" w:pos="9072"/>
        </w:tabs>
        <w:suppressAutoHyphens w:val="0"/>
        <w:spacing w:before="120"/>
        <w:rPr>
          <w:color w:val="000000" w:themeColor="text1"/>
          <w:sz w:val="14"/>
          <w:szCs w:val="14"/>
          <w:lang w:eastAsia="en-US"/>
        </w:rPr>
      </w:pPr>
      <w:r w:rsidRPr="00E21A80">
        <w:rPr>
          <w:color w:val="000000" w:themeColor="text1"/>
          <w:spacing w:val="-8"/>
          <w:sz w:val="14"/>
          <w:szCs w:val="14"/>
          <w:lang w:eastAsia="en-US"/>
        </w:rPr>
        <w:tab/>
      </w:r>
    </w:p>
    <w:p w14:paraId="5AAA6956" w14:textId="77777777" w:rsidR="00E403CC" w:rsidRPr="00E21A80" w:rsidRDefault="00E403CC" w:rsidP="00E403CC">
      <w:pPr>
        <w:tabs>
          <w:tab w:val="left" w:leader="dot" w:pos="9072"/>
        </w:tabs>
        <w:suppressAutoHyphens w:val="0"/>
        <w:spacing w:before="120"/>
        <w:rPr>
          <w:color w:val="000000" w:themeColor="text1"/>
          <w:spacing w:val="-8"/>
          <w:lang w:eastAsia="en-US"/>
        </w:rPr>
      </w:pPr>
      <w:r w:rsidRPr="00E21A80">
        <w:rPr>
          <w:color w:val="000000" w:themeColor="text1"/>
          <w:spacing w:val="-8"/>
          <w:sz w:val="26"/>
          <w:lang w:eastAsia="en-US"/>
        </w:rPr>
        <w:t>2. Họ, chữ đệm và tên Việt Nam</w:t>
      </w:r>
      <w:r w:rsidRPr="00E21A80">
        <w:rPr>
          <w:color w:val="000000" w:themeColor="text1"/>
          <w:sz w:val="26"/>
          <w:lang w:eastAsia="en-US"/>
        </w:rPr>
        <w:t>:</w:t>
      </w:r>
      <w:r w:rsidRPr="00E21A80">
        <w:rPr>
          <w:color w:val="000000" w:themeColor="text1"/>
          <w:sz w:val="14"/>
          <w:szCs w:val="14"/>
          <w:lang w:eastAsia="en-US"/>
        </w:rPr>
        <w:tab/>
      </w:r>
    </w:p>
    <w:p w14:paraId="5697EF6B" w14:textId="77777777" w:rsidR="00E403CC" w:rsidRPr="00E21A80" w:rsidRDefault="00E403CC" w:rsidP="00E403CC">
      <w:pPr>
        <w:tabs>
          <w:tab w:val="left" w:leader="dot" w:pos="9072"/>
        </w:tabs>
        <w:suppressAutoHyphens w:val="0"/>
        <w:spacing w:before="120"/>
        <w:rPr>
          <w:color w:val="000000" w:themeColor="text1"/>
          <w:lang w:eastAsia="en-US"/>
        </w:rPr>
      </w:pPr>
      <w:r w:rsidRPr="00E21A80">
        <w:rPr>
          <w:color w:val="000000" w:themeColor="text1"/>
          <w:spacing w:val="-8"/>
          <w:sz w:val="26"/>
          <w:lang w:eastAsia="en-US"/>
        </w:rPr>
        <w:t>3. Ngày, tháng, năm sinh:</w:t>
      </w:r>
      <w:r w:rsidRPr="00E21A80">
        <w:rPr>
          <w:color w:val="000000" w:themeColor="text1"/>
          <w:spacing w:val="-8"/>
          <w:sz w:val="14"/>
          <w:szCs w:val="14"/>
          <w:lang w:eastAsia="en-US"/>
        </w:rPr>
        <w:t>…………..…</w:t>
      </w:r>
      <w:r w:rsidRPr="00E21A80">
        <w:rPr>
          <w:color w:val="000000" w:themeColor="text1"/>
          <w:spacing w:val="-8"/>
          <w:lang w:eastAsia="en-US"/>
        </w:rPr>
        <w:t>/</w:t>
      </w:r>
      <w:r w:rsidRPr="00E21A80">
        <w:rPr>
          <w:color w:val="000000" w:themeColor="text1"/>
          <w:spacing w:val="-8"/>
          <w:sz w:val="14"/>
          <w:szCs w:val="14"/>
          <w:lang w:eastAsia="en-US"/>
        </w:rPr>
        <w:t>…………..….</w:t>
      </w:r>
      <w:r w:rsidRPr="00E21A80">
        <w:rPr>
          <w:color w:val="000000" w:themeColor="text1"/>
          <w:spacing w:val="-8"/>
          <w:lang w:eastAsia="en-US"/>
        </w:rPr>
        <w:t xml:space="preserve">/ </w:t>
      </w:r>
      <w:r w:rsidRPr="00E21A80">
        <w:rPr>
          <w:color w:val="000000" w:themeColor="text1"/>
          <w:sz w:val="14"/>
          <w:szCs w:val="14"/>
          <w:lang w:eastAsia="en-US"/>
        </w:rPr>
        <w:t>…………....……..…..</w:t>
      </w:r>
      <w:r w:rsidRPr="00E21A80">
        <w:rPr>
          <w:color w:val="000000" w:themeColor="text1"/>
          <w:lang w:eastAsia="en-US"/>
        </w:rPr>
        <w:t xml:space="preserve">     </w:t>
      </w:r>
      <w:r w:rsidRPr="00E21A80">
        <w:rPr>
          <w:color w:val="000000" w:themeColor="text1"/>
          <w:spacing w:val="-8"/>
          <w:sz w:val="26"/>
          <w:lang w:eastAsia="en-US"/>
        </w:rPr>
        <w:t>4. Giới tính:</w:t>
      </w:r>
      <w:r w:rsidRPr="00E21A80">
        <w:rPr>
          <w:color w:val="000000" w:themeColor="text1"/>
          <w:sz w:val="14"/>
          <w:szCs w:val="14"/>
          <w:lang w:eastAsia="en-US"/>
        </w:rPr>
        <w:tab/>
      </w:r>
    </w:p>
    <w:tbl>
      <w:tblPr>
        <w:tblW w:w="8804" w:type="dxa"/>
        <w:tblLook w:val="04A0" w:firstRow="1" w:lastRow="0" w:firstColumn="1" w:lastColumn="0" w:noHBand="0" w:noVBand="1"/>
      </w:tblPr>
      <w:tblGrid>
        <w:gridCol w:w="3510"/>
        <w:gridCol w:w="442"/>
        <w:gridCol w:w="442"/>
        <w:gridCol w:w="441"/>
        <w:gridCol w:w="441"/>
        <w:gridCol w:w="441"/>
        <w:gridCol w:w="441"/>
        <w:gridCol w:w="441"/>
        <w:gridCol w:w="441"/>
        <w:gridCol w:w="441"/>
        <w:gridCol w:w="441"/>
        <w:gridCol w:w="441"/>
        <w:gridCol w:w="441"/>
      </w:tblGrid>
      <w:tr w:rsidR="00E21A80" w:rsidRPr="00E21A80" w14:paraId="198BCE9C" w14:textId="77777777" w:rsidTr="00E403CC">
        <w:tc>
          <w:tcPr>
            <w:tcW w:w="3510" w:type="dxa"/>
            <w:tcBorders>
              <w:top w:val="nil"/>
              <w:left w:val="nil"/>
              <w:bottom w:val="nil"/>
              <w:right w:val="single" w:sz="4" w:space="0" w:color="auto"/>
            </w:tcBorders>
            <w:hideMark/>
          </w:tcPr>
          <w:p w14:paraId="1DC8BA48" w14:textId="77777777" w:rsidR="00E403CC" w:rsidRPr="00E21A80" w:rsidRDefault="00E403CC">
            <w:pPr>
              <w:tabs>
                <w:tab w:val="left" w:leader="dot" w:pos="10206"/>
              </w:tabs>
              <w:suppressAutoHyphens w:val="0"/>
              <w:spacing w:before="100" w:after="100"/>
              <w:rPr>
                <w:color w:val="000000" w:themeColor="text1"/>
                <w:spacing w:val="-8"/>
                <w:lang w:eastAsia="en-US"/>
              </w:rPr>
            </w:pPr>
            <w:r w:rsidRPr="00E21A80">
              <w:rPr>
                <w:color w:val="000000" w:themeColor="text1"/>
                <w:spacing w:val="-8"/>
                <w:sz w:val="26"/>
                <w:lang w:eastAsia="en-US"/>
              </w:rPr>
              <w:t>5. Số định danh cá nhân/CMND</w:t>
            </w:r>
            <w:r w:rsidRPr="00E21A80">
              <w:rPr>
                <w:color w:val="000000" w:themeColor="text1"/>
                <w:sz w:val="26"/>
                <w:lang w:eastAsia="en-US"/>
              </w:rPr>
              <w:t>:</w:t>
            </w:r>
          </w:p>
        </w:tc>
        <w:tc>
          <w:tcPr>
            <w:tcW w:w="442" w:type="dxa"/>
            <w:tcBorders>
              <w:top w:val="single" w:sz="4" w:space="0" w:color="auto"/>
              <w:left w:val="single" w:sz="4" w:space="0" w:color="auto"/>
              <w:bottom w:val="single" w:sz="4" w:space="0" w:color="auto"/>
              <w:right w:val="single" w:sz="4" w:space="0" w:color="auto"/>
            </w:tcBorders>
          </w:tcPr>
          <w:p w14:paraId="389F30E7" w14:textId="77777777" w:rsidR="00E403CC" w:rsidRPr="00E21A80" w:rsidRDefault="00E403CC">
            <w:pPr>
              <w:tabs>
                <w:tab w:val="left" w:leader="dot" w:pos="10206"/>
              </w:tabs>
              <w:suppressAutoHyphens w:val="0"/>
              <w:spacing w:before="100" w:after="100"/>
              <w:rPr>
                <w:color w:val="000000" w:themeColor="text1"/>
                <w:lang w:eastAsia="en-US"/>
              </w:rPr>
            </w:pPr>
          </w:p>
        </w:tc>
        <w:tc>
          <w:tcPr>
            <w:tcW w:w="442" w:type="dxa"/>
            <w:tcBorders>
              <w:top w:val="single" w:sz="4" w:space="0" w:color="auto"/>
              <w:left w:val="single" w:sz="4" w:space="0" w:color="auto"/>
              <w:bottom w:val="single" w:sz="4" w:space="0" w:color="auto"/>
              <w:right w:val="single" w:sz="4" w:space="0" w:color="auto"/>
            </w:tcBorders>
          </w:tcPr>
          <w:p w14:paraId="4E23D21A"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4F401486"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686033CA"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4DAFC7CA"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6B907070"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1F3673A6"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06FF5DA2"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0DB7B76B"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5C0433C0"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28422937"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0D33DC01" w14:textId="77777777" w:rsidR="00E403CC" w:rsidRPr="00E21A80" w:rsidRDefault="00E403CC">
            <w:pPr>
              <w:tabs>
                <w:tab w:val="left" w:leader="dot" w:pos="10206"/>
              </w:tabs>
              <w:suppressAutoHyphens w:val="0"/>
              <w:spacing w:before="100" w:after="100"/>
              <w:rPr>
                <w:color w:val="000000" w:themeColor="text1"/>
                <w:lang w:eastAsia="en-US"/>
              </w:rPr>
            </w:pPr>
          </w:p>
        </w:tc>
      </w:tr>
    </w:tbl>
    <w:p w14:paraId="2381EBA6" w14:textId="77777777" w:rsidR="00E403CC" w:rsidRPr="00E21A80" w:rsidRDefault="00E403CC" w:rsidP="00E403CC">
      <w:pPr>
        <w:tabs>
          <w:tab w:val="left" w:leader="dot" w:pos="4111"/>
          <w:tab w:val="left" w:leader="dot" w:pos="9072"/>
        </w:tabs>
        <w:suppressAutoHyphens w:val="0"/>
        <w:spacing w:before="100" w:after="100"/>
        <w:rPr>
          <w:color w:val="000000" w:themeColor="text1"/>
          <w:sz w:val="26"/>
          <w:lang w:eastAsia="en-US"/>
        </w:rPr>
      </w:pPr>
      <w:r w:rsidRPr="00E21A80">
        <w:rPr>
          <w:color w:val="000000" w:themeColor="text1"/>
          <w:sz w:val="26"/>
          <w:lang w:eastAsia="en-US"/>
        </w:rPr>
        <w:t xml:space="preserve">Số điện thoại </w:t>
      </w:r>
      <w:r w:rsidRPr="00E21A80">
        <w:rPr>
          <w:i/>
          <w:color w:val="000000" w:themeColor="text1"/>
          <w:sz w:val="26"/>
          <w:lang w:eastAsia="en-US"/>
        </w:rPr>
        <w:t>(nếu có):</w:t>
      </w:r>
      <w:r w:rsidRPr="00E21A80">
        <w:rPr>
          <w:i/>
          <w:color w:val="000000" w:themeColor="text1"/>
          <w:sz w:val="14"/>
          <w:szCs w:val="14"/>
          <w:lang w:eastAsia="en-US"/>
        </w:rPr>
        <w:tab/>
      </w:r>
      <w:r w:rsidRPr="00E21A80">
        <w:rPr>
          <w:color w:val="000000" w:themeColor="text1"/>
          <w:sz w:val="26"/>
          <w:lang w:eastAsia="en-US"/>
        </w:rPr>
        <w:t xml:space="preserve">E-mail </w:t>
      </w:r>
      <w:r w:rsidRPr="00E21A80">
        <w:rPr>
          <w:i/>
          <w:color w:val="000000" w:themeColor="text1"/>
          <w:sz w:val="26"/>
          <w:lang w:eastAsia="en-US"/>
        </w:rPr>
        <w:t>(nếu có):</w:t>
      </w:r>
      <w:r w:rsidRPr="00E21A80">
        <w:rPr>
          <w:i/>
          <w:color w:val="000000" w:themeColor="text1"/>
          <w:sz w:val="14"/>
          <w:szCs w:val="14"/>
          <w:lang w:eastAsia="en-US"/>
        </w:rPr>
        <w:tab/>
      </w:r>
    </w:p>
    <w:p w14:paraId="4A3A02E4" w14:textId="77777777" w:rsidR="00E403CC" w:rsidRPr="00E21A80" w:rsidRDefault="00E403CC" w:rsidP="00E403CC">
      <w:pPr>
        <w:tabs>
          <w:tab w:val="left" w:leader="dot" w:pos="9072"/>
        </w:tabs>
        <w:suppressAutoHyphens w:val="0"/>
        <w:spacing w:before="100" w:after="100"/>
        <w:rPr>
          <w:color w:val="000000" w:themeColor="text1"/>
          <w:sz w:val="26"/>
          <w:lang w:eastAsia="en-US"/>
        </w:rPr>
      </w:pPr>
      <w:r w:rsidRPr="00E21A80">
        <w:rPr>
          <w:color w:val="000000" w:themeColor="text1"/>
          <w:sz w:val="26"/>
          <w:lang w:eastAsia="en-US"/>
        </w:rPr>
        <w:t xml:space="preserve">6. Quốc tịch nước ngoài </w:t>
      </w:r>
      <w:r w:rsidRPr="00E21A80">
        <w:rPr>
          <w:i/>
          <w:color w:val="000000" w:themeColor="text1"/>
          <w:sz w:val="26"/>
          <w:lang w:eastAsia="en-US"/>
        </w:rPr>
        <w:t>(nếu có):</w:t>
      </w:r>
      <w:r w:rsidRPr="00E21A80">
        <w:rPr>
          <w:color w:val="000000" w:themeColor="text1"/>
          <w:sz w:val="14"/>
          <w:szCs w:val="14"/>
          <w:lang w:eastAsia="en-US"/>
        </w:rPr>
        <w:tab/>
      </w:r>
    </w:p>
    <w:p w14:paraId="2E8DB886" w14:textId="77777777" w:rsidR="00E403CC" w:rsidRPr="00E21A80" w:rsidRDefault="00E403CC" w:rsidP="00E403CC">
      <w:pPr>
        <w:tabs>
          <w:tab w:val="left" w:leader="dot" w:pos="9072"/>
        </w:tabs>
        <w:suppressAutoHyphens w:val="0"/>
        <w:spacing w:before="100" w:after="100"/>
        <w:rPr>
          <w:color w:val="000000" w:themeColor="text1"/>
          <w:sz w:val="26"/>
          <w:lang w:eastAsia="en-US"/>
        </w:rPr>
      </w:pPr>
      <w:r w:rsidRPr="00E21A80">
        <w:rPr>
          <w:color w:val="000000" w:themeColor="text1"/>
          <w:sz w:val="26"/>
          <w:lang w:eastAsia="en-US"/>
        </w:rPr>
        <w:t>7. Số hộ chiếu/Giấy tờ đi lại quốc tế do nước ngoài cấp:</w:t>
      </w:r>
    </w:p>
    <w:p w14:paraId="0DECC267" w14:textId="77777777" w:rsidR="00E403CC" w:rsidRPr="00E21A80" w:rsidRDefault="00E403CC" w:rsidP="00E403CC">
      <w:pPr>
        <w:tabs>
          <w:tab w:val="left" w:leader="dot" w:pos="4820"/>
          <w:tab w:val="left" w:leader="dot" w:pos="9072"/>
        </w:tabs>
        <w:suppressAutoHyphens w:val="0"/>
        <w:spacing w:before="100" w:after="100"/>
        <w:rPr>
          <w:color w:val="000000" w:themeColor="text1"/>
          <w:lang w:eastAsia="en-US"/>
        </w:rPr>
      </w:pPr>
      <w:r w:rsidRPr="00E21A80">
        <w:rPr>
          <w:color w:val="000000" w:themeColor="text1"/>
          <w:sz w:val="26"/>
          <w:lang w:eastAsia="en-US"/>
        </w:rPr>
        <w:t>Số:</w:t>
      </w:r>
      <w:r w:rsidRPr="00E21A80">
        <w:rPr>
          <w:color w:val="000000" w:themeColor="text1"/>
          <w:sz w:val="14"/>
          <w:szCs w:val="14"/>
          <w:lang w:eastAsia="en-US"/>
        </w:rPr>
        <w:tab/>
        <w:t xml:space="preserve">…… </w:t>
      </w:r>
      <w:r w:rsidRPr="00E21A80">
        <w:rPr>
          <w:color w:val="000000" w:themeColor="text1"/>
          <w:sz w:val="26"/>
          <w:szCs w:val="14"/>
          <w:lang w:eastAsia="en-US"/>
        </w:rPr>
        <w:t xml:space="preserve">Ngày cấp: </w:t>
      </w:r>
      <w:r w:rsidRPr="00E21A80">
        <w:rPr>
          <w:color w:val="000000" w:themeColor="text1"/>
          <w:sz w:val="14"/>
          <w:szCs w:val="14"/>
          <w:lang w:eastAsia="en-US"/>
        </w:rPr>
        <w:t>…………..…</w:t>
      </w:r>
      <w:r w:rsidRPr="00E21A80">
        <w:rPr>
          <w:color w:val="000000" w:themeColor="text1"/>
          <w:szCs w:val="14"/>
          <w:lang w:eastAsia="en-US"/>
        </w:rPr>
        <w:t>/</w:t>
      </w:r>
      <w:r w:rsidRPr="00E21A80">
        <w:rPr>
          <w:color w:val="000000" w:themeColor="text1"/>
          <w:sz w:val="14"/>
          <w:szCs w:val="14"/>
          <w:lang w:eastAsia="en-US"/>
        </w:rPr>
        <w:t>………..….</w:t>
      </w:r>
      <w:r w:rsidRPr="00E21A80">
        <w:rPr>
          <w:color w:val="000000" w:themeColor="text1"/>
          <w:szCs w:val="14"/>
          <w:lang w:eastAsia="en-US"/>
        </w:rPr>
        <w:t>/</w:t>
      </w:r>
      <w:r w:rsidRPr="00E21A80">
        <w:rPr>
          <w:color w:val="000000" w:themeColor="text1"/>
          <w:sz w:val="14"/>
          <w:szCs w:val="14"/>
          <w:lang w:eastAsia="en-US"/>
        </w:rPr>
        <w:t>……….……………</w:t>
      </w:r>
    </w:p>
    <w:p w14:paraId="4EEA951A" w14:textId="77777777" w:rsidR="00E403CC" w:rsidRPr="00E21A80" w:rsidRDefault="00E403CC" w:rsidP="00E403CC">
      <w:pPr>
        <w:tabs>
          <w:tab w:val="left" w:leader="dot" w:pos="4111"/>
        </w:tabs>
        <w:suppressAutoHyphens w:val="0"/>
        <w:spacing w:before="100" w:after="100"/>
        <w:rPr>
          <w:color w:val="000000" w:themeColor="text1"/>
          <w:lang w:eastAsia="en-US"/>
        </w:rPr>
      </w:pPr>
      <w:r w:rsidRPr="00E21A80">
        <w:rPr>
          <w:color w:val="000000" w:themeColor="text1"/>
          <w:sz w:val="26"/>
          <w:lang w:eastAsia="en-US"/>
        </w:rPr>
        <w:t>Cơ quan cấp:</w:t>
      </w:r>
      <w:r w:rsidRPr="00E21A80">
        <w:rPr>
          <w:color w:val="000000" w:themeColor="text1"/>
          <w:sz w:val="14"/>
          <w:szCs w:val="14"/>
          <w:lang w:eastAsia="en-US"/>
        </w:rPr>
        <w:tab/>
      </w:r>
      <w:r w:rsidRPr="00E21A80">
        <w:rPr>
          <w:color w:val="000000" w:themeColor="text1"/>
          <w:sz w:val="16"/>
          <w:szCs w:val="14"/>
          <w:lang w:eastAsia="en-US"/>
        </w:rPr>
        <w:t xml:space="preserve"> </w:t>
      </w:r>
      <w:r w:rsidRPr="00E21A80">
        <w:rPr>
          <w:color w:val="000000" w:themeColor="text1"/>
          <w:sz w:val="26"/>
          <w:szCs w:val="14"/>
          <w:lang w:eastAsia="en-US"/>
        </w:rPr>
        <w:t>Có giá trị đến ngày:</w:t>
      </w:r>
      <w:r w:rsidRPr="00E21A80">
        <w:rPr>
          <w:color w:val="000000" w:themeColor="text1"/>
          <w:sz w:val="14"/>
          <w:szCs w:val="14"/>
          <w:lang w:eastAsia="en-US"/>
        </w:rPr>
        <w:t>…………..…</w:t>
      </w:r>
      <w:r w:rsidRPr="00E21A80">
        <w:rPr>
          <w:color w:val="000000" w:themeColor="text1"/>
          <w:szCs w:val="14"/>
          <w:lang w:eastAsia="en-US"/>
        </w:rPr>
        <w:t>/</w:t>
      </w:r>
      <w:r w:rsidRPr="00E21A80">
        <w:rPr>
          <w:color w:val="000000" w:themeColor="text1"/>
          <w:sz w:val="14"/>
          <w:szCs w:val="14"/>
          <w:lang w:eastAsia="en-US"/>
        </w:rPr>
        <w:t>…..……..….</w:t>
      </w:r>
      <w:r w:rsidRPr="00E21A80">
        <w:rPr>
          <w:color w:val="000000" w:themeColor="text1"/>
          <w:szCs w:val="14"/>
          <w:lang w:eastAsia="en-US"/>
        </w:rPr>
        <w:t>/</w:t>
      </w:r>
      <w:r w:rsidRPr="00E21A80">
        <w:rPr>
          <w:color w:val="000000" w:themeColor="text1"/>
          <w:sz w:val="14"/>
          <w:szCs w:val="14"/>
          <w:lang w:eastAsia="en-US"/>
        </w:rPr>
        <w:t>……….………….…</w:t>
      </w:r>
    </w:p>
    <w:p w14:paraId="1866DC51" w14:textId="77777777" w:rsidR="00E403CC" w:rsidRPr="00E21A80" w:rsidRDefault="00E403CC" w:rsidP="00E403CC">
      <w:pPr>
        <w:tabs>
          <w:tab w:val="right" w:leader="dot" w:pos="9072"/>
        </w:tabs>
        <w:suppressAutoHyphens w:val="0"/>
        <w:spacing w:before="120" w:after="120"/>
        <w:rPr>
          <w:rFonts w:cs="Arial"/>
          <w:color w:val="000000" w:themeColor="text1"/>
          <w:sz w:val="14"/>
          <w:szCs w:val="14"/>
          <w:lang w:eastAsia="en-US"/>
        </w:rPr>
      </w:pPr>
      <w:bookmarkStart w:id="2" w:name="bookmark99"/>
      <w:r w:rsidRPr="00E21A80">
        <w:rPr>
          <w:rFonts w:cs="Arial"/>
          <w:color w:val="000000" w:themeColor="text1"/>
          <w:sz w:val="26"/>
          <w:lang w:eastAsia="en-US"/>
        </w:rPr>
        <w:t>8. Nghề nghiệp, nơi làm việc ở nước ngoài trước khi nhập cảnh Việt Nam:</w:t>
      </w:r>
      <w:r w:rsidRPr="00E21A80">
        <w:rPr>
          <w:rFonts w:cs="Arial"/>
          <w:color w:val="000000" w:themeColor="text1"/>
          <w:sz w:val="14"/>
          <w:szCs w:val="14"/>
          <w:lang w:eastAsia="en-US"/>
        </w:rPr>
        <w:tab/>
      </w:r>
    </w:p>
    <w:p w14:paraId="3D1EC90C" w14:textId="77777777" w:rsidR="00E403CC" w:rsidRPr="00E21A80" w:rsidRDefault="00E403CC" w:rsidP="00E403CC">
      <w:pPr>
        <w:tabs>
          <w:tab w:val="right" w:leader="dot" w:pos="9072"/>
        </w:tabs>
        <w:suppressAutoHyphens w:val="0"/>
        <w:spacing w:before="120" w:after="120"/>
        <w:rPr>
          <w:rFonts w:cs="Arial"/>
          <w:color w:val="000000" w:themeColor="text1"/>
          <w:sz w:val="14"/>
          <w:szCs w:val="14"/>
          <w:lang w:eastAsia="en-US"/>
        </w:rPr>
      </w:pPr>
      <w:r w:rsidRPr="00E21A80">
        <w:rPr>
          <w:rFonts w:cs="Arial"/>
          <w:color w:val="000000" w:themeColor="text1"/>
          <w:sz w:val="14"/>
          <w:szCs w:val="14"/>
          <w:lang w:eastAsia="en-US"/>
        </w:rPr>
        <w:tab/>
      </w:r>
    </w:p>
    <w:p w14:paraId="61139EFC" w14:textId="77777777" w:rsidR="00E403CC" w:rsidRPr="00E21A80" w:rsidRDefault="00E403CC" w:rsidP="00E403CC">
      <w:pPr>
        <w:tabs>
          <w:tab w:val="right" w:leader="dot" w:pos="9072"/>
        </w:tabs>
        <w:suppressAutoHyphens w:val="0"/>
        <w:spacing w:before="120" w:after="120"/>
        <w:rPr>
          <w:rFonts w:cs="Arial"/>
          <w:color w:val="000000" w:themeColor="text1"/>
          <w:sz w:val="14"/>
          <w:szCs w:val="14"/>
          <w:lang w:eastAsia="en-US"/>
        </w:rPr>
      </w:pPr>
      <w:r w:rsidRPr="00E21A80">
        <w:rPr>
          <w:rFonts w:cs="Arial"/>
          <w:color w:val="000000" w:themeColor="text1"/>
          <w:sz w:val="26"/>
          <w:lang w:eastAsia="en-US"/>
        </w:rPr>
        <w:t>9. Nơi cư trú ở nước ngoài trước khi nhập cảnh Việt Nam:</w:t>
      </w:r>
      <w:r w:rsidRPr="00E21A80">
        <w:rPr>
          <w:rFonts w:cs="Arial"/>
          <w:color w:val="000000" w:themeColor="text1"/>
          <w:sz w:val="14"/>
          <w:szCs w:val="14"/>
          <w:lang w:eastAsia="en-US"/>
        </w:rPr>
        <w:tab/>
      </w:r>
    </w:p>
    <w:p w14:paraId="48C70A47" w14:textId="77777777" w:rsidR="00E403CC" w:rsidRPr="00E21A80" w:rsidRDefault="00E403CC" w:rsidP="00E403CC">
      <w:pPr>
        <w:tabs>
          <w:tab w:val="right" w:leader="dot" w:pos="9072"/>
        </w:tabs>
        <w:suppressAutoHyphens w:val="0"/>
        <w:spacing w:before="120" w:after="120"/>
        <w:rPr>
          <w:rFonts w:cs="Arial"/>
          <w:color w:val="000000" w:themeColor="text1"/>
          <w:lang w:eastAsia="en-US"/>
        </w:rPr>
      </w:pPr>
      <w:r w:rsidRPr="00E21A80">
        <w:rPr>
          <w:rFonts w:cs="Arial"/>
          <w:color w:val="000000" w:themeColor="text1"/>
          <w:sz w:val="14"/>
          <w:szCs w:val="14"/>
          <w:lang w:eastAsia="en-US"/>
        </w:rPr>
        <w:tab/>
      </w:r>
    </w:p>
    <w:bookmarkEnd w:id="2"/>
    <w:p w14:paraId="16E232BE" w14:textId="77777777" w:rsidR="00E403CC" w:rsidRPr="00E21A80" w:rsidRDefault="00E403CC" w:rsidP="00E403CC">
      <w:pPr>
        <w:tabs>
          <w:tab w:val="left" w:leader="dot" w:pos="9072"/>
        </w:tabs>
        <w:suppressAutoHyphens w:val="0"/>
        <w:spacing w:before="160" w:after="160"/>
        <w:rPr>
          <w:color w:val="000000" w:themeColor="text1"/>
          <w:sz w:val="14"/>
          <w:szCs w:val="14"/>
          <w:lang w:eastAsia="en-US"/>
        </w:rPr>
      </w:pPr>
      <w:r w:rsidRPr="00E21A80">
        <w:rPr>
          <w:color w:val="000000" w:themeColor="text1"/>
          <w:sz w:val="26"/>
          <w:lang w:eastAsia="en-US"/>
        </w:rPr>
        <w:t>10. Nơi ở hiện tại ở Việt Nam:</w:t>
      </w:r>
      <w:r w:rsidRPr="00E21A80">
        <w:rPr>
          <w:color w:val="000000" w:themeColor="text1"/>
          <w:sz w:val="14"/>
          <w:szCs w:val="14"/>
          <w:lang w:eastAsia="en-US"/>
        </w:rPr>
        <w:tab/>
      </w:r>
    </w:p>
    <w:p w14:paraId="7EC15A8B" w14:textId="77777777" w:rsidR="00E403CC" w:rsidRPr="00E21A80" w:rsidRDefault="00E403CC" w:rsidP="00E403CC">
      <w:pPr>
        <w:tabs>
          <w:tab w:val="left" w:leader="dot" w:pos="9072"/>
        </w:tabs>
        <w:suppressAutoHyphens w:val="0"/>
        <w:spacing w:before="160" w:after="160"/>
        <w:rPr>
          <w:color w:val="000000" w:themeColor="text1"/>
          <w:sz w:val="14"/>
          <w:szCs w:val="14"/>
          <w:lang w:eastAsia="en-US"/>
        </w:rPr>
      </w:pPr>
      <w:r w:rsidRPr="00E21A80">
        <w:rPr>
          <w:color w:val="000000" w:themeColor="text1"/>
          <w:sz w:val="14"/>
          <w:szCs w:val="14"/>
          <w:lang w:eastAsia="en-US"/>
        </w:rPr>
        <w:tab/>
      </w:r>
    </w:p>
    <w:p w14:paraId="5ABB7730" w14:textId="77777777" w:rsidR="00E403CC" w:rsidRPr="00E21A80" w:rsidRDefault="00E403CC" w:rsidP="00E403CC">
      <w:pPr>
        <w:tabs>
          <w:tab w:val="left" w:leader="dot" w:pos="9072"/>
        </w:tabs>
        <w:suppressAutoHyphens w:val="0"/>
        <w:spacing w:before="100" w:after="100"/>
        <w:rPr>
          <w:color w:val="000000" w:themeColor="text1"/>
          <w:sz w:val="14"/>
          <w:szCs w:val="14"/>
          <w:lang w:eastAsia="en-US"/>
        </w:rPr>
      </w:pPr>
      <w:r w:rsidRPr="00E21A80">
        <w:rPr>
          <w:color w:val="000000" w:themeColor="text1"/>
          <w:sz w:val="26"/>
          <w:lang w:eastAsia="en-US"/>
        </w:rPr>
        <w:t>11. Nơi đề nghị đăng ký thường trú:</w:t>
      </w:r>
      <w:r w:rsidRPr="00E21A80">
        <w:rPr>
          <w:color w:val="000000" w:themeColor="text1"/>
          <w:sz w:val="14"/>
          <w:szCs w:val="14"/>
          <w:lang w:eastAsia="en-US"/>
        </w:rPr>
        <w:tab/>
      </w:r>
    </w:p>
    <w:p w14:paraId="64D84D78" w14:textId="77777777" w:rsidR="00E403CC" w:rsidRPr="00E21A80" w:rsidRDefault="00E403CC" w:rsidP="00E403CC">
      <w:pPr>
        <w:tabs>
          <w:tab w:val="left" w:leader="dot" w:pos="9072"/>
        </w:tabs>
        <w:suppressAutoHyphens w:val="0"/>
        <w:spacing w:before="100" w:after="100"/>
        <w:rPr>
          <w:color w:val="000000" w:themeColor="text1"/>
          <w:sz w:val="14"/>
          <w:szCs w:val="14"/>
          <w:lang w:val="vi-VN" w:eastAsia="en-US"/>
        </w:rPr>
      </w:pPr>
      <w:r w:rsidRPr="00E21A80">
        <w:rPr>
          <w:color w:val="000000" w:themeColor="text1"/>
          <w:sz w:val="14"/>
          <w:szCs w:val="14"/>
          <w:lang w:eastAsia="en-US"/>
        </w:rPr>
        <w:tab/>
      </w:r>
    </w:p>
    <w:p w14:paraId="5920D70C" w14:textId="77777777" w:rsidR="00E403CC" w:rsidRPr="00E21A80" w:rsidRDefault="00E403CC" w:rsidP="00E403CC">
      <w:pPr>
        <w:tabs>
          <w:tab w:val="left" w:leader="dot" w:pos="9072"/>
        </w:tabs>
        <w:suppressAutoHyphens w:val="0"/>
        <w:spacing w:before="100" w:after="100"/>
        <w:rPr>
          <w:color w:val="000000" w:themeColor="text1"/>
          <w:sz w:val="26"/>
          <w:szCs w:val="26"/>
          <w:lang w:val="vi-VN" w:eastAsia="en-US"/>
        </w:rPr>
      </w:pPr>
      <w:r w:rsidRPr="00E21A80">
        <w:rPr>
          <w:color w:val="000000" w:themeColor="text1"/>
          <w:sz w:val="26"/>
          <w:szCs w:val="26"/>
          <w:lang w:val="vi-VN" w:eastAsia="en-US"/>
        </w:rPr>
        <w:t>12. Tóm tắt quá trình sinh sống và làm việc từ khi sinh ra đến nay:</w:t>
      </w:r>
    </w:p>
    <w:tbl>
      <w:tblPr>
        <w:tblW w:w="10350" w:type="dxa"/>
        <w:tblInd w:w="-601"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41"/>
        <w:gridCol w:w="5115"/>
        <w:gridCol w:w="3194"/>
      </w:tblGrid>
      <w:tr w:rsidR="00E21A80" w:rsidRPr="00E21A80" w14:paraId="7FE2EB9C" w14:textId="77777777" w:rsidTr="00E403CC">
        <w:trPr>
          <w:trHeight w:val="798"/>
        </w:trPr>
        <w:tc>
          <w:tcPr>
            <w:tcW w:w="2040" w:type="dxa"/>
            <w:tcBorders>
              <w:top w:val="single" w:sz="4" w:space="0" w:color="auto"/>
              <w:left w:val="single" w:sz="4" w:space="0" w:color="auto"/>
              <w:bottom w:val="single" w:sz="4" w:space="0" w:color="auto"/>
              <w:right w:val="single" w:sz="4" w:space="0" w:color="auto"/>
            </w:tcBorders>
            <w:vAlign w:val="center"/>
            <w:hideMark/>
          </w:tcPr>
          <w:p w14:paraId="5BE6DB1F" w14:textId="77777777" w:rsidR="00E403CC" w:rsidRPr="00E21A80" w:rsidRDefault="00E403CC">
            <w:pPr>
              <w:suppressAutoHyphens w:val="0"/>
              <w:jc w:val="center"/>
              <w:rPr>
                <w:b/>
                <w:color w:val="000000" w:themeColor="text1"/>
                <w:szCs w:val="28"/>
                <w:lang w:val="vi-VN" w:eastAsia="en-US"/>
              </w:rPr>
            </w:pPr>
            <w:r w:rsidRPr="00E21A80">
              <w:rPr>
                <w:b/>
                <w:color w:val="000000" w:themeColor="text1"/>
                <w:szCs w:val="28"/>
                <w:lang w:val="vi-VN" w:eastAsia="en-US"/>
              </w:rPr>
              <w:t xml:space="preserve">Từ tháng, năm </w:t>
            </w:r>
          </w:p>
          <w:p w14:paraId="42712674" w14:textId="77777777" w:rsidR="00E403CC" w:rsidRPr="00E21A80" w:rsidRDefault="00E403CC">
            <w:pPr>
              <w:suppressAutoHyphens w:val="0"/>
              <w:jc w:val="center"/>
              <w:rPr>
                <w:b/>
                <w:color w:val="000000" w:themeColor="text1"/>
                <w:szCs w:val="28"/>
                <w:lang w:val="vi-VN" w:eastAsia="en-US"/>
              </w:rPr>
            </w:pPr>
            <w:r w:rsidRPr="00E21A80">
              <w:rPr>
                <w:b/>
                <w:color w:val="000000" w:themeColor="text1"/>
                <w:szCs w:val="28"/>
                <w:lang w:val="vi-VN" w:eastAsia="en-US"/>
              </w:rPr>
              <w:t>đến tháng, năm</w:t>
            </w:r>
          </w:p>
        </w:tc>
        <w:tc>
          <w:tcPr>
            <w:tcW w:w="5115" w:type="dxa"/>
            <w:tcBorders>
              <w:top w:val="single" w:sz="4" w:space="0" w:color="auto"/>
              <w:left w:val="single" w:sz="4" w:space="0" w:color="auto"/>
              <w:bottom w:val="single" w:sz="4" w:space="0" w:color="auto"/>
              <w:right w:val="single" w:sz="4" w:space="0" w:color="auto"/>
            </w:tcBorders>
            <w:vAlign w:val="center"/>
            <w:hideMark/>
          </w:tcPr>
          <w:p w14:paraId="09DD0317" w14:textId="77777777" w:rsidR="00E403CC" w:rsidRPr="00E21A80" w:rsidRDefault="00E403CC">
            <w:pPr>
              <w:suppressAutoHyphens w:val="0"/>
              <w:spacing w:before="40"/>
              <w:jc w:val="center"/>
              <w:rPr>
                <w:b/>
                <w:color w:val="000000" w:themeColor="text1"/>
                <w:szCs w:val="28"/>
                <w:lang w:val="vi-VN" w:eastAsia="en-US"/>
              </w:rPr>
            </w:pPr>
            <w:r w:rsidRPr="00E21A80">
              <w:rPr>
                <w:b/>
                <w:color w:val="000000" w:themeColor="text1"/>
                <w:szCs w:val="28"/>
                <w:lang w:val="vi-VN" w:eastAsia="en-US"/>
              </w:rPr>
              <w:t>Chỗ ở</w:t>
            </w:r>
          </w:p>
          <w:p w14:paraId="7ECC3FC0" w14:textId="77777777" w:rsidR="00E403CC" w:rsidRPr="00E21A80" w:rsidRDefault="00E403CC">
            <w:pPr>
              <w:suppressAutoHyphens w:val="0"/>
              <w:spacing w:before="40"/>
              <w:jc w:val="center"/>
              <w:rPr>
                <w:i/>
                <w:color w:val="000000" w:themeColor="text1"/>
                <w:szCs w:val="28"/>
                <w:lang w:val="vi-VN" w:eastAsia="en-US"/>
              </w:rPr>
            </w:pPr>
            <w:r w:rsidRPr="00E21A80">
              <w:rPr>
                <w:i/>
                <w:color w:val="000000" w:themeColor="text1"/>
                <w:szCs w:val="28"/>
                <w:lang w:val="vi-VN" w:eastAsia="en-US"/>
              </w:rPr>
              <w:t>(Ghi rõ ràng, cụ thể địa chỉ chỗ ở)</w:t>
            </w:r>
          </w:p>
        </w:tc>
        <w:tc>
          <w:tcPr>
            <w:tcW w:w="3194" w:type="dxa"/>
            <w:tcBorders>
              <w:top w:val="single" w:sz="4" w:space="0" w:color="auto"/>
              <w:left w:val="single" w:sz="4" w:space="0" w:color="auto"/>
              <w:bottom w:val="single" w:sz="4" w:space="0" w:color="auto"/>
              <w:right w:val="single" w:sz="4" w:space="0" w:color="auto"/>
            </w:tcBorders>
            <w:vAlign w:val="center"/>
            <w:hideMark/>
          </w:tcPr>
          <w:p w14:paraId="7CB6A401" w14:textId="77777777" w:rsidR="00E403CC" w:rsidRPr="00E21A80" w:rsidRDefault="00E403CC">
            <w:pPr>
              <w:suppressAutoHyphens w:val="0"/>
              <w:jc w:val="center"/>
              <w:rPr>
                <w:b/>
                <w:color w:val="000000" w:themeColor="text1"/>
                <w:szCs w:val="28"/>
                <w:lang w:val="vi-VN" w:eastAsia="en-US"/>
              </w:rPr>
            </w:pPr>
            <w:r w:rsidRPr="00E21A80">
              <w:rPr>
                <w:b/>
                <w:color w:val="000000" w:themeColor="text1"/>
                <w:szCs w:val="28"/>
                <w:lang w:val="vi-VN" w:eastAsia="en-US"/>
              </w:rPr>
              <w:t xml:space="preserve">Nghề nghiệp, </w:t>
            </w:r>
          </w:p>
          <w:p w14:paraId="05BEB2ED" w14:textId="77777777" w:rsidR="00E403CC" w:rsidRPr="00E21A80" w:rsidRDefault="00E403CC">
            <w:pPr>
              <w:suppressAutoHyphens w:val="0"/>
              <w:jc w:val="center"/>
              <w:rPr>
                <w:color w:val="000000" w:themeColor="text1"/>
                <w:szCs w:val="26"/>
                <w:lang w:val="vi-VN" w:eastAsia="en-US"/>
              </w:rPr>
            </w:pPr>
            <w:r w:rsidRPr="00E21A80">
              <w:rPr>
                <w:b/>
                <w:color w:val="000000" w:themeColor="text1"/>
                <w:szCs w:val="28"/>
                <w:lang w:val="vi-VN" w:eastAsia="en-US"/>
              </w:rPr>
              <w:t>nơi làm việc</w:t>
            </w:r>
          </w:p>
        </w:tc>
      </w:tr>
      <w:tr w:rsidR="00E21A80" w:rsidRPr="00E21A80" w14:paraId="0D615829" w14:textId="77777777" w:rsidTr="00E403CC">
        <w:tc>
          <w:tcPr>
            <w:tcW w:w="2040" w:type="dxa"/>
            <w:tcBorders>
              <w:top w:val="single" w:sz="4" w:space="0" w:color="auto"/>
              <w:left w:val="single" w:sz="4" w:space="0" w:color="auto"/>
              <w:bottom w:val="dotted" w:sz="4" w:space="0" w:color="auto"/>
              <w:right w:val="single" w:sz="4" w:space="0" w:color="auto"/>
            </w:tcBorders>
          </w:tcPr>
          <w:p w14:paraId="3F75C4BF"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single" w:sz="4" w:space="0" w:color="auto"/>
              <w:left w:val="single" w:sz="4" w:space="0" w:color="auto"/>
              <w:bottom w:val="dotted" w:sz="4" w:space="0" w:color="auto"/>
              <w:right w:val="single" w:sz="4" w:space="0" w:color="auto"/>
            </w:tcBorders>
          </w:tcPr>
          <w:p w14:paraId="24099DA5"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single" w:sz="4" w:space="0" w:color="auto"/>
              <w:left w:val="single" w:sz="4" w:space="0" w:color="auto"/>
              <w:bottom w:val="dotted" w:sz="4" w:space="0" w:color="auto"/>
              <w:right w:val="single" w:sz="4" w:space="0" w:color="auto"/>
            </w:tcBorders>
          </w:tcPr>
          <w:p w14:paraId="1FF176A5"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43C9F2C8" w14:textId="77777777" w:rsidTr="00E403CC">
        <w:tc>
          <w:tcPr>
            <w:tcW w:w="2040" w:type="dxa"/>
            <w:tcBorders>
              <w:top w:val="dotted" w:sz="4" w:space="0" w:color="auto"/>
              <w:left w:val="single" w:sz="4" w:space="0" w:color="auto"/>
              <w:bottom w:val="dotted" w:sz="4" w:space="0" w:color="auto"/>
              <w:right w:val="single" w:sz="4" w:space="0" w:color="auto"/>
            </w:tcBorders>
          </w:tcPr>
          <w:p w14:paraId="6A7FC38E"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427E144C"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79DD8F28"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4E0D648D" w14:textId="77777777" w:rsidTr="00E403CC">
        <w:tc>
          <w:tcPr>
            <w:tcW w:w="2040" w:type="dxa"/>
            <w:tcBorders>
              <w:top w:val="dotted" w:sz="4" w:space="0" w:color="auto"/>
              <w:left w:val="single" w:sz="4" w:space="0" w:color="auto"/>
              <w:bottom w:val="dotted" w:sz="4" w:space="0" w:color="auto"/>
              <w:right w:val="single" w:sz="4" w:space="0" w:color="auto"/>
            </w:tcBorders>
          </w:tcPr>
          <w:p w14:paraId="3573C93C"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35FBCFD3"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1860A101"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6282A9C0" w14:textId="77777777" w:rsidTr="00E403CC">
        <w:tc>
          <w:tcPr>
            <w:tcW w:w="2040" w:type="dxa"/>
            <w:tcBorders>
              <w:top w:val="dotted" w:sz="4" w:space="0" w:color="auto"/>
              <w:left w:val="single" w:sz="4" w:space="0" w:color="auto"/>
              <w:bottom w:val="dotted" w:sz="4" w:space="0" w:color="auto"/>
              <w:right w:val="single" w:sz="4" w:space="0" w:color="auto"/>
            </w:tcBorders>
          </w:tcPr>
          <w:p w14:paraId="72D7501C"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492928AC"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4B0A3AE8"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69DB0EA4" w14:textId="77777777" w:rsidTr="00E403CC">
        <w:tc>
          <w:tcPr>
            <w:tcW w:w="2040" w:type="dxa"/>
            <w:tcBorders>
              <w:top w:val="dotted" w:sz="4" w:space="0" w:color="auto"/>
              <w:left w:val="single" w:sz="4" w:space="0" w:color="auto"/>
              <w:bottom w:val="dotted" w:sz="4" w:space="0" w:color="auto"/>
              <w:right w:val="single" w:sz="4" w:space="0" w:color="auto"/>
            </w:tcBorders>
          </w:tcPr>
          <w:p w14:paraId="49B711ED"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0F378F83"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618942F8"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0BC4631C" w14:textId="77777777" w:rsidTr="00E403CC">
        <w:tc>
          <w:tcPr>
            <w:tcW w:w="2040" w:type="dxa"/>
            <w:tcBorders>
              <w:top w:val="dotted" w:sz="4" w:space="0" w:color="auto"/>
              <w:left w:val="single" w:sz="4" w:space="0" w:color="auto"/>
              <w:bottom w:val="dotted" w:sz="4" w:space="0" w:color="auto"/>
              <w:right w:val="single" w:sz="4" w:space="0" w:color="auto"/>
            </w:tcBorders>
          </w:tcPr>
          <w:p w14:paraId="13CD8EA9"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4FE69E25"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5D4DC67C"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39094CA6" w14:textId="77777777" w:rsidTr="00E403CC">
        <w:tc>
          <w:tcPr>
            <w:tcW w:w="2040" w:type="dxa"/>
            <w:tcBorders>
              <w:top w:val="dotted" w:sz="4" w:space="0" w:color="auto"/>
              <w:left w:val="single" w:sz="4" w:space="0" w:color="auto"/>
              <w:bottom w:val="dotted" w:sz="4" w:space="0" w:color="auto"/>
              <w:right w:val="single" w:sz="4" w:space="0" w:color="auto"/>
            </w:tcBorders>
          </w:tcPr>
          <w:p w14:paraId="081AD768"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08C66708"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3E6B64DD"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30F2387B" w14:textId="77777777" w:rsidTr="00E403CC">
        <w:tc>
          <w:tcPr>
            <w:tcW w:w="2040" w:type="dxa"/>
            <w:tcBorders>
              <w:top w:val="dotted" w:sz="4" w:space="0" w:color="auto"/>
              <w:left w:val="single" w:sz="4" w:space="0" w:color="auto"/>
              <w:bottom w:val="dotted" w:sz="4" w:space="0" w:color="auto"/>
              <w:right w:val="single" w:sz="4" w:space="0" w:color="auto"/>
            </w:tcBorders>
          </w:tcPr>
          <w:p w14:paraId="34CE5864"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6B21D73B"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0C4AE9A6"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2D69C481" w14:textId="77777777" w:rsidTr="00E403CC">
        <w:tc>
          <w:tcPr>
            <w:tcW w:w="2040" w:type="dxa"/>
            <w:tcBorders>
              <w:top w:val="dotted" w:sz="4" w:space="0" w:color="auto"/>
              <w:left w:val="single" w:sz="4" w:space="0" w:color="auto"/>
              <w:bottom w:val="dotted" w:sz="4" w:space="0" w:color="auto"/>
              <w:right w:val="single" w:sz="4" w:space="0" w:color="auto"/>
            </w:tcBorders>
          </w:tcPr>
          <w:p w14:paraId="576DA2D8"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240D2258"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26EB56B2"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2A5DA304" w14:textId="77777777" w:rsidTr="00E403CC">
        <w:tc>
          <w:tcPr>
            <w:tcW w:w="2040" w:type="dxa"/>
            <w:tcBorders>
              <w:top w:val="dotted" w:sz="4" w:space="0" w:color="auto"/>
              <w:left w:val="single" w:sz="4" w:space="0" w:color="auto"/>
              <w:bottom w:val="dotted" w:sz="4" w:space="0" w:color="auto"/>
              <w:right w:val="single" w:sz="4" w:space="0" w:color="auto"/>
            </w:tcBorders>
          </w:tcPr>
          <w:p w14:paraId="4DA45A89"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35321329"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5D15DA1E"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2B35318E" w14:textId="77777777" w:rsidTr="00E403CC">
        <w:tc>
          <w:tcPr>
            <w:tcW w:w="2040" w:type="dxa"/>
            <w:tcBorders>
              <w:top w:val="dotted" w:sz="4" w:space="0" w:color="auto"/>
              <w:left w:val="single" w:sz="4" w:space="0" w:color="auto"/>
              <w:bottom w:val="dotted" w:sz="4" w:space="0" w:color="auto"/>
              <w:right w:val="single" w:sz="4" w:space="0" w:color="auto"/>
            </w:tcBorders>
          </w:tcPr>
          <w:p w14:paraId="65439C6E"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6DD508D7"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20C11AFD"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743653C8" w14:textId="77777777" w:rsidTr="00E403CC">
        <w:tc>
          <w:tcPr>
            <w:tcW w:w="2040" w:type="dxa"/>
            <w:tcBorders>
              <w:top w:val="dotted" w:sz="4" w:space="0" w:color="auto"/>
              <w:left w:val="single" w:sz="4" w:space="0" w:color="auto"/>
              <w:bottom w:val="dotted" w:sz="4" w:space="0" w:color="auto"/>
              <w:right w:val="single" w:sz="4" w:space="0" w:color="auto"/>
            </w:tcBorders>
          </w:tcPr>
          <w:p w14:paraId="32BADFAA"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462356BF"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54C3BCFF"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77D62146" w14:textId="77777777" w:rsidTr="00E403CC">
        <w:tc>
          <w:tcPr>
            <w:tcW w:w="2040" w:type="dxa"/>
            <w:tcBorders>
              <w:top w:val="dotted" w:sz="4" w:space="0" w:color="auto"/>
              <w:left w:val="single" w:sz="4" w:space="0" w:color="auto"/>
              <w:bottom w:val="dotted" w:sz="4" w:space="0" w:color="auto"/>
              <w:right w:val="single" w:sz="4" w:space="0" w:color="auto"/>
            </w:tcBorders>
          </w:tcPr>
          <w:p w14:paraId="633914FE"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dotted" w:sz="4" w:space="0" w:color="auto"/>
              <w:right w:val="single" w:sz="4" w:space="0" w:color="auto"/>
            </w:tcBorders>
          </w:tcPr>
          <w:p w14:paraId="1FE73F80"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dotted" w:sz="4" w:space="0" w:color="auto"/>
              <w:right w:val="single" w:sz="4" w:space="0" w:color="auto"/>
            </w:tcBorders>
          </w:tcPr>
          <w:p w14:paraId="057BC235" w14:textId="77777777" w:rsidR="00E403CC" w:rsidRPr="00E21A80" w:rsidRDefault="00E403CC">
            <w:pPr>
              <w:suppressAutoHyphens w:val="0"/>
              <w:spacing w:before="60" w:after="60"/>
              <w:rPr>
                <w:rFonts w:ascii="Arial" w:hAnsi="Arial" w:cs="Arial"/>
                <w:color w:val="000000" w:themeColor="text1"/>
                <w:lang w:val="vi-VN" w:eastAsia="en-US"/>
              </w:rPr>
            </w:pPr>
          </w:p>
        </w:tc>
      </w:tr>
      <w:tr w:rsidR="00E21A80" w:rsidRPr="00E21A80" w14:paraId="3AC01CC8" w14:textId="77777777" w:rsidTr="00E403CC">
        <w:tc>
          <w:tcPr>
            <w:tcW w:w="2040" w:type="dxa"/>
            <w:tcBorders>
              <w:top w:val="dotted" w:sz="4" w:space="0" w:color="auto"/>
              <w:left w:val="single" w:sz="4" w:space="0" w:color="auto"/>
              <w:bottom w:val="single" w:sz="4" w:space="0" w:color="auto"/>
              <w:right w:val="single" w:sz="4" w:space="0" w:color="auto"/>
            </w:tcBorders>
          </w:tcPr>
          <w:p w14:paraId="6CC77935" w14:textId="77777777" w:rsidR="00E403CC" w:rsidRPr="00E21A80" w:rsidRDefault="00E403CC">
            <w:pPr>
              <w:suppressAutoHyphens w:val="0"/>
              <w:spacing w:before="60" w:after="60"/>
              <w:rPr>
                <w:rFonts w:ascii="Arial" w:hAnsi="Arial" w:cs="Arial"/>
                <w:color w:val="000000" w:themeColor="text1"/>
                <w:lang w:val="vi-VN" w:eastAsia="en-US"/>
              </w:rPr>
            </w:pPr>
          </w:p>
        </w:tc>
        <w:tc>
          <w:tcPr>
            <w:tcW w:w="5115" w:type="dxa"/>
            <w:tcBorders>
              <w:top w:val="dotted" w:sz="4" w:space="0" w:color="auto"/>
              <w:left w:val="single" w:sz="4" w:space="0" w:color="auto"/>
              <w:bottom w:val="single" w:sz="4" w:space="0" w:color="auto"/>
              <w:right w:val="single" w:sz="4" w:space="0" w:color="auto"/>
            </w:tcBorders>
          </w:tcPr>
          <w:p w14:paraId="3B81CCFB" w14:textId="77777777" w:rsidR="00E403CC" w:rsidRPr="00E21A80" w:rsidRDefault="00E403CC">
            <w:pPr>
              <w:suppressAutoHyphens w:val="0"/>
              <w:spacing w:before="60" w:after="60"/>
              <w:rPr>
                <w:rFonts w:ascii="Arial" w:hAnsi="Arial" w:cs="Arial"/>
                <w:color w:val="000000" w:themeColor="text1"/>
                <w:lang w:val="vi-VN" w:eastAsia="en-US"/>
              </w:rPr>
            </w:pPr>
          </w:p>
        </w:tc>
        <w:tc>
          <w:tcPr>
            <w:tcW w:w="3194" w:type="dxa"/>
            <w:tcBorders>
              <w:top w:val="dotted" w:sz="4" w:space="0" w:color="auto"/>
              <w:left w:val="single" w:sz="4" w:space="0" w:color="auto"/>
              <w:bottom w:val="single" w:sz="4" w:space="0" w:color="auto"/>
              <w:right w:val="single" w:sz="4" w:space="0" w:color="auto"/>
            </w:tcBorders>
          </w:tcPr>
          <w:p w14:paraId="7DA19438" w14:textId="77777777" w:rsidR="00E403CC" w:rsidRPr="00E21A80" w:rsidRDefault="00E403CC">
            <w:pPr>
              <w:suppressAutoHyphens w:val="0"/>
              <w:spacing w:before="60" w:after="60"/>
              <w:rPr>
                <w:rFonts w:ascii="Arial" w:hAnsi="Arial" w:cs="Arial"/>
                <w:color w:val="000000" w:themeColor="text1"/>
                <w:lang w:val="vi-VN" w:eastAsia="en-US"/>
              </w:rPr>
            </w:pPr>
          </w:p>
        </w:tc>
      </w:tr>
    </w:tbl>
    <w:p w14:paraId="771D08FB" w14:textId="77777777" w:rsidR="00E403CC" w:rsidRPr="00E21A80" w:rsidRDefault="00E403CC" w:rsidP="00E403CC">
      <w:pPr>
        <w:tabs>
          <w:tab w:val="left" w:leader="dot" w:pos="9072"/>
        </w:tabs>
        <w:suppressAutoHyphens w:val="0"/>
        <w:spacing w:before="100" w:after="100"/>
        <w:jc w:val="both"/>
        <w:rPr>
          <w:color w:val="000000" w:themeColor="text1"/>
          <w:sz w:val="26"/>
          <w:szCs w:val="26"/>
          <w:lang w:val="vi-VN" w:eastAsia="en-US"/>
        </w:rPr>
      </w:pPr>
      <w:r w:rsidRPr="00E21A80">
        <w:rPr>
          <w:color w:val="000000" w:themeColor="text1"/>
          <w:sz w:val="26"/>
          <w:szCs w:val="26"/>
          <w:lang w:val="vi-VN" w:eastAsia="en-US"/>
        </w:rPr>
        <w:t>13. Họ, chữ đệm và tên, năm sinh, quốc tịch, nghề nghiệp, nơi làm việc, chỗ ở hiện nay của cha, mẹ, vợ, chồng, con:</w:t>
      </w:r>
    </w:p>
    <w:p w14:paraId="2FEE8DB4"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6DBF0A6E"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55000835"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7D47C8F8"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45F5CBA1"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0191AAF2"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4C792F0B" w14:textId="77777777" w:rsidR="00E403CC" w:rsidRPr="00E21A80" w:rsidRDefault="00E403CC" w:rsidP="00E403CC">
      <w:pPr>
        <w:tabs>
          <w:tab w:val="left" w:leader="dot" w:pos="9072"/>
        </w:tabs>
        <w:suppressAutoHyphens w:val="0"/>
        <w:spacing w:before="100" w:after="100"/>
        <w:jc w:val="both"/>
        <w:rPr>
          <w:i/>
          <w:color w:val="000000" w:themeColor="text1"/>
          <w:sz w:val="26"/>
          <w:szCs w:val="26"/>
          <w:lang w:val="vi-VN" w:eastAsia="en-US"/>
        </w:rPr>
      </w:pPr>
      <w:r w:rsidRPr="00E21A80">
        <w:rPr>
          <w:color w:val="000000" w:themeColor="text1"/>
          <w:sz w:val="26"/>
          <w:szCs w:val="26"/>
          <w:lang w:val="vi-VN" w:eastAsia="en-US"/>
        </w:rPr>
        <w:t xml:space="preserve">14. Trẻ em dưới 14 tuổi cùng đề nghị đăng ký thường trú </w:t>
      </w:r>
      <w:r w:rsidRPr="00E21A80">
        <w:rPr>
          <w:i/>
          <w:color w:val="000000" w:themeColor="text1"/>
          <w:sz w:val="26"/>
          <w:szCs w:val="26"/>
          <w:lang w:val="vi-VN" w:eastAsia="en-US"/>
        </w:rPr>
        <w:t>(họ, chữ đệm và tên, ngày sinh, giới tính, quốc tịch, số hộ chiếu, quan hệ với bản thân):</w:t>
      </w:r>
    </w:p>
    <w:p w14:paraId="600EA26B" w14:textId="77777777" w:rsidR="00E403CC" w:rsidRPr="00E21A80" w:rsidRDefault="00E403CC" w:rsidP="00E403CC">
      <w:pPr>
        <w:tabs>
          <w:tab w:val="left" w:leader="dot" w:pos="9072"/>
        </w:tabs>
        <w:suppressAutoHyphens w:val="0"/>
        <w:spacing w:before="160" w:after="160"/>
        <w:rPr>
          <w:i/>
          <w:color w:val="000000" w:themeColor="text1"/>
          <w:sz w:val="14"/>
          <w:szCs w:val="14"/>
          <w:lang w:val="vi-VN" w:eastAsia="en-US"/>
        </w:rPr>
      </w:pPr>
      <w:r w:rsidRPr="00E21A80">
        <w:rPr>
          <w:i/>
          <w:color w:val="000000" w:themeColor="text1"/>
          <w:sz w:val="14"/>
          <w:szCs w:val="14"/>
          <w:lang w:val="vi-VN" w:eastAsia="en-US"/>
        </w:rPr>
        <w:tab/>
      </w:r>
    </w:p>
    <w:p w14:paraId="2C79D284"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i/>
          <w:color w:val="000000" w:themeColor="text1"/>
          <w:sz w:val="14"/>
          <w:szCs w:val="14"/>
          <w:lang w:val="vi-VN" w:eastAsia="en-US"/>
        </w:rPr>
        <w:tab/>
      </w:r>
    </w:p>
    <w:p w14:paraId="588DDE27" w14:textId="77777777" w:rsidR="00E403CC" w:rsidRPr="00E21A80" w:rsidRDefault="00E403CC" w:rsidP="00E403CC">
      <w:pPr>
        <w:suppressAutoHyphens w:val="0"/>
        <w:spacing w:before="120" w:after="120"/>
        <w:ind w:firstLine="709"/>
        <w:jc w:val="both"/>
        <w:rPr>
          <w:color w:val="000000" w:themeColor="text1"/>
          <w:sz w:val="26"/>
          <w:lang w:val="vi-VN" w:eastAsia="en-US"/>
        </w:rPr>
      </w:pPr>
      <w:r w:rsidRPr="00E21A80">
        <w:rPr>
          <w:color w:val="000000" w:themeColor="text1"/>
          <w:sz w:val="26"/>
          <w:lang w:val="vi-VN" w:eastAsia="en-US"/>
        </w:rPr>
        <w:t>Tôi xin cam đoan những nội dung khai trên đây là đúng sự thật và chịu hoàn toàn trách nhiệm trước pháp luật về nội dung cam đoan của mình./.</w:t>
      </w:r>
    </w:p>
    <w:tbl>
      <w:tblPr>
        <w:tblW w:w="5081" w:type="pct"/>
        <w:tblLook w:val="01E0" w:firstRow="1" w:lastRow="1" w:firstColumn="1" w:lastColumn="1" w:noHBand="0" w:noVBand="0"/>
      </w:tblPr>
      <w:tblGrid>
        <w:gridCol w:w="4395"/>
        <w:gridCol w:w="5438"/>
      </w:tblGrid>
      <w:tr w:rsidR="00E21A80" w:rsidRPr="00E21A80" w14:paraId="62F9A3F1" w14:textId="77777777" w:rsidTr="00E403CC">
        <w:trPr>
          <w:trHeight w:val="1089"/>
        </w:trPr>
        <w:tc>
          <w:tcPr>
            <w:tcW w:w="2235" w:type="pct"/>
          </w:tcPr>
          <w:p w14:paraId="559073F4" w14:textId="7E8B9F12" w:rsidR="00E403CC" w:rsidRPr="00E21A80" w:rsidRDefault="00E403CC">
            <w:pPr>
              <w:suppressAutoHyphens w:val="0"/>
              <w:jc w:val="center"/>
              <w:rPr>
                <w:rFonts w:ascii="Arial" w:hAnsi="Arial" w:cs="Arial"/>
                <w:color w:val="000000" w:themeColor="text1"/>
                <w:spacing w:val="-10"/>
                <w:sz w:val="22"/>
                <w:lang w:val="vi-VN" w:eastAsia="en-US"/>
              </w:rPr>
            </w:pPr>
          </w:p>
          <w:p w14:paraId="4D6265DB" w14:textId="52EA6730" w:rsidR="007A54A0" w:rsidRPr="00E21A80" w:rsidRDefault="007A54A0">
            <w:pPr>
              <w:suppressAutoHyphens w:val="0"/>
              <w:jc w:val="center"/>
              <w:rPr>
                <w:rFonts w:ascii="Arial" w:hAnsi="Arial" w:cs="Arial"/>
                <w:color w:val="000000" w:themeColor="text1"/>
                <w:spacing w:val="-10"/>
                <w:sz w:val="22"/>
                <w:lang w:val="vi-VN" w:eastAsia="en-US"/>
              </w:rPr>
            </w:pPr>
          </w:p>
          <w:p w14:paraId="0585741C" w14:textId="6BC3F737" w:rsidR="007A54A0" w:rsidRPr="00E21A80" w:rsidRDefault="007A54A0">
            <w:pPr>
              <w:suppressAutoHyphens w:val="0"/>
              <w:jc w:val="center"/>
              <w:rPr>
                <w:rFonts w:ascii="Arial" w:hAnsi="Arial" w:cs="Arial"/>
                <w:color w:val="000000" w:themeColor="text1"/>
                <w:spacing w:val="-10"/>
                <w:sz w:val="22"/>
                <w:lang w:val="vi-VN" w:eastAsia="en-US"/>
              </w:rPr>
            </w:pPr>
          </w:p>
          <w:p w14:paraId="57EFD6CA" w14:textId="270FED1C" w:rsidR="007A54A0" w:rsidRPr="00E21A80" w:rsidRDefault="007A54A0">
            <w:pPr>
              <w:suppressAutoHyphens w:val="0"/>
              <w:jc w:val="center"/>
              <w:rPr>
                <w:rFonts w:ascii="Arial" w:hAnsi="Arial" w:cs="Arial"/>
                <w:color w:val="000000" w:themeColor="text1"/>
                <w:spacing w:val="-10"/>
                <w:sz w:val="22"/>
                <w:lang w:val="vi-VN" w:eastAsia="en-US"/>
              </w:rPr>
            </w:pPr>
          </w:p>
          <w:p w14:paraId="290809F7" w14:textId="34730473" w:rsidR="007A54A0" w:rsidRPr="00E21A80" w:rsidRDefault="007A54A0">
            <w:pPr>
              <w:suppressAutoHyphens w:val="0"/>
              <w:jc w:val="center"/>
              <w:rPr>
                <w:rFonts w:ascii="Arial" w:hAnsi="Arial" w:cs="Arial"/>
                <w:color w:val="000000" w:themeColor="text1"/>
                <w:spacing w:val="-10"/>
                <w:sz w:val="22"/>
                <w:lang w:val="vi-VN" w:eastAsia="en-US"/>
              </w:rPr>
            </w:pPr>
          </w:p>
          <w:p w14:paraId="3B7E80B3" w14:textId="7F1C3375" w:rsidR="007A54A0" w:rsidRPr="00E21A80" w:rsidRDefault="007A54A0">
            <w:pPr>
              <w:suppressAutoHyphens w:val="0"/>
              <w:jc w:val="center"/>
              <w:rPr>
                <w:rFonts w:ascii="Arial" w:hAnsi="Arial" w:cs="Arial"/>
                <w:color w:val="000000" w:themeColor="text1"/>
                <w:spacing w:val="-10"/>
                <w:sz w:val="22"/>
                <w:lang w:val="vi-VN" w:eastAsia="en-US"/>
              </w:rPr>
            </w:pPr>
          </w:p>
          <w:p w14:paraId="77EF06F0" w14:textId="27EA13B5" w:rsidR="007A54A0" w:rsidRPr="00E21A80" w:rsidRDefault="007A54A0">
            <w:pPr>
              <w:suppressAutoHyphens w:val="0"/>
              <w:jc w:val="center"/>
              <w:rPr>
                <w:rFonts w:ascii="Arial" w:hAnsi="Arial" w:cs="Arial"/>
                <w:color w:val="000000" w:themeColor="text1"/>
                <w:spacing w:val="-10"/>
                <w:sz w:val="22"/>
                <w:lang w:val="vi-VN" w:eastAsia="en-US"/>
              </w:rPr>
            </w:pPr>
          </w:p>
          <w:p w14:paraId="5A02DD98" w14:textId="3AFBFE10" w:rsidR="007A54A0" w:rsidRPr="00E21A80" w:rsidRDefault="007A54A0">
            <w:pPr>
              <w:suppressAutoHyphens w:val="0"/>
              <w:jc w:val="center"/>
              <w:rPr>
                <w:rFonts w:ascii="Arial" w:hAnsi="Arial" w:cs="Arial"/>
                <w:color w:val="000000" w:themeColor="text1"/>
                <w:spacing w:val="-10"/>
                <w:sz w:val="22"/>
                <w:lang w:val="vi-VN" w:eastAsia="en-US"/>
              </w:rPr>
            </w:pPr>
          </w:p>
          <w:p w14:paraId="704E9097" w14:textId="110DD676" w:rsidR="007A54A0" w:rsidRPr="00E21A80" w:rsidRDefault="007A54A0">
            <w:pPr>
              <w:suppressAutoHyphens w:val="0"/>
              <w:jc w:val="center"/>
              <w:rPr>
                <w:rFonts w:ascii="Arial" w:hAnsi="Arial" w:cs="Arial"/>
                <w:color w:val="000000" w:themeColor="text1"/>
                <w:spacing w:val="-10"/>
                <w:sz w:val="22"/>
                <w:lang w:val="vi-VN" w:eastAsia="en-US"/>
              </w:rPr>
            </w:pPr>
          </w:p>
          <w:p w14:paraId="5AE92C08" w14:textId="3E4B0D77" w:rsidR="007A54A0" w:rsidRPr="00E21A80" w:rsidRDefault="007A54A0">
            <w:pPr>
              <w:suppressAutoHyphens w:val="0"/>
              <w:jc w:val="center"/>
              <w:rPr>
                <w:rFonts w:ascii="Arial" w:hAnsi="Arial" w:cs="Arial"/>
                <w:color w:val="000000" w:themeColor="text1"/>
                <w:spacing w:val="-10"/>
                <w:sz w:val="22"/>
                <w:lang w:val="vi-VN" w:eastAsia="en-US"/>
              </w:rPr>
            </w:pPr>
          </w:p>
          <w:p w14:paraId="605070E9" w14:textId="09087CF4" w:rsidR="007A54A0" w:rsidRPr="00E21A80" w:rsidRDefault="007A54A0">
            <w:pPr>
              <w:suppressAutoHyphens w:val="0"/>
              <w:jc w:val="center"/>
              <w:rPr>
                <w:rFonts w:ascii="Arial" w:hAnsi="Arial" w:cs="Arial"/>
                <w:color w:val="000000" w:themeColor="text1"/>
                <w:spacing w:val="-10"/>
                <w:sz w:val="22"/>
                <w:lang w:val="vi-VN" w:eastAsia="en-US"/>
              </w:rPr>
            </w:pPr>
          </w:p>
          <w:p w14:paraId="74E53FC9" w14:textId="751DAE8E" w:rsidR="00E403CC" w:rsidRPr="00E21A80" w:rsidRDefault="00E403CC" w:rsidP="007A54A0">
            <w:pPr>
              <w:suppressAutoHyphens w:val="0"/>
              <w:rPr>
                <w:rFonts w:ascii="Arial" w:hAnsi="Arial" w:cs="Arial"/>
                <w:color w:val="000000" w:themeColor="text1"/>
                <w:spacing w:val="-10"/>
                <w:sz w:val="22"/>
                <w:lang w:val="vi-VN" w:eastAsia="en-US"/>
              </w:rPr>
            </w:pPr>
          </w:p>
          <w:p w14:paraId="0EBE74A6" w14:textId="3B8DCFE8" w:rsidR="005D2E69" w:rsidRPr="00E21A80" w:rsidRDefault="005D2E69" w:rsidP="007A54A0">
            <w:pPr>
              <w:suppressAutoHyphens w:val="0"/>
              <w:rPr>
                <w:rFonts w:ascii="Arial" w:hAnsi="Arial" w:cs="Arial"/>
                <w:color w:val="000000" w:themeColor="text1"/>
                <w:spacing w:val="-10"/>
                <w:sz w:val="22"/>
                <w:lang w:val="vi-VN" w:eastAsia="en-US"/>
              </w:rPr>
            </w:pPr>
          </w:p>
          <w:p w14:paraId="4A6DDBAF" w14:textId="7391B1B2" w:rsidR="005D2E69" w:rsidRPr="00E21A80" w:rsidRDefault="005D2E69" w:rsidP="007A54A0">
            <w:pPr>
              <w:suppressAutoHyphens w:val="0"/>
              <w:rPr>
                <w:rFonts w:ascii="Arial" w:hAnsi="Arial" w:cs="Arial"/>
                <w:color w:val="000000" w:themeColor="text1"/>
                <w:spacing w:val="-10"/>
                <w:sz w:val="22"/>
                <w:lang w:val="vi-VN" w:eastAsia="en-US"/>
              </w:rPr>
            </w:pPr>
          </w:p>
          <w:p w14:paraId="21FDDD44" w14:textId="231E3F2A" w:rsidR="005D2E69" w:rsidRDefault="005D2E69" w:rsidP="007A54A0">
            <w:pPr>
              <w:suppressAutoHyphens w:val="0"/>
              <w:rPr>
                <w:rFonts w:ascii="Arial" w:hAnsi="Arial" w:cs="Arial"/>
                <w:color w:val="000000" w:themeColor="text1"/>
                <w:spacing w:val="-10"/>
                <w:sz w:val="22"/>
                <w:lang w:eastAsia="en-US"/>
              </w:rPr>
            </w:pPr>
          </w:p>
          <w:p w14:paraId="15853E2A" w14:textId="33AE9BD0" w:rsidR="005D2E69" w:rsidRPr="00E21A80" w:rsidRDefault="005D2E69" w:rsidP="007A54A0">
            <w:pPr>
              <w:suppressAutoHyphens w:val="0"/>
              <w:rPr>
                <w:rFonts w:ascii="Arial" w:hAnsi="Arial" w:cs="Arial"/>
                <w:color w:val="000000" w:themeColor="text1"/>
                <w:spacing w:val="-10"/>
                <w:sz w:val="22"/>
                <w:lang w:val="vi-VN" w:eastAsia="en-US"/>
              </w:rPr>
            </w:pPr>
          </w:p>
          <w:p w14:paraId="4C9C4A23" w14:textId="22D4F6CF" w:rsidR="005D2E69" w:rsidRPr="00E21A80" w:rsidRDefault="005D2E69" w:rsidP="007A54A0">
            <w:pPr>
              <w:suppressAutoHyphens w:val="0"/>
              <w:rPr>
                <w:rFonts w:ascii="Arial" w:hAnsi="Arial" w:cs="Arial"/>
                <w:color w:val="000000" w:themeColor="text1"/>
                <w:spacing w:val="-10"/>
                <w:sz w:val="22"/>
                <w:lang w:val="vi-VN" w:eastAsia="en-US"/>
              </w:rPr>
            </w:pPr>
          </w:p>
          <w:p w14:paraId="5F0D31B9" w14:textId="18396DD6" w:rsidR="005D2E69" w:rsidRPr="00E21A80" w:rsidRDefault="005D2E69" w:rsidP="007A54A0">
            <w:pPr>
              <w:suppressAutoHyphens w:val="0"/>
              <w:rPr>
                <w:rFonts w:ascii="Arial" w:hAnsi="Arial" w:cs="Arial"/>
                <w:color w:val="000000" w:themeColor="text1"/>
                <w:spacing w:val="-10"/>
                <w:sz w:val="22"/>
                <w:lang w:val="vi-VN" w:eastAsia="en-US"/>
              </w:rPr>
            </w:pPr>
          </w:p>
          <w:p w14:paraId="6E37663C" w14:textId="5E59EE2D" w:rsidR="005D2E69" w:rsidRPr="00E21A80" w:rsidRDefault="005D2E69" w:rsidP="007A54A0">
            <w:pPr>
              <w:suppressAutoHyphens w:val="0"/>
              <w:rPr>
                <w:rFonts w:ascii="Arial" w:hAnsi="Arial" w:cs="Arial"/>
                <w:color w:val="000000" w:themeColor="text1"/>
                <w:spacing w:val="-10"/>
                <w:sz w:val="22"/>
                <w:lang w:val="vi-VN" w:eastAsia="en-US"/>
              </w:rPr>
            </w:pPr>
          </w:p>
          <w:p w14:paraId="3B132138" w14:textId="77777777" w:rsidR="005D2E69" w:rsidRPr="00E21A80" w:rsidRDefault="005D2E69" w:rsidP="007A54A0">
            <w:pPr>
              <w:suppressAutoHyphens w:val="0"/>
              <w:rPr>
                <w:rFonts w:ascii="Arial" w:hAnsi="Arial" w:cs="Arial"/>
                <w:color w:val="000000" w:themeColor="text1"/>
                <w:spacing w:val="-10"/>
                <w:sz w:val="22"/>
                <w:lang w:val="vi-VN" w:eastAsia="en-US"/>
              </w:rPr>
            </w:pPr>
          </w:p>
          <w:p w14:paraId="21BD4629" w14:textId="1A882AF9" w:rsidR="00762C7B" w:rsidRPr="00E21A80" w:rsidRDefault="00762C7B" w:rsidP="007A54A0">
            <w:pPr>
              <w:suppressAutoHyphens w:val="0"/>
              <w:rPr>
                <w:rFonts w:ascii="Arial" w:hAnsi="Arial" w:cs="Arial"/>
                <w:color w:val="000000" w:themeColor="text1"/>
                <w:spacing w:val="-10"/>
                <w:sz w:val="22"/>
                <w:lang w:val="vi-VN" w:eastAsia="en-US"/>
              </w:rPr>
            </w:pPr>
          </w:p>
        </w:tc>
        <w:tc>
          <w:tcPr>
            <w:tcW w:w="2765" w:type="pct"/>
          </w:tcPr>
          <w:p w14:paraId="753969A9" w14:textId="77777777" w:rsidR="00E403CC" w:rsidRPr="00E21A80" w:rsidRDefault="00E403CC">
            <w:pPr>
              <w:suppressAutoHyphens w:val="0"/>
              <w:jc w:val="center"/>
              <w:rPr>
                <w:i/>
                <w:color w:val="000000" w:themeColor="text1"/>
                <w:sz w:val="14"/>
                <w:szCs w:val="28"/>
                <w:lang w:val="vi-VN" w:eastAsia="en-US"/>
              </w:rPr>
            </w:pPr>
            <w:r w:rsidRPr="00E21A80">
              <w:rPr>
                <w:i/>
                <w:color w:val="000000" w:themeColor="text1"/>
                <w:sz w:val="14"/>
                <w:szCs w:val="28"/>
                <w:lang w:val="vi-VN" w:eastAsia="en-US"/>
              </w:rPr>
              <w:t>…………...,</w:t>
            </w:r>
            <w:r w:rsidRPr="00E21A80">
              <w:rPr>
                <w:i/>
                <w:color w:val="000000" w:themeColor="text1"/>
                <w:szCs w:val="26"/>
                <w:lang w:val="vi-VN" w:eastAsia="en-US"/>
              </w:rPr>
              <w:t>ngày</w:t>
            </w:r>
            <w:r w:rsidRPr="00E21A80">
              <w:rPr>
                <w:i/>
                <w:color w:val="000000" w:themeColor="text1"/>
                <w:sz w:val="14"/>
                <w:szCs w:val="28"/>
                <w:lang w:val="vi-VN" w:eastAsia="en-US"/>
              </w:rPr>
              <w:t>……..…...</w:t>
            </w:r>
            <w:r w:rsidRPr="00E21A80">
              <w:rPr>
                <w:i/>
                <w:color w:val="000000" w:themeColor="text1"/>
                <w:szCs w:val="26"/>
                <w:lang w:val="vi-VN" w:eastAsia="en-US"/>
              </w:rPr>
              <w:t>tháng</w:t>
            </w:r>
            <w:r w:rsidRPr="00E21A80">
              <w:rPr>
                <w:i/>
                <w:color w:val="000000" w:themeColor="text1"/>
                <w:sz w:val="14"/>
                <w:szCs w:val="28"/>
                <w:lang w:val="vi-VN" w:eastAsia="en-US"/>
              </w:rPr>
              <w:t>………...</w:t>
            </w:r>
            <w:r w:rsidRPr="00E21A80">
              <w:rPr>
                <w:i/>
                <w:color w:val="000000" w:themeColor="text1"/>
                <w:szCs w:val="26"/>
                <w:lang w:val="vi-VN" w:eastAsia="en-US"/>
              </w:rPr>
              <w:t>năm</w:t>
            </w:r>
            <w:r w:rsidRPr="00E21A80">
              <w:rPr>
                <w:i/>
                <w:color w:val="000000" w:themeColor="text1"/>
                <w:sz w:val="14"/>
                <w:szCs w:val="28"/>
                <w:lang w:val="vi-VN" w:eastAsia="en-US"/>
              </w:rPr>
              <w:t>……...</w:t>
            </w:r>
          </w:p>
          <w:p w14:paraId="36975F46" w14:textId="77777777" w:rsidR="00E403CC" w:rsidRPr="00E21A80" w:rsidRDefault="00E403CC">
            <w:pPr>
              <w:suppressAutoHyphens w:val="0"/>
              <w:jc w:val="center"/>
              <w:rPr>
                <w:color w:val="000000" w:themeColor="text1"/>
                <w:spacing w:val="-14"/>
                <w:sz w:val="26"/>
                <w:szCs w:val="26"/>
                <w:vertAlign w:val="superscript"/>
                <w:lang w:val="vi-VN" w:eastAsia="en-US"/>
              </w:rPr>
            </w:pPr>
            <w:r w:rsidRPr="00E21A80">
              <w:rPr>
                <w:color w:val="000000" w:themeColor="text1"/>
                <w:spacing w:val="-14"/>
                <w:sz w:val="26"/>
                <w:szCs w:val="26"/>
                <w:lang w:val="vi-VN" w:eastAsia="en-US"/>
              </w:rPr>
              <w:t>NGƯỜI  ĐỀ NGHỊ</w:t>
            </w:r>
          </w:p>
          <w:p w14:paraId="682EC30A" w14:textId="1392B01B" w:rsidR="00E403CC" w:rsidRPr="00E21A80" w:rsidRDefault="00E403CC">
            <w:pPr>
              <w:suppressAutoHyphens w:val="0"/>
              <w:jc w:val="center"/>
              <w:rPr>
                <w:i/>
                <w:color w:val="000000" w:themeColor="text1"/>
                <w:sz w:val="20"/>
                <w:szCs w:val="20"/>
                <w:lang w:val="vi-VN" w:eastAsia="en-US"/>
              </w:rPr>
            </w:pPr>
            <w:r w:rsidRPr="00E21A80">
              <w:rPr>
                <w:color w:val="000000" w:themeColor="text1"/>
                <w:sz w:val="20"/>
                <w:szCs w:val="20"/>
                <w:lang w:val="vi-VN" w:eastAsia="en-US"/>
              </w:rPr>
              <w:t>(</w:t>
            </w:r>
            <w:r w:rsidRPr="00E21A80">
              <w:rPr>
                <w:i/>
                <w:color w:val="000000" w:themeColor="text1"/>
                <w:sz w:val="20"/>
                <w:szCs w:val="20"/>
                <w:lang w:val="vi-VN" w:eastAsia="en-US"/>
              </w:rPr>
              <w:t>Ký, ghi rõ họ tên)</w:t>
            </w:r>
          </w:p>
          <w:p w14:paraId="7D7AB74C" w14:textId="67D6E75A" w:rsidR="007A54A0" w:rsidRPr="00E21A80" w:rsidRDefault="007A54A0">
            <w:pPr>
              <w:suppressAutoHyphens w:val="0"/>
              <w:jc w:val="center"/>
              <w:rPr>
                <w:i/>
                <w:color w:val="000000" w:themeColor="text1"/>
                <w:sz w:val="20"/>
                <w:szCs w:val="20"/>
                <w:lang w:val="vi-VN" w:eastAsia="en-US"/>
              </w:rPr>
            </w:pPr>
          </w:p>
          <w:p w14:paraId="3A765491" w14:textId="68971597" w:rsidR="007A54A0" w:rsidRPr="00E21A80" w:rsidRDefault="007A54A0">
            <w:pPr>
              <w:suppressAutoHyphens w:val="0"/>
              <w:jc w:val="center"/>
              <w:rPr>
                <w:i/>
                <w:color w:val="000000" w:themeColor="text1"/>
                <w:sz w:val="20"/>
                <w:szCs w:val="20"/>
                <w:lang w:val="vi-VN" w:eastAsia="en-US"/>
              </w:rPr>
            </w:pPr>
          </w:p>
          <w:p w14:paraId="072436AC" w14:textId="13521EC8" w:rsidR="007A54A0" w:rsidRPr="00E21A80" w:rsidRDefault="007A54A0">
            <w:pPr>
              <w:suppressAutoHyphens w:val="0"/>
              <w:jc w:val="center"/>
              <w:rPr>
                <w:i/>
                <w:color w:val="000000" w:themeColor="text1"/>
                <w:sz w:val="20"/>
                <w:szCs w:val="20"/>
                <w:lang w:val="vi-VN" w:eastAsia="en-US"/>
              </w:rPr>
            </w:pPr>
          </w:p>
          <w:p w14:paraId="50739E45" w14:textId="77777777" w:rsidR="007A54A0" w:rsidRPr="00E21A80" w:rsidRDefault="007A54A0">
            <w:pPr>
              <w:suppressAutoHyphens w:val="0"/>
              <w:jc w:val="center"/>
              <w:rPr>
                <w:i/>
                <w:color w:val="000000" w:themeColor="text1"/>
                <w:sz w:val="20"/>
                <w:szCs w:val="20"/>
                <w:lang w:val="vi-VN" w:eastAsia="en-US"/>
              </w:rPr>
            </w:pPr>
          </w:p>
          <w:p w14:paraId="64FD42D4" w14:textId="77777777" w:rsidR="00E403CC" w:rsidRPr="00E21A80" w:rsidRDefault="00E403CC">
            <w:pPr>
              <w:suppressAutoHyphens w:val="0"/>
              <w:rPr>
                <w:rFonts w:ascii="Arial" w:hAnsi="Arial" w:cs="Arial"/>
                <w:color w:val="000000" w:themeColor="text1"/>
                <w:spacing w:val="-10"/>
                <w:sz w:val="22"/>
                <w:lang w:val="vi-VN" w:eastAsia="en-US"/>
              </w:rPr>
            </w:pPr>
          </w:p>
        </w:tc>
      </w:tr>
    </w:tbl>
    <w:p w14:paraId="02329319" w14:textId="77777777" w:rsidR="0012629B" w:rsidRDefault="0012629B" w:rsidP="00E403CC">
      <w:pPr>
        <w:suppressAutoHyphens w:val="0"/>
        <w:rPr>
          <w:b/>
          <w:i/>
          <w:color w:val="000000" w:themeColor="text1"/>
          <w:sz w:val="22"/>
          <w:szCs w:val="20"/>
          <w:lang w:eastAsia="en-US"/>
        </w:rPr>
      </w:pPr>
    </w:p>
    <w:p w14:paraId="0820D871" w14:textId="329E1C36" w:rsidR="00E403CC" w:rsidRPr="00E21A80" w:rsidRDefault="00E403CC" w:rsidP="00E403CC">
      <w:pPr>
        <w:suppressAutoHyphens w:val="0"/>
        <w:rPr>
          <w:b/>
          <w:i/>
          <w:color w:val="000000" w:themeColor="text1"/>
          <w:sz w:val="22"/>
          <w:szCs w:val="20"/>
          <w:lang w:val="vi-VN" w:eastAsia="en-US"/>
        </w:rPr>
      </w:pPr>
      <w:r w:rsidRPr="00E21A80">
        <w:rPr>
          <w:b/>
          <w:i/>
          <w:color w:val="000000" w:themeColor="text1"/>
          <w:sz w:val="22"/>
          <w:szCs w:val="20"/>
          <w:lang w:val="vi-VN" w:eastAsia="en-US"/>
        </w:rPr>
        <w:t>Chú thích:</w:t>
      </w:r>
    </w:p>
    <w:p w14:paraId="6F1C0D56" w14:textId="11D33578" w:rsidR="00E403CC" w:rsidRPr="00E21A80" w:rsidRDefault="00E403CC" w:rsidP="00E403CC">
      <w:pPr>
        <w:suppressAutoHyphens w:val="0"/>
        <w:rPr>
          <w:i/>
          <w:color w:val="000000" w:themeColor="text1"/>
          <w:sz w:val="20"/>
          <w:szCs w:val="20"/>
          <w:lang w:val="vi-VN" w:eastAsia="en-US"/>
        </w:rPr>
      </w:pPr>
      <w:r w:rsidRPr="00E21A80">
        <w:rPr>
          <w:i/>
          <w:color w:val="000000" w:themeColor="text1"/>
          <w:sz w:val="20"/>
          <w:szCs w:val="20"/>
          <w:lang w:val="vi-VN" w:eastAsia="en-US"/>
        </w:rPr>
        <w:t>(1) Cơ quan quản lý xuất nhập cảnh.</w:t>
      </w:r>
    </w:p>
    <w:tbl>
      <w:tblPr>
        <w:tblW w:w="10485" w:type="dxa"/>
        <w:tblInd w:w="-743" w:type="dxa"/>
        <w:tblLayout w:type="fixed"/>
        <w:tblLook w:val="01E0" w:firstRow="1" w:lastRow="1" w:firstColumn="1" w:lastColumn="1" w:noHBand="0" w:noVBand="0"/>
      </w:tblPr>
      <w:tblGrid>
        <w:gridCol w:w="3117"/>
        <w:gridCol w:w="5243"/>
        <w:gridCol w:w="2125"/>
      </w:tblGrid>
      <w:tr w:rsidR="00E21A80" w:rsidRPr="00E21A80" w14:paraId="028C4750" w14:textId="77777777" w:rsidTr="00E403CC">
        <w:trPr>
          <w:trHeight w:val="922"/>
        </w:trPr>
        <w:tc>
          <w:tcPr>
            <w:tcW w:w="3118" w:type="dxa"/>
            <w:hideMark/>
          </w:tcPr>
          <w:p w14:paraId="2238957A" w14:textId="48AB0775" w:rsidR="00E403CC" w:rsidRPr="00E21A80" w:rsidRDefault="00E403CC">
            <w:pPr>
              <w:suppressAutoHyphens w:val="0"/>
              <w:spacing w:before="240"/>
              <w:rPr>
                <w:color w:val="000000" w:themeColor="text1"/>
                <w:sz w:val="16"/>
                <w:szCs w:val="16"/>
                <w:lang w:eastAsia="en-US"/>
              </w:rPr>
            </w:pPr>
            <w:r w:rsidRPr="00E21A80">
              <w:rPr>
                <w:color w:val="000000" w:themeColor="text1"/>
                <w:sz w:val="14"/>
                <w:szCs w:val="14"/>
                <w:lang w:eastAsia="en-US"/>
              </w:rPr>
              <w:lastRenderedPageBreak/>
              <w:t>………………………………………………..…(1)</w:t>
            </w:r>
          </w:p>
          <w:p w14:paraId="6FCB3F43" w14:textId="2D6EBC7E" w:rsidR="00E403CC" w:rsidRPr="00E21A80" w:rsidRDefault="00E403CC">
            <w:pPr>
              <w:suppressAutoHyphens w:val="0"/>
              <w:spacing w:before="120" w:after="120" w:line="312" w:lineRule="auto"/>
              <w:rPr>
                <w:color w:val="000000" w:themeColor="text1"/>
                <w:sz w:val="16"/>
                <w:szCs w:val="16"/>
                <w:lang w:eastAsia="en-US"/>
              </w:rPr>
            </w:pPr>
            <w:r w:rsidRPr="00E21A80">
              <w:rPr>
                <w:color w:val="000000" w:themeColor="text1"/>
                <w:sz w:val="14"/>
                <w:szCs w:val="14"/>
                <w:lang w:eastAsia="en-US"/>
              </w:rPr>
              <w:t>…………………………………………….….…(2)</w:t>
            </w:r>
          </w:p>
        </w:tc>
        <w:tc>
          <w:tcPr>
            <w:tcW w:w="5246" w:type="dxa"/>
            <w:hideMark/>
          </w:tcPr>
          <w:p w14:paraId="6346D44A" w14:textId="77777777" w:rsidR="00E403CC" w:rsidRPr="00E21A80" w:rsidRDefault="00E403CC">
            <w:pPr>
              <w:tabs>
                <w:tab w:val="left" w:pos="4050"/>
              </w:tabs>
              <w:suppressAutoHyphens w:val="0"/>
              <w:spacing w:before="120"/>
              <w:jc w:val="center"/>
              <w:rPr>
                <w:b/>
                <w:bCs/>
                <w:color w:val="000000" w:themeColor="text1"/>
                <w:spacing w:val="-6"/>
                <w:lang w:eastAsia="en-US"/>
              </w:rPr>
            </w:pPr>
            <w:r w:rsidRPr="00E21A80">
              <w:rPr>
                <w:b/>
                <w:bCs/>
                <w:color w:val="000000" w:themeColor="text1"/>
                <w:spacing w:val="-6"/>
                <w:lang w:eastAsia="en-US"/>
              </w:rPr>
              <w:t>CỘNG HÒA XÃ HỘI CHỦ NGHĨA VIỆT NAM</w:t>
            </w:r>
          </w:p>
          <w:p w14:paraId="2F4B0AE7" w14:textId="0F751B0C" w:rsidR="00E403CC" w:rsidRPr="00E21A80" w:rsidRDefault="00E403CC">
            <w:pPr>
              <w:suppressAutoHyphens w:val="0"/>
              <w:jc w:val="center"/>
              <w:rPr>
                <w:color w:val="000000" w:themeColor="text1"/>
                <w:lang w:eastAsia="en-US"/>
              </w:rPr>
            </w:pPr>
            <w:r w:rsidRPr="00E21A80">
              <w:rPr>
                <w:noProof/>
                <w:color w:val="000000" w:themeColor="text1"/>
                <w:lang w:eastAsia="en-US"/>
              </w:rPr>
              <mc:AlternateContent>
                <mc:Choice Requires="wps">
                  <w:drawing>
                    <wp:anchor distT="0" distB="0" distL="114300" distR="114300" simplePos="0" relativeHeight="251656192" behindDoc="0" locked="0" layoutInCell="1" allowOverlap="1" wp14:anchorId="2A513281" wp14:editId="00C7E3A6">
                      <wp:simplePos x="0" y="0"/>
                      <wp:positionH relativeFrom="column">
                        <wp:posOffset>633095</wp:posOffset>
                      </wp:positionH>
                      <wp:positionV relativeFrom="paragraph">
                        <wp:posOffset>226060</wp:posOffset>
                      </wp:positionV>
                      <wp:extent cx="1946275" cy="0"/>
                      <wp:effectExtent l="13970" t="6985" r="1143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CC7D2B"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7.8pt" to="203.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mFsAEAAEgDAAAOAAAAZHJzL2Uyb0RvYy54bWysU8Fu2zAMvQ/YPwi6L06CpVu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"/>
                  </w:pict>
                </mc:Fallback>
              </mc:AlternateContent>
            </w:r>
            <w:r w:rsidRPr="00E21A80">
              <w:rPr>
                <w:b/>
                <w:color w:val="000000" w:themeColor="text1"/>
                <w:spacing w:val="-6"/>
                <w:sz w:val="26"/>
                <w:szCs w:val="26"/>
                <w:lang w:eastAsia="en-US"/>
              </w:rPr>
              <w:t>Độc lập – Tự do – Hạnh phúc</w:t>
            </w:r>
          </w:p>
        </w:tc>
        <w:tc>
          <w:tcPr>
            <w:tcW w:w="2126" w:type="dxa"/>
            <w:hideMark/>
          </w:tcPr>
          <w:p w14:paraId="6CEE0899" w14:textId="77777777" w:rsidR="00E403CC" w:rsidRPr="00E21A80" w:rsidRDefault="00E403CC">
            <w:pPr>
              <w:suppressAutoHyphens w:val="0"/>
              <w:jc w:val="center"/>
              <w:rPr>
                <w:color w:val="000000" w:themeColor="text1"/>
                <w:spacing w:val="-10"/>
                <w:sz w:val="18"/>
                <w:szCs w:val="18"/>
                <w:lang w:eastAsia="en-US"/>
              </w:rPr>
            </w:pPr>
            <w:r w:rsidRPr="00E21A80">
              <w:rPr>
                <w:color w:val="000000" w:themeColor="text1"/>
                <w:spacing w:val="-10"/>
                <w:sz w:val="18"/>
                <w:szCs w:val="18"/>
                <w:lang w:eastAsia="en-US"/>
              </w:rPr>
              <w:t xml:space="preserve">Mẫu CT03 ban hành </w:t>
            </w:r>
          </w:p>
          <w:p w14:paraId="02CCB6C5" w14:textId="77777777" w:rsidR="00E403CC" w:rsidRPr="00E21A80" w:rsidRDefault="00E403CC">
            <w:pPr>
              <w:suppressAutoHyphens w:val="0"/>
              <w:jc w:val="center"/>
              <w:rPr>
                <w:color w:val="000000" w:themeColor="text1"/>
                <w:sz w:val="20"/>
                <w:szCs w:val="20"/>
                <w:lang w:eastAsia="en-US"/>
              </w:rPr>
            </w:pPr>
            <w:r w:rsidRPr="00E21A80">
              <w:rPr>
                <w:color w:val="000000" w:themeColor="text1"/>
                <w:spacing w:val="-10"/>
                <w:sz w:val="18"/>
                <w:szCs w:val="18"/>
                <w:lang w:eastAsia="en-US"/>
              </w:rPr>
              <w:t>theo TT số 56/2021/TT-BCA ngày 15/5/2021</w:t>
            </w:r>
          </w:p>
        </w:tc>
      </w:tr>
      <w:tr w:rsidR="00E21A80" w:rsidRPr="00E21A80" w14:paraId="17D50687" w14:textId="77777777" w:rsidTr="00E403CC">
        <w:trPr>
          <w:trHeight w:val="210"/>
        </w:trPr>
        <w:tc>
          <w:tcPr>
            <w:tcW w:w="3118" w:type="dxa"/>
            <w:hideMark/>
          </w:tcPr>
          <w:p w14:paraId="5A986DD4" w14:textId="72B4CF41" w:rsidR="00E403CC" w:rsidRPr="00E21A80" w:rsidRDefault="00E403CC">
            <w:pPr>
              <w:suppressAutoHyphens w:val="0"/>
              <w:jc w:val="center"/>
              <w:rPr>
                <w:color w:val="000000" w:themeColor="text1"/>
                <w:sz w:val="16"/>
                <w:szCs w:val="16"/>
                <w:lang w:eastAsia="en-US"/>
              </w:rPr>
            </w:pPr>
            <w:r w:rsidRPr="00E21A80">
              <w:rPr>
                <w:bCs/>
                <w:color w:val="000000" w:themeColor="text1"/>
                <w:spacing w:val="-6"/>
                <w:szCs w:val="26"/>
                <w:lang w:val="vi-VN" w:eastAsia="en-US"/>
              </w:rPr>
              <w:t xml:space="preserve">Số:   </w:t>
            </w:r>
            <w:r w:rsidRPr="00E21A80">
              <w:rPr>
                <w:bCs/>
                <w:color w:val="000000" w:themeColor="text1"/>
                <w:spacing w:val="-6"/>
                <w:szCs w:val="26"/>
                <w:lang w:eastAsia="en-US"/>
              </w:rPr>
              <w:t xml:space="preserve">   </w:t>
            </w:r>
            <w:r w:rsidRPr="00E21A80">
              <w:rPr>
                <w:bCs/>
                <w:color w:val="000000" w:themeColor="text1"/>
                <w:spacing w:val="-6"/>
                <w:szCs w:val="26"/>
                <w:lang w:val="vi-VN" w:eastAsia="en-US"/>
              </w:rPr>
              <w:t xml:space="preserve">     /</w:t>
            </w:r>
            <w:r w:rsidRPr="00E21A80">
              <w:rPr>
                <w:bCs/>
                <w:color w:val="000000" w:themeColor="text1"/>
                <w:spacing w:val="-6"/>
                <w:szCs w:val="26"/>
                <w:lang w:eastAsia="en-US"/>
              </w:rPr>
              <w:t>TV</w:t>
            </w:r>
          </w:p>
        </w:tc>
        <w:tc>
          <w:tcPr>
            <w:tcW w:w="7372" w:type="dxa"/>
            <w:gridSpan w:val="2"/>
            <w:hideMark/>
          </w:tcPr>
          <w:p w14:paraId="24BA3D79" w14:textId="77777777" w:rsidR="00E403CC" w:rsidRPr="00E21A80" w:rsidRDefault="00E403CC">
            <w:pPr>
              <w:tabs>
                <w:tab w:val="left" w:pos="2727"/>
              </w:tabs>
              <w:suppressAutoHyphens w:val="0"/>
              <w:rPr>
                <w:color w:val="000000" w:themeColor="text1"/>
                <w:spacing w:val="-10"/>
                <w:sz w:val="18"/>
                <w:szCs w:val="18"/>
                <w:lang w:eastAsia="en-US"/>
              </w:rPr>
            </w:pPr>
            <w:r w:rsidRPr="00E21A80">
              <w:rPr>
                <w:bCs/>
                <w:i/>
                <w:color w:val="000000" w:themeColor="text1"/>
                <w:spacing w:val="-6"/>
                <w:sz w:val="14"/>
                <w:szCs w:val="14"/>
                <w:lang w:eastAsia="en-US"/>
              </w:rPr>
              <w:tab/>
            </w:r>
          </w:p>
        </w:tc>
      </w:tr>
    </w:tbl>
    <w:p w14:paraId="62682C07" w14:textId="1D7FE701" w:rsidR="00E403CC" w:rsidRPr="00E21A80" w:rsidRDefault="00762C7B" w:rsidP="00E403CC">
      <w:pPr>
        <w:suppressAutoHyphens w:val="0"/>
        <w:rPr>
          <w:rFonts w:ascii=".VnTime" w:hAnsi=".VnTime"/>
          <w:color w:val="000000" w:themeColor="text1"/>
          <w:lang w:eastAsia="en-US"/>
        </w:rPr>
      </w:pPr>
      <w:r w:rsidRPr="00E21A80">
        <w:rPr>
          <w:noProof/>
          <w:color w:val="000000" w:themeColor="text1"/>
          <w:lang w:eastAsia="en-US"/>
        </w:rPr>
        <mc:AlternateContent>
          <mc:Choice Requires="wps">
            <w:drawing>
              <wp:anchor distT="0" distB="0" distL="114300" distR="114300" simplePos="0" relativeHeight="251657216" behindDoc="0" locked="0" layoutInCell="1" allowOverlap="1" wp14:anchorId="5561F718" wp14:editId="546125C0">
                <wp:simplePos x="0" y="0"/>
                <wp:positionH relativeFrom="column">
                  <wp:posOffset>320040</wp:posOffset>
                </wp:positionH>
                <wp:positionV relativeFrom="paragraph">
                  <wp:posOffset>60325</wp:posOffset>
                </wp:positionV>
                <wp:extent cx="998220" cy="1234440"/>
                <wp:effectExtent l="0" t="0" r="1143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1234440"/>
                        </a:xfrm>
                        <a:prstGeom prst="rect">
                          <a:avLst/>
                        </a:prstGeom>
                        <a:solidFill>
                          <a:srgbClr val="FFFFFF"/>
                        </a:solidFill>
                        <a:ln w="9525">
                          <a:solidFill>
                            <a:srgbClr val="000000"/>
                          </a:solidFill>
                          <a:miter lim="800000"/>
                          <a:headEnd/>
                          <a:tailEnd/>
                        </a:ln>
                      </wps:spPr>
                      <wps:txbx>
                        <w:txbxContent>
                          <w:p w14:paraId="40DE32E1" w14:textId="77777777" w:rsidR="0012629B" w:rsidRDefault="0012629B" w:rsidP="00E403CC">
                            <w:pPr>
                              <w:jc w:val="center"/>
                            </w:pPr>
                          </w:p>
                          <w:p w14:paraId="2752A9E5" w14:textId="77777777" w:rsidR="0012629B" w:rsidRDefault="0012629B" w:rsidP="00E403CC">
                            <w:pPr>
                              <w:jc w:val="center"/>
                            </w:pPr>
                          </w:p>
                          <w:p w14:paraId="294C8CF6" w14:textId="77777777" w:rsidR="0012629B" w:rsidRDefault="0012629B" w:rsidP="00E403CC">
                            <w:pPr>
                              <w:jc w:val="center"/>
                            </w:pPr>
                            <w:r>
                              <w:t>Ảnh 4x6</w:t>
                            </w:r>
                          </w:p>
                          <w:p w14:paraId="78C879E1" w14:textId="77777777" w:rsidR="0012629B" w:rsidRDefault="0012629B" w:rsidP="00E403CC">
                            <w:pPr>
                              <w:jc w:val="center"/>
                            </w:pPr>
                            <w:r>
                              <w:t xml:space="preserve">của trẻ em </w:t>
                            </w:r>
                          </w:p>
                          <w:p w14:paraId="3DF895A3" w14:textId="77777777" w:rsidR="0012629B" w:rsidRDefault="0012629B" w:rsidP="00E403CC">
                            <w:pPr>
                              <w:jc w:val="center"/>
                            </w:pPr>
                            <w:r>
                              <w:t>đi cùng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25.2pt;margin-top:4.75pt;width:78.6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">
                <v:textbox>
                  <w:txbxContent>
                    <w:p w14:paraId="40DE32E1" w14:textId="77777777" w:rsidR="0012629B" w:rsidRDefault="0012629B" w:rsidP="00E403CC">
                      <w:pPr>
                        <w:jc w:val="center"/>
                      </w:pPr>
                    </w:p>
                    <w:p w14:paraId="2752A9E5" w14:textId="77777777" w:rsidR="0012629B" w:rsidRDefault="0012629B" w:rsidP="00E403CC">
                      <w:pPr>
                        <w:jc w:val="center"/>
                      </w:pPr>
                    </w:p>
                    <w:p w14:paraId="294C8CF6" w14:textId="77777777" w:rsidR="0012629B" w:rsidRDefault="0012629B" w:rsidP="00E403CC">
                      <w:pPr>
                        <w:jc w:val="center"/>
                      </w:pPr>
                      <w:r>
                        <w:t>Ảnh 4x6</w:t>
                      </w:r>
                    </w:p>
                    <w:p w14:paraId="78C879E1" w14:textId="77777777" w:rsidR="0012629B" w:rsidRDefault="0012629B" w:rsidP="00E403CC">
                      <w:pPr>
                        <w:jc w:val="center"/>
                      </w:pPr>
                      <w:r>
                        <w:t xml:space="preserve">của trẻ em </w:t>
                      </w:r>
                    </w:p>
                    <w:p w14:paraId="3DF895A3" w14:textId="77777777" w:rsidR="0012629B" w:rsidRDefault="0012629B" w:rsidP="00E403CC">
                      <w:pPr>
                        <w:jc w:val="center"/>
                      </w:pPr>
                      <w:r>
                        <w:t>đi cùng</w:t>
                      </w:r>
                    </w:p>
                  </w:txbxContent>
                </v:textbox>
              </v:rect>
            </w:pict>
          </mc:Fallback>
        </mc:AlternateContent>
      </w:r>
    </w:p>
    <w:p w14:paraId="516DF138" w14:textId="77777777" w:rsidR="00E403CC" w:rsidRPr="00E21A80" w:rsidRDefault="00E403CC" w:rsidP="00E403CC">
      <w:pPr>
        <w:suppressAutoHyphens w:val="0"/>
        <w:jc w:val="center"/>
        <w:rPr>
          <w:b/>
          <w:color w:val="000000" w:themeColor="text1"/>
          <w:sz w:val="28"/>
          <w:szCs w:val="28"/>
          <w:lang w:eastAsia="en-US"/>
        </w:rPr>
      </w:pPr>
      <w:r w:rsidRPr="00E21A80">
        <w:rPr>
          <w:b/>
          <w:color w:val="000000" w:themeColor="text1"/>
          <w:sz w:val="28"/>
          <w:szCs w:val="28"/>
          <w:lang w:eastAsia="en-US"/>
        </w:rPr>
        <w:t>PHIẾU KHAI BÁO TẠM VẮNG</w:t>
      </w:r>
    </w:p>
    <w:p w14:paraId="01CBC1AC" w14:textId="77777777" w:rsidR="00E403CC" w:rsidRPr="00E21A80" w:rsidRDefault="00E403CC" w:rsidP="00E403CC">
      <w:pPr>
        <w:suppressAutoHyphens w:val="0"/>
        <w:jc w:val="center"/>
        <w:rPr>
          <w:color w:val="000000" w:themeColor="text1"/>
          <w:szCs w:val="26"/>
          <w:lang w:eastAsia="en-US"/>
        </w:rPr>
      </w:pPr>
    </w:p>
    <w:p w14:paraId="00D18C2D" w14:textId="77777777" w:rsidR="00E403CC" w:rsidRPr="00E21A80" w:rsidRDefault="00E403CC" w:rsidP="00E403CC">
      <w:pPr>
        <w:suppressAutoHyphens w:val="0"/>
        <w:jc w:val="center"/>
        <w:rPr>
          <w:color w:val="000000" w:themeColor="text1"/>
          <w:sz w:val="10"/>
          <w:szCs w:val="26"/>
          <w:lang w:eastAsia="en-US"/>
        </w:rPr>
      </w:pPr>
    </w:p>
    <w:p w14:paraId="683CFD7D" w14:textId="77777777" w:rsidR="00762C7B" w:rsidRPr="00E21A80" w:rsidRDefault="00762C7B" w:rsidP="00E403CC">
      <w:pPr>
        <w:tabs>
          <w:tab w:val="left" w:leader="dot" w:pos="9214"/>
        </w:tabs>
        <w:suppressAutoHyphens w:val="0"/>
        <w:spacing w:before="100" w:after="100"/>
        <w:rPr>
          <w:color w:val="000000" w:themeColor="text1"/>
          <w:sz w:val="26"/>
          <w:szCs w:val="26"/>
          <w:lang w:eastAsia="en-US"/>
        </w:rPr>
      </w:pPr>
    </w:p>
    <w:p w14:paraId="4C809390" w14:textId="77777777" w:rsidR="00762C7B" w:rsidRPr="00E21A80" w:rsidRDefault="00762C7B" w:rsidP="00E403CC">
      <w:pPr>
        <w:tabs>
          <w:tab w:val="left" w:leader="dot" w:pos="9214"/>
        </w:tabs>
        <w:suppressAutoHyphens w:val="0"/>
        <w:spacing w:before="100" w:after="100"/>
        <w:rPr>
          <w:color w:val="000000" w:themeColor="text1"/>
          <w:sz w:val="26"/>
          <w:szCs w:val="26"/>
          <w:lang w:eastAsia="en-US"/>
        </w:rPr>
      </w:pPr>
    </w:p>
    <w:p w14:paraId="3B8E7FEC" w14:textId="77777777" w:rsidR="00762C7B" w:rsidRPr="00E21A80" w:rsidRDefault="00762C7B" w:rsidP="00E403CC">
      <w:pPr>
        <w:tabs>
          <w:tab w:val="left" w:leader="dot" w:pos="9214"/>
        </w:tabs>
        <w:suppressAutoHyphens w:val="0"/>
        <w:spacing w:before="100" w:after="100"/>
        <w:rPr>
          <w:color w:val="000000" w:themeColor="text1"/>
          <w:sz w:val="26"/>
          <w:szCs w:val="26"/>
          <w:lang w:eastAsia="en-US"/>
        </w:rPr>
      </w:pPr>
    </w:p>
    <w:p w14:paraId="01FB3FAB" w14:textId="7BA9C8EF" w:rsidR="00E403CC" w:rsidRPr="00E21A80" w:rsidRDefault="00E403CC" w:rsidP="00E403CC">
      <w:pPr>
        <w:tabs>
          <w:tab w:val="left" w:leader="dot" w:pos="9214"/>
        </w:tabs>
        <w:suppressAutoHyphens w:val="0"/>
        <w:spacing w:before="100" w:after="100"/>
        <w:rPr>
          <w:color w:val="000000" w:themeColor="text1"/>
          <w:spacing w:val="-10"/>
          <w:szCs w:val="28"/>
          <w:lang w:eastAsia="en-US"/>
        </w:rPr>
      </w:pPr>
      <w:r w:rsidRPr="00E21A80">
        <w:rPr>
          <w:color w:val="000000" w:themeColor="text1"/>
          <w:sz w:val="26"/>
          <w:szCs w:val="26"/>
          <w:lang w:eastAsia="en-US"/>
        </w:rPr>
        <w:t>1. Họ, chữ đệm và tên:</w:t>
      </w:r>
      <w:r w:rsidRPr="00E21A80">
        <w:rPr>
          <w:color w:val="000000" w:themeColor="text1"/>
          <w:sz w:val="14"/>
          <w:lang w:eastAsia="en-US"/>
        </w:rPr>
        <w:tab/>
      </w:r>
    </w:p>
    <w:p w14:paraId="1EC638C4" w14:textId="77777777" w:rsidR="00E403CC" w:rsidRPr="00E21A80" w:rsidRDefault="00E403CC" w:rsidP="00E403CC">
      <w:pPr>
        <w:tabs>
          <w:tab w:val="left" w:leader="dot" w:pos="9214"/>
        </w:tabs>
        <w:suppressAutoHyphens w:val="0"/>
        <w:spacing w:before="100" w:after="100"/>
        <w:rPr>
          <w:color w:val="000000" w:themeColor="text1"/>
          <w:spacing w:val="-10"/>
          <w:sz w:val="14"/>
          <w:szCs w:val="28"/>
          <w:lang w:eastAsia="en-US"/>
        </w:rPr>
      </w:pPr>
      <w:r w:rsidRPr="00E21A80">
        <w:rPr>
          <w:color w:val="000000" w:themeColor="text1"/>
          <w:spacing w:val="-10"/>
          <w:sz w:val="26"/>
          <w:szCs w:val="28"/>
          <w:lang w:eastAsia="en-US"/>
        </w:rPr>
        <w:t>2. Ngày, tháng, năm sinh</w:t>
      </w:r>
      <w:r w:rsidRPr="00E21A80">
        <w:rPr>
          <w:color w:val="000000" w:themeColor="text1"/>
          <w:spacing w:val="-10"/>
          <w:szCs w:val="28"/>
          <w:lang w:eastAsia="en-US"/>
        </w:rPr>
        <w:t>:</w:t>
      </w:r>
      <w:r w:rsidRPr="00E21A80">
        <w:rPr>
          <w:color w:val="000000" w:themeColor="text1"/>
          <w:spacing w:val="-10"/>
          <w:sz w:val="14"/>
          <w:szCs w:val="28"/>
          <w:lang w:eastAsia="en-US"/>
        </w:rPr>
        <w:t>…..….......................…</w:t>
      </w:r>
      <w:r w:rsidRPr="00E21A80">
        <w:rPr>
          <w:color w:val="000000" w:themeColor="text1"/>
          <w:spacing w:val="-10"/>
          <w:szCs w:val="28"/>
          <w:lang w:eastAsia="en-US"/>
        </w:rPr>
        <w:t>/</w:t>
      </w:r>
      <w:r w:rsidRPr="00E21A80">
        <w:rPr>
          <w:color w:val="000000" w:themeColor="text1"/>
          <w:spacing w:val="-10"/>
          <w:sz w:val="14"/>
          <w:szCs w:val="28"/>
          <w:lang w:eastAsia="en-US"/>
        </w:rPr>
        <w:t xml:space="preserve"> …….................…...</w:t>
      </w:r>
      <w:r w:rsidRPr="00E21A80">
        <w:rPr>
          <w:color w:val="000000" w:themeColor="text1"/>
          <w:spacing w:val="-10"/>
          <w:szCs w:val="28"/>
          <w:lang w:eastAsia="en-US"/>
        </w:rPr>
        <w:t>/</w:t>
      </w:r>
      <w:r w:rsidRPr="00E21A80">
        <w:rPr>
          <w:color w:val="000000" w:themeColor="text1"/>
          <w:spacing w:val="-10"/>
          <w:sz w:val="14"/>
          <w:szCs w:val="28"/>
          <w:lang w:eastAsia="en-US"/>
        </w:rPr>
        <w:t>…..............…...………</w:t>
      </w:r>
      <w:r w:rsidRPr="00E21A80">
        <w:rPr>
          <w:color w:val="000000" w:themeColor="text1"/>
          <w:spacing w:val="-8"/>
          <w:sz w:val="26"/>
          <w:szCs w:val="26"/>
          <w:lang w:eastAsia="en-US"/>
        </w:rPr>
        <w:t>3. Giới tính:</w:t>
      </w:r>
      <w:r w:rsidRPr="00E21A80">
        <w:rPr>
          <w:color w:val="000000" w:themeColor="text1"/>
          <w:sz w:val="16"/>
          <w:szCs w:val="16"/>
          <w:lang w:eastAsia="en-US"/>
        </w:rPr>
        <w:t xml:space="preserve"> </w:t>
      </w:r>
      <w:r w:rsidRPr="00E21A80">
        <w:rPr>
          <w:color w:val="000000" w:themeColor="text1"/>
          <w:sz w:val="14"/>
          <w:szCs w:val="16"/>
          <w:lang w:eastAsia="en-US"/>
        </w:rPr>
        <w:tab/>
      </w:r>
    </w:p>
    <w:tbl>
      <w:tblPr>
        <w:tblW w:w="9039" w:type="dxa"/>
        <w:tblLook w:val="04A0" w:firstRow="1" w:lastRow="0" w:firstColumn="1" w:lastColumn="0" w:noHBand="0" w:noVBand="1"/>
      </w:tblPr>
      <w:tblGrid>
        <w:gridCol w:w="4077"/>
        <w:gridCol w:w="4962"/>
      </w:tblGrid>
      <w:tr w:rsidR="00E21A80" w:rsidRPr="00E21A80" w14:paraId="31DEA577" w14:textId="77777777" w:rsidTr="00E403CC">
        <w:tc>
          <w:tcPr>
            <w:tcW w:w="4077" w:type="dxa"/>
            <w:hideMark/>
          </w:tcPr>
          <w:p w14:paraId="357C8005" w14:textId="77777777" w:rsidR="00E403CC" w:rsidRPr="00E21A80" w:rsidRDefault="00E403CC">
            <w:pPr>
              <w:tabs>
                <w:tab w:val="left" w:leader="dot" w:pos="8789"/>
              </w:tabs>
              <w:suppressAutoHyphens w:val="0"/>
              <w:spacing w:before="160"/>
              <w:rPr>
                <w:color w:val="000000" w:themeColor="text1"/>
                <w:lang w:eastAsia="en-US"/>
              </w:rPr>
            </w:pPr>
            <w:r w:rsidRPr="00E21A80">
              <w:rPr>
                <w:color w:val="000000" w:themeColor="text1"/>
                <w:sz w:val="26"/>
                <w:lang w:eastAsia="en-US"/>
              </w:rPr>
              <w:t>4. Số định danh cá nhân/CMND:</w:t>
            </w:r>
          </w:p>
        </w:tc>
        <w:tc>
          <w:tcPr>
            <w:tcW w:w="4962" w:type="dxa"/>
          </w:tcPr>
          <w:p w14:paraId="0448010C" w14:textId="77777777" w:rsidR="00E403CC" w:rsidRPr="00E21A80" w:rsidRDefault="00E403CC">
            <w:pPr>
              <w:suppressAutoHyphens w:val="0"/>
              <w:rPr>
                <w:rFonts w:ascii=".VnTime" w:hAnsi=".VnTime"/>
                <w:color w:val="000000" w:themeColor="text1"/>
                <w:sz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372"/>
              <w:gridCol w:w="372"/>
              <w:gridCol w:w="372"/>
              <w:gridCol w:w="372"/>
              <w:gridCol w:w="372"/>
              <w:gridCol w:w="372"/>
              <w:gridCol w:w="372"/>
              <w:gridCol w:w="372"/>
              <w:gridCol w:w="372"/>
              <w:gridCol w:w="372"/>
              <w:gridCol w:w="373"/>
            </w:tblGrid>
            <w:tr w:rsidR="00E21A80" w:rsidRPr="00E21A80" w14:paraId="0239AF42" w14:textId="77777777">
              <w:tc>
                <w:tcPr>
                  <w:tcW w:w="372" w:type="dxa"/>
                  <w:tcBorders>
                    <w:top w:val="single" w:sz="4" w:space="0" w:color="auto"/>
                    <w:left w:val="single" w:sz="4" w:space="0" w:color="auto"/>
                    <w:bottom w:val="single" w:sz="4" w:space="0" w:color="auto"/>
                    <w:right w:val="single" w:sz="4" w:space="0" w:color="auto"/>
                  </w:tcBorders>
                </w:tcPr>
                <w:p w14:paraId="595CCE39"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586048A2"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00CF4639"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2AC5A43E"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7B3AA674"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1410A3DF"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5D6B5749"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7A006AFA"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7D14E264"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253E13FC" w14:textId="77777777" w:rsidR="00E403CC" w:rsidRPr="00E21A80" w:rsidRDefault="00E403CC">
                  <w:pPr>
                    <w:tabs>
                      <w:tab w:val="left" w:leader="dot" w:pos="10206"/>
                    </w:tabs>
                    <w:suppressAutoHyphens w:val="0"/>
                    <w:spacing w:before="100" w:after="100"/>
                    <w:rPr>
                      <w:color w:val="000000" w:themeColor="text1"/>
                      <w:lang w:eastAsia="en-US"/>
                    </w:rPr>
                  </w:pPr>
                </w:p>
              </w:tc>
              <w:tc>
                <w:tcPr>
                  <w:tcW w:w="372" w:type="dxa"/>
                  <w:tcBorders>
                    <w:top w:val="single" w:sz="4" w:space="0" w:color="auto"/>
                    <w:left w:val="single" w:sz="4" w:space="0" w:color="auto"/>
                    <w:bottom w:val="single" w:sz="4" w:space="0" w:color="auto"/>
                    <w:right w:val="single" w:sz="4" w:space="0" w:color="auto"/>
                  </w:tcBorders>
                </w:tcPr>
                <w:p w14:paraId="5991758D" w14:textId="77777777" w:rsidR="00E403CC" w:rsidRPr="00E21A80" w:rsidRDefault="00E403CC">
                  <w:pPr>
                    <w:tabs>
                      <w:tab w:val="left" w:leader="dot" w:pos="10206"/>
                    </w:tabs>
                    <w:suppressAutoHyphens w:val="0"/>
                    <w:spacing w:before="100" w:after="100"/>
                    <w:rPr>
                      <w:color w:val="000000" w:themeColor="text1"/>
                      <w:lang w:eastAsia="en-US"/>
                    </w:rPr>
                  </w:pPr>
                </w:p>
              </w:tc>
              <w:tc>
                <w:tcPr>
                  <w:tcW w:w="373" w:type="dxa"/>
                  <w:tcBorders>
                    <w:top w:val="single" w:sz="4" w:space="0" w:color="auto"/>
                    <w:left w:val="single" w:sz="4" w:space="0" w:color="auto"/>
                    <w:bottom w:val="single" w:sz="4" w:space="0" w:color="auto"/>
                    <w:right w:val="single" w:sz="4" w:space="0" w:color="auto"/>
                  </w:tcBorders>
                </w:tcPr>
                <w:p w14:paraId="3C57753E" w14:textId="77777777" w:rsidR="00E403CC" w:rsidRPr="00E21A80" w:rsidRDefault="00E403CC">
                  <w:pPr>
                    <w:tabs>
                      <w:tab w:val="left" w:leader="dot" w:pos="10206"/>
                    </w:tabs>
                    <w:suppressAutoHyphens w:val="0"/>
                    <w:spacing w:before="100" w:after="100"/>
                    <w:rPr>
                      <w:color w:val="000000" w:themeColor="text1"/>
                      <w:lang w:eastAsia="en-US"/>
                    </w:rPr>
                  </w:pPr>
                </w:p>
              </w:tc>
            </w:tr>
          </w:tbl>
          <w:p w14:paraId="7A052162" w14:textId="77777777" w:rsidR="00E403CC" w:rsidRPr="00E21A80" w:rsidRDefault="00E403CC">
            <w:pPr>
              <w:tabs>
                <w:tab w:val="left" w:leader="dot" w:pos="10206"/>
              </w:tabs>
              <w:suppressAutoHyphens w:val="0"/>
              <w:rPr>
                <w:color w:val="000000" w:themeColor="text1"/>
                <w:lang w:eastAsia="en-US"/>
              </w:rPr>
            </w:pPr>
          </w:p>
        </w:tc>
      </w:tr>
    </w:tbl>
    <w:p w14:paraId="457E902F" w14:textId="77777777" w:rsidR="00E403CC" w:rsidRPr="00E21A80" w:rsidRDefault="00E403CC" w:rsidP="00E403CC">
      <w:pPr>
        <w:tabs>
          <w:tab w:val="left" w:leader="dot" w:pos="9214"/>
        </w:tabs>
        <w:suppressAutoHyphens w:val="0"/>
        <w:spacing w:before="100" w:after="100" w:line="360" w:lineRule="auto"/>
        <w:rPr>
          <w:color w:val="000000" w:themeColor="text1"/>
          <w:spacing w:val="-10"/>
          <w:sz w:val="14"/>
          <w:szCs w:val="28"/>
          <w:lang w:eastAsia="en-US"/>
        </w:rPr>
      </w:pPr>
      <w:r w:rsidRPr="00E21A80">
        <w:rPr>
          <w:color w:val="000000" w:themeColor="text1"/>
          <w:spacing w:val="-10"/>
          <w:sz w:val="26"/>
          <w:szCs w:val="28"/>
          <w:lang w:eastAsia="en-US"/>
        </w:rPr>
        <w:t xml:space="preserve">5. Nơi thường trú: </w:t>
      </w:r>
      <w:r w:rsidRPr="00E21A80">
        <w:rPr>
          <w:color w:val="000000" w:themeColor="text1"/>
          <w:spacing w:val="-10"/>
          <w:sz w:val="14"/>
          <w:szCs w:val="28"/>
          <w:lang w:eastAsia="en-US"/>
        </w:rPr>
        <w:tab/>
      </w:r>
    </w:p>
    <w:p w14:paraId="236E3FA1" w14:textId="77777777" w:rsidR="00E403CC" w:rsidRPr="00E21A80" w:rsidRDefault="00E403CC" w:rsidP="00E403CC">
      <w:pPr>
        <w:tabs>
          <w:tab w:val="left" w:leader="dot" w:pos="9214"/>
        </w:tabs>
        <w:suppressAutoHyphens w:val="0"/>
        <w:spacing w:before="100" w:after="100" w:line="360" w:lineRule="auto"/>
        <w:rPr>
          <w:color w:val="000000" w:themeColor="text1"/>
          <w:spacing w:val="-10"/>
          <w:sz w:val="14"/>
          <w:szCs w:val="28"/>
          <w:lang w:eastAsia="en-US"/>
        </w:rPr>
      </w:pPr>
      <w:r w:rsidRPr="00E21A80">
        <w:rPr>
          <w:color w:val="000000" w:themeColor="text1"/>
          <w:spacing w:val="-10"/>
          <w:sz w:val="14"/>
          <w:szCs w:val="28"/>
          <w:lang w:eastAsia="en-US"/>
        </w:rPr>
        <w:tab/>
      </w:r>
    </w:p>
    <w:p w14:paraId="578BD42F" w14:textId="77777777" w:rsidR="00E403CC" w:rsidRPr="00E21A80" w:rsidRDefault="00E403CC" w:rsidP="00E403CC">
      <w:pPr>
        <w:tabs>
          <w:tab w:val="left" w:leader="dot" w:pos="9214"/>
        </w:tabs>
        <w:suppressAutoHyphens w:val="0"/>
        <w:spacing w:before="100" w:after="100" w:line="360" w:lineRule="auto"/>
        <w:rPr>
          <w:color w:val="000000" w:themeColor="text1"/>
          <w:spacing w:val="-10"/>
          <w:sz w:val="14"/>
          <w:szCs w:val="28"/>
          <w:lang w:eastAsia="en-US"/>
        </w:rPr>
      </w:pPr>
      <w:r w:rsidRPr="00E21A80">
        <w:rPr>
          <w:color w:val="000000" w:themeColor="text1"/>
          <w:spacing w:val="-10"/>
          <w:sz w:val="26"/>
          <w:szCs w:val="28"/>
          <w:lang w:eastAsia="en-US"/>
        </w:rPr>
        <w:t xml:space="preserve">6. Nơi tạm trú: </w:t>
      </w:r>
      <w:r w:rsidRPr="00E21A80">
        <w:rPr>
          <w:color w:val="000000" w:themeColor="text1"/>
          <w:spacing w:val="-10"/>
          <w:sz w:val="14"/>
          <w:szCs w:val="28"/>
          <w:lang w:eastAsia="en-US"/>
        </w:rPr>
        <w:tab/>
      </w:r>
    </w:p>
    <w:p w14:paraId="2A5800F8" w14:textId="77777777" w:rsidR="00E403CC" w:rsidRPr="00E21A80" w:rsidRDefault="00E403CC" w:rsidP="00E403CC">
      <w:pPr>
        <w:tabs>
          <w:tab w:val="left" w:leader="dot" w:pos="9214"/>
        </w:tabs>
        <w:suppressAutoHyphens w:val="0"/>
        <w:spacing w:before="100" w:after="100" w:line="360" w:lineRule="auto"/>
        <w:rPr>
          <w:color w:val="000000" w:themeColor="text1"/>
          <w:spacing w:val="-10"/>
          <w:sz w:val="14"/>
          <w:szCs w:val="28"/>
          <w:lang w:eastAsia="en-US"/>
        </w:rPr>
      </w:pPr>
      <w:r w:rsidRPr="00E21A80">
        <w:rPr>
          <w:color w:val="000000" w:themeColor="text1"/>
          <w:spacing w:val="-10"/>
          <w:sz w:val="14"/>
          <w:szCs w:val="28"/>
          <w:lang w:eastAsia="en-US"/>
        </w:rPr>
        <w:tab/>
      </w:r>
    </w:p>
    <w:p w14:paraId="0D29E12B" w14:textId="77777777" w:rsidR="00E403CC" w:rsidRPr="00E21A80" w:rsidRDefault="00E403CC" w:rsidP="00E403CC">
      <w:pPr>
        <w:tabs>
          <w:tab w:val="left" w:leader="dot" w:pos="9214"/>
        </w:tabs>
        <w:suppressAutoHyphens w:val="0"/>
        <w:spacing w:before="100" w:after="100" w:line="360" w:lineRule="auto"/>
        <w:rPr>
          <w:color w:val="000000" w:themeColor="text1"/>
          <w:spacing w:val="-10"/>
          <w:sz w:val="14"/>
          <w:szCs w:val="28"/>
          <w:lang w:eastAsia="en-US"/>
        </w:rPr>
      </w:pPr>
      <w:r w:rsidRPr="00E21A80">
        <w:rPr>
          <w:color w:val="000000" w:themeColor="text1"/>
          <w:spacing w:val="-10"/>
          <w:sz w:val="26"/>
          <w:szCs w:val="28"/>
          <w:lang w:eastAsia="en-US"/>
        </w:rPr>
        <w:t xml:space="preserve">7. Nơi ở hiện tại: </w:t>
      </w:r>
      <w:r w:rsidRPr="00E21A80">
        <w:rPr>
          <w:color w:val="000000" w:themeColor="text1"/>
          <w:spacing w:val="-10"/>
          <w:sz w:val="14"/>
          <w:szCs w:val="28"/>
          <w:lang w:eastAsia="en-US"/>
        </w:rPr>
        <w:tab/>
      </w:r>
    </w:p>
    <w:p w14:paraId="1AAFF582" w14:textId="77777777" w:rsidR="00E403CC" w:rsidRPr="00E21A80" w:rsidRDefault="00E403CC" w:rsidP="00E403CC">
      <w:pPr>
        <w:tabs>
          <w:tab w:val="left" w:leader="dot" w:pos="9214"/>
        </w:tabs>
        <w:suppressAutoHyphens w:val="0"/>
        <w:spacing w:before="100" w:after="100" w:line="360" w:lineRule="auto"/>
        <w:rPr>
          <w:color w:val="000000" w:themeColor="text1"/>
          <w:spacing w:val="-10"/>
          <w:sz w:val="14"/>
          <w:szCs w:val="28"/>
          <w:lang w:eastAsia="en-US"/>
        </w:rPr>
      </w:pPr>
      <w:r w:rsidRPr="00E21A80">
        <w:rPr>
          <w:color w:val="000000" w:themeColor="text1"/>
          <w:spacing w:val="-10"/>
          <w:sz w:val="14"/>
          <w:szCs w:val="28"/>
          <w:lang w:eastAsia="en-US"/>
        </w:rPr>
        <w:tab/>
      </w:r>
    </w:p>
    <w:p w14:paraId="6B6A2942" w14:textId="77777777" w:rsidR="00E403CC" w:rsidRPr="00E21A80" w:rsidRDefault="00E403CC" w:rsidP="00E403CC">
      <w:pPr>
        <w:tabs>
          <w:tab w:val="left" w:leader="dot" w:pos="9922"/>
        </w:tabs>
        <w:suppressAutoHyphens w:val="0"/>
        <w:spacing w:before="100" w:after="100" w:line="360" w:lineRule="auto"/>
        <w:jc w:val="both"/>
        <w:rPr>
          <w:color w:val="000000" w:themeColor="text1"/>
          <w:spacing w:val="-10"/>
          <w:sz w:val="14"/>
          <w:szCs w:val="28"/>
          <w:lang w:eastAsia="en-US"/>
        </w:rPr>
      </w:pPr>
      <w:r w:rsidRPr="00E21A80">
        <w:rPr>
          <w:color w:val="000000" w:themeColor="text1"/>
          <w:spacing w:val="-10"/>
          <w:sz w:val="26"/>
          <w:szCs w:val="28"/>
          <w:lang w:eastAsia="en-US"/>
        </w:rPr>
        <w:t>8. Tạm vắng từ ngày, tháng, năm:</w:t>
      </w:r>
      <w:r w:rsidRPr="00E21A80">
        <w:rPr>
          <w:color w:val="000000" w:themeColor="text1"/>
          <w:spacing w:val="-10"/>
          <w:sz w:val="14"/>
          <w:szCs w:val="28"/>
          <w:lang w:eastAsia="en-US"/>
        </w:rPr>
        <w:t>..................…</w:t>
      </w:r>
      <w:r w:rsidRPr="00E21A80">
        <w:rPr>
          <w:color w:val="000000" w:themeColor="text1"/>
          <w:spacing w:val="-10"/>
          <w:szCs w:val="28"/>
          <w:lang w:eastAsia="en-US"/>
        </w:rPr>
        <w:t>/</w:t>
      </w:r>
      <w:r w:rsidRPr="00E21A80">
        <w:rPr>
          <w:color w:val="000000" w:themeColor="text1"/>
          <w:spacing w:val="-10"/>
          <w:sz w:val="14"/>
          <w:szCs w:val="28"/>
          <w:lang w:eastAsia="en-US"/>
        </w:rPr>
        <w:t xml:space="preserve"> ....................…</w:t>
      </w:r>
      <w:r w:rsidRPr="00E21A80">
        <w:rPr>
          <w:color w:val="000000" w:themeColor="text1"/>
          <w:spacing w:val="-10"/>
          <w:szCs w:val="28"/>
          <w:lang w:eastAsia="en-US"/>
        </w:rPr>
        <w:t>/</w:t>
      </w:r>
      <w:r w:rsidRPr="00E21A80">
        <w:rPr>
          <w:color w:val="000000" w:themeColor="text1"/>
          <w:spacing w:val="-10"/>
          <w:sz w:val="14"/>
          <w:szCs w:val="28"/>
          <w:lang w:eastAsia="en-US"/>
        </w:rPr>
        <w:t xml:space="preserve"> ............................…</w:t>
      </w:r>
      <w:r w:rsidRPr="00E21A80">
        <w:rPr>
          <w:color w:val="000000" w:themeColor="text1"/>
          <w:spacing w:val="-10"/>
          <w:szCs w:val="28"/>
          <w:lang w:eastAsia="en-US"/>
        </w:rPr>
        <w:t xml:space="preserve"> </w:t>
      </w:r>
      <w:r w:rsidRPr="00E21A80">
        <w:rPr>
          <w:color w:val="000000" w:themeColor="text1"/>
          <w:spacing w:val="-10"/>
          <w:sz w:val="26"/>
          <w:szCs w:val="28"/>
          <w:lang w:eastAsia="en-US"/>
        </w:rPr>
        <w:t>đến ngày</w:t>
      </w:r>
      <w:r w:rsidRPr="00E21A80">
        <w:rPr>
          <w:color w:val="000000" w:themeColor="text1"/>
          <w:spacing w:val="-10"/>
          <w:sz w:val="14"/>
          <w:szCs w:val="28"/>
          <w:lang w:eastAsia="en-US"/>
        </w:rPr>
        <w:t>..…...........…</w:t>
      </w:r>
      <w:r w:rsidRPr="00E21A80">
        <w:rPr>
          <w:color w:val="000000" w:themeColor="text1"/>
          <w:spacing w:val="-10"/>
          <w:szCs w:val="28"/>
          <w:lang w:eastAsia="en-US"/>
        </w:rPr>
        <w:t>/</w:t>
      </w:r>
      <w:r w:rsidRPr="00E21A80">
        <w:rPr>
          <w:color w:val="000000" w:themeColor="text1"/>
          <w:spacing w:val="-10"/>
          <w:sz w:val="14"/>
          <w:szCs w:val="28"/>
          <w:lang w:eastAsia="en-US"/>
        </w:rPr>
        <w:t xml:space="preserve"> ...........................</w:t>
      </w:r>
      <w:r w:rsidRPr="00E21A80">
        <w:rPr>
          <w:color w:val="000000" w:themeColor="text1"/>
          <w:spacing w:val="-10"/>
          <w:lang w:eastAsia="en-US"/>
        </w:rPr>
        <w:t xml:space="preserve">./ </w:t>
      </w:r>
      <w:r w:rsidRPr="00E21A80">
        <w:rPr>
          <w:color w:val="000000" w:themeColor="text1"/>
          <w:spacing w:val="-10"/>
          <w:sz w:val="14"/>
          <w:szCs w:val="28"/>
          <w:lang w:eastAsia="en-US"/>
        </w:rPr>
        <w:t>..……......................................</w:t>
      </w:r>
    </w:p>
    <w:p w14:paraId="62BDA92F" w14:textId="77777777" w:rsidR="00E403CC" w:rsidRPr="00E21A80" w:rsidRDefault="00E403CC" w:rsidP="00E403CC">
      <w:pPr>
        <w:tabs>
          <w:tab w:val="left" w:leader="dot" w:pos="9214"/>
        </w:tabs>
        <w:suppressAutoHyphens w:val="0"/>
        <w:spacing w:before="100" w:after="100" w:line="360" w:lineRule="auto"/>
        <w:jc w:val="both"/>
        <w:rPr>
          <w:color w:val="000000" w:themeColor="text1"/>
          <w:spacing w:val="-10"/>
          <w:sz w:val="14"/>
          <w:szCs w:val="28"/>
          <w:lang w:eastAsia="en-US"/>
        </w:rPr>
      </w:pPr>
      <w:r w:rsidRPr="00E21A80">
        <w:rPr>
          <w:color w:val="000000" w:themeColor="text1"/>
          <w:spacing w:val="-10"/>
          <w:sz w:val="26"/>
          <w:szCs w:val="28"/>
          <w:lang w:eastAsia="en-US"/>
        </w:rPr>
        <w:t>9. Lý do tạm vắng:</w:t>
      </w:r>
      <w:r w:rsidRPr="00E21A80">
        <w:rPr>
          <w:color w:val="000000" w:themeColor="text1"/>
          <w:spacing w:val="-10"/>
          <w:sz w:val="16"/>
          <w:szCs w:val="28"/>
          <w:lang w:eastAsia="en-US"/>
        </w:rPr>
        <w:t xml:space="preserve"> </w:t>
      </w:r>
      <w:r w:rsidRPr="00E21A80">
        <w:rPr>
          <w:color w:val="000000" w:themeColor="text1"/>
          <w:spacing w:val="-10"/>
          <w:sz w:val="14"/>
          <w:szCs w:val="28"/>
          <w:lang w:eastAsia="en-US"/>
        </w:rPr>
        <w:tab/>
      </w:r>
    </w:p>
    <w:p w14:paraId="2110529B" w14:textId="77777777" w:rsidR="00E403CC" w:rsidRPr="00E21A80" w:rsidRDefault="00E403CC" w:rsidP="00E403CC">
      <w:pPr>
        <w:tabs>
          <w:tab w:val="left" w:leader="dot" w:pos="9214"/>
        </w:tabs>
        <w:suppressAutoHyphens w:val="0"/>
        <w:spacing w:before="100" w:after="100" w:line="360" w:lineRule="auto"/>
        <w:jc w:val="both"/>
        <w:rPr>
          <w:color w:val="000000" w:themeColor="text1"/>
          <w:spacing w:val="-10"/>
          <w:sz w:val="14"/>
          <w:szCs w:val="28"/>
          <w:lang w:eastAsia="en-US"/>
        </w:rPr>
      </w:pPr>
      <w:r w:rsidRPr="00E21A80">
        <w:rPr>
          <w:color w:val="000000" w:themeColor="text1"/>
          <w:spacing w:val="-10"/>
          <w:sz w:val="14"/>
          <w:szCs w:val="28"/>
          <w:lang w:eastAsia="en-US"/>
        </w:rPr>
        <w:tab/>
      </w:r>
    </w:p>
    <w:p w14:paraId="01AE52EC" w14:textId="5A09D273" w:rsidR="00E403CC" w:rsidRPr="00E21A80" w:rsidRDefault="00E403CC" w:rsidP="00E403CC">
      <w:pPr>
        <w:tabs>
          <w:tab w:val="left" w:leader="dot" w:pos="9214"/>
        </w:tabs>
        <w:suppressAutoHyphens w:val="0"/>
        <w:spacing w:before="100" w:after="100" w:line="360" w:lineRule="auto"/>
        <w:jc w:val="both"/>
        <w:rPr>
          <w:color w:val="000000" w:themeColor="text1"/>
          <w:spacing w:val="-10"/>
          <w:sz w:val="14"/>
          <w:szCs w:val="14"/>
          <w:lang w:eastAsia="en-US"/>
        </w:rPr>
      </w:pPr>
      <w:r w:rsidRPr="00E21A80">
        <w:rPr>
          <w:color w:val="000000" w:themeColor="text1"/>
          <w:spacing w:val="-10"/>
          <w:sz w:val="26"/>
          <w:lang w:eastAsia="en-US"/>
        </w:rPr>
        <w:t>10. Địa chỉ nơi đến</w:t>
      </w:r>
      <w:r w:rsidRPr="00E21A80">
        <w:rPr>
          <w:color w:val="000000" w:themeColor="text1"/>
          <w:spacing w:val="-10"/>
          <w:sz w:val="26"/>
          <w:vertAlign w:val="superscript"/>
          <w:lang w:eastAsia="en-US"/>
        </w:rPr>
        <w:t xml:space="preserve"> (3)</w:t>
      </w:r>
      <w:r w:rsidRPr="00E21A80">
        <w:rPr>
          <w:color w:val="000000" w:themeColor="text1"/>
          <w:spacing w:val="-10"/>
          <w:sz w:val="26"/>
          <w:lang w:eastAsia="en-US"/>
        </w:rPr>
        <w:t>:</w:t>
      </w:r>
      <w:r w:rsidRPr="00E21A80">
        <w:rPr>
          <w:color w:val="000000" w:themeColor="text1"/>
          <w:spacing w:val="-10"/>
          <w:sz w:val="14"/>
          <w:szCs w:val="14"/>
          <w:lang w:eastAsia="en-US"/>
        </w:rPr>
        <w:tab/>
      </w:r>
    </w:p>
    <w:tbl>
      <w:tblPr>
        <w:tblW w:w="5000" w:type="pct"/>
        <w:tblLook w:val="01E0" w:firstRow="1" w:lastRow="1" w:firstColumn="1" w:lastColumn="1" w:noHBand="0" w:noVBand="0"/>
      </w:tblPr>
      <w:tblGrid>
        <w:gridCol w:w="5047"/>
        <w:gridCol w:w="4629"/>
      </w:tblGrid>
      <w:tr w:rsidR="00E21A80" w:rsidRPr="00E21A80" w14:paraId="4556B9F7" w14:textId="77777777" w:rsidTr="00E403CC">
        <w:tc>
          <w:tcPr>
            <w:tcW w:w="2608" w:type="pct"/>
          </w:tcPr>
          <w:p w14:paraId="17AFD4B2" w14:textId="77777777" w:rsidR="00E403CC" w:rsidRPr="00E21A80" w:rsidRDefault="00E403CC">
            <w:pPr>
              <w:suppressAutoHyphens w:val="0"/>
              <w:jc w:val="center"/>
              <w:rPr>
                <w:i/>
                <w:color w:val="000000" w:themeColor="text1"/>
                <w:szCs w:val="28"/>
                <w:lang w:val="vi-VN" w:eastAsia="en-US"/>
              </w:rPr>
            </w:pPr>
            <w:r w:rsidRPr="00E21A80">
              <w:rPr>
                <w:color w:val="000000" w:themeColor="text1"/>
                <w:sz w:val="14"/>
                <w:szCs w:val="28"/>
                <w:lang w:val="vi-VN" w:eastAsia="en-US"/>
              </w:rPr>
              <w:t>..……..……</w:t>
            </w:r>
            <w:r w:rsidRPr="00E21A80">
              <w:rPr>
                <w:i/>
                <w:color w:val="000000" w:themeColor="text1"/>
                <w:szCs w:val="27"/>
                <w:lang w:val="vi-VN" w:eastAsia="en-US"/>
              </w:rPr>
              <w:t>ngày</w:t>
            </w:r>
            <w:r w:rsidRPr="00E21A80">
              <w:rPr>
                <w:i/>
                <w:color w:val="000000" w:themeColor="text1"/>
                <w:szCs w:val="28"/>
                <w:lang w:val="vi-VN" w:eastAsia="en-US"/>
              </w:rPr>
              <w:t xml:space="preserve"> </w:t>
            </w:r>
            <w:r w:rsidRPr="00E21A80">
              <w:rPr>
                <w:color w:val="000000" w:themeColor="text1"/>
                <w:sz w:val="14"/>
                <w:szCs w:val="28"/>
                <w:lang w:val="vi-VN" w:eastAsia="en-US"/>
              </w:rPr>
              <w:t>..……</w:t>
            </w:r>
            <w:r w:rsidRPr="00E21A80">
              <w:rPr>
                <w:i/>
                <w:color w:val="000000" w:themeColor="text1"/>
                <w:szCs w:val="27"/>
                <w:lang w:val="vi-VN" w:eastAsia="en-US"/>
              </w:rPr>
              <w:t>tháng</w:t>
            </w:r>
            <w:r w:rsidRPr="00E21A80">
              <w:rPr>
                <w:color w:val="000000" w:themeColor="text1"/>
                <w:sz w:val="14"/>
                <w:szCs w:val="28"/>
                <w:lang w:val="vi-VN" w:eastAsia="en-US"/>
              </w:rPr>
              <w:t>..……</w:t>
            </w:r>
            <w:r w:rsidRPr="00E21A80">
              <w:rPr>
                <w:i/>
                <w:color w:val="000000" w:themeColor="text1"/>
                <w:szCs w:val="27"/>
                <w:lang w:val="vi-VN" w:eastAsia="en-US"/>
              </w:rPr>
              <w:t>năm</w:t>
            </w:r>
            <w:r w:rsidRPr="00E21A80">
              <w:rPr>
                <w:color w:val="000000" w:themeColor="text1"/>
                <w:sz w:val="14"/>
                <w:szCs w:val="28"/>
                <w:lang w:val="vi-VN" w:eastAsia="en-US"/>
              </w:rPr>
              <w:t>..…… ..……</w:t>
            </w:r>
          </w:p>
          <w:p w14:paraId="4F7F638B" w14:textId="77777777" w:rsidR="00E403CC" w:rsidRPr="00E21A80" w:rsidRDefault="00E403CC">
            <w:pPr>
              <w:suppressAutoHyphens w:val="0"/>
              <w:jc w:val="center"/>
              <w:rPr>
                <w:color w:val="000000" w:themeColor="text1"/>
                <w:lang w:val="vi-VN" w:eastAsia="en-US"/>
              </w:rPr>
            </w:pPr>
            <w:r w:rsidRPr="00E21A80">
              <w:rPr>
                <w:color w:val="000000" w:themeColor="text1"/>
                <w:lang w:val="vi-VN" w:eastAsia="en-US"/>
              </w:rPr>
              <w:t xml:space="preserve">NGƯỜI TIẾP NHẬN KHAI BÁO </w:t>
            </w:r>
          </w:p>
          <w:p w14:paraId="651AA2C9" w14:textId="77777777" w:rsidR="00E403CC" w:rsidRPr="00E21A80" w:rsidRDefault="00E403CC">
            <w:pPr>
              <w:suppressAutoHyphens w:val="0"/>
              <w:jc w:val="center"/>
              <w:rPr>
                <w:i/>
                <w:color w:val="000000" w:themeColor="text1"/>
                <w:sz w:val="20"/>
                <w:szCs w:val="20"/>
                <w:lang w:val="vi-VN" w:eastAsia="en-US"/>
              </w:rPr>
            </w:pPr>
            <w:r w:rsidRPr="00E21A80">
              <w:rPr>
                <w:i/>
                <w:color w:val="000000" w:themeColor="text1"/>
                <w:sz w:val="20"/>
                <w:szCs w:val="20"/>
                <w:lang w:val="vi-VN" w:eastAsia="en-US"/>
              </w:rPr>
              <w:t>(Ký, ghi rõ họ tên)</w:t>
            </w:r>
          </w:p>
          <w:p w14:paraId="49E3EA50" w14:textId="77777777" w:rsidR="00E403CC" w:rsidRPr="00E21A80" w:rsidRDefault="00E403CC">
            <w:pPr>
              <w:suppressAutoHyphens w:val="0"/>
              <w:jc w:val="center"/>
              <w:rPr>
                <w:i/>
                <w:color w:val="000000" w:themeColor="text1"/>
                <w:spacing w:val="-4"/>
                <w:sz w:val="20"/>
                <w:szCs w:val="20"/>
                <w:lang w:val="vi-VN" w:eastAsia="en-US"/>
              </w:rPr>
            </w:pPr>
          </w:p>
        </w:tc>
        <w:tc>
          <w:tcPr>
            <w:tcW w:w="2392" w:type="pct"/>
          </w:tcPr>
          <w:p w14:paraId="47A0CB1D" w14:textId="77777777" w:rsidR="00E403CC" w:rsidRPr="00E21A80" w:rsidRDefault="00E403CC">
            <w:pPr>
              <w:suppressAutoHyphens w:val="0"/>
              <w:jc w:val="center"/>
              <w:rPr>
                <w:i/>
                <w:color w:val="000000" w:themeColor="text1"/>
                <w:szCs w:val="28"/>
                <w:lang w:val="vi-VN" w:eastAsia="en-US"/>
              </w:rPr>
            </w:pPr>
            <w:r w:rsidRPr="00E21A80">
              <w:rPr>
                <w:color w:val="000000" w:themeColor="text1"/>
                <w:sz w:val="14"/>
                <w:szCs w:val="28"/>
                <w:lang w:val="vi-VN" w:eastAsia="en-US"/>
              </w:rPr>
              <w:t>..……...……</w:t>
            </w:r>
            <w:r w:rsidRPr="00E21A80">
              <w:rPr>
                <w:i/>
                <w:color w:val="000000" w:themeColor="text1"/>
                <w:lang w:val="vi-VN" w:eastAsia="en-US"/>
              </w:rPr>
              <w:t>ngày</w:t>
            </w:r>
            <w:r w:rsidRPr="00E21A80">
              <w:rPr>
                <w:i/>
                <w:color w:val="000000" w:themeColor="text1"/>
                <w:szCs w:val="28"/>
                <w:lang w:val="vi-VN" w:eastAsia="en-US"/>
              </w:rPr>
              <w:t xml:space="preserve"> </w:t>
            </w:r>
            <w:r w:rsidRPr="00E21A80">
              <w:rPr>
                <w:color w:val="000000" w:themeColor="text1"/>
                <w:sz w:val="14"/>
                <w:szCs w:val="28"/>
                <w:lang w:val="vi-VN" w:eastAsia="en-US"/>
              </w:rPr>
              <w:t>..……</w:t>
            </w:r>
            <w:r w:rsidRPr="00E21A80">
              <w:rPr>
                <w:i/>
                <w:color w:val="000000" w:themeColor="text1"/>
                <w:szCs w:val="27"/>
                <w:lang w:val="vi-VN" w:eastAsia="en-US"/>
              </w:rPr>
              <w:t>tháng</w:t>
            </w:r>
            <w:r w:rsidRPr="00E21A80">
              <w:rPr>
                <w:color w:val="000000" w:themeColor="text1"/>
                <w:sz w:val="14"/>
                <w:szCs w:val="28"/>
                <w:lang w:val="vi-VN" w:eastAsia="en-US"/>
              </w:rPr>
              <w:t>..……</w:t>
            </w:r>
            <w:r w:rsidRPr="00E21A80">
              <w:rPr>
                <w:i/>
                <w:color w:val="000000" w:themeColor="text1"/>
                <w:szCs w:val="27"/>
                <w:lang w:val="vi-VN" w:eastAsia="en-US"/>
              </w:rPr>
              <w:t>năm</w:t>
            </w:r>
            <w:r w:rsidRPr="00E21A80">
              <w:rPr>
                <w:color w:val="000000" w:themeColor="text1"/>
                <w:sz w:val="14"/>
                <w:szCs w:val="28"/>
                <w:lang w:val="vi-VN" w:eastAsia="en-US"/>
              </w:rPr>
              <w:t>..…… ..……</w:t>
            </w:r>
          </w:p>
          <w:p w14:paraId="7E9CFF62" w14:textId="77777777" w:rsidR="00E403CC" w:rsidRPr="00E21A80" w:rsidRDefault="00E403CC">
            <w:pPr>
              <w:suppressAutoHyphens w:val="0"/>
              <w:jc w:val="center"/>
              <w:rPr>
                <w:color w:val="000000" w:themeColor="text1"/>
                <w:lang w:val="vi-VN" w:eastAsia="en-US"/>
              </w:rPr>
            </w:pPr>
            <w:r w:rsidRPr="00E21A80">
              <w:rPr>
                <w:color w:val="000000" w:themeColor="text1"/>
                <w:lang w:val="vi-VN" w:eastAsia="en-US"/>
              </w:rPr>
              <w:t xml:space="preserve">THỦ TRƯỞNG CƠ QUAN </w:t>
            </w:r>
          </w:p>
          <w:p w14:paraId="67FE495C" w14:textId="77777777" w:rsidR="00E403CC" w:rsidRPr="00E21A80" w:rsidRDefault="00E403CC">
            <w:pPr>
              <w:suppressAutoHyphens w:val="0"/>
              <w:jc w:val="center"/>
              <w:rPr>
                <w:i/>
                <w:color w:val="000000" w:themeColor="text1"/>
                <w:spacing w:val="-4"/>
                <w:sz w:val="20"/>
                <w:szCs w:val="20"/>
                <w:lang w:val="vi-VN" w:eastAsia="en-US"/>
              </w:rPr>
            </w:pPr>
            <w:r w:rsidRPr="00E21A80">
              <w:rPr>
                <w:i/>
                <w:color w:val="000000" w:themeColor="text1"/>
                <w:spacing w:val="-4"/>
                <w:sz w:val="20"/>
                <w:szCs w:val="20"/>
                <w:lang w:val="vi-VN" w:eastAsia="en-US"/>
              </w:rPr>
              <w:t>(Ký, ghi rõ họ tên và đóng dấu)</w:t>
            </w:r>
          </w:p>
          <w:p w14:paraId="46B26843" w14:textId="7ED0F859" w:rsidR="00E403CC" w:rsidRPr="00E21A80" w:rsidRDefault="00E403CC" w:rsidP="00762C7B">
            <w:pPr>
              <w:suppressAutoHyphens w:val="0"/>
              <w:jc w:val="center"/>
              <w:rPr>
                <w:i/>
                <w:color w:val="000000" w:themeColor="text1"/>
                <w:spacing w:val="-10"/>
                <w:sz w:val="16"/>
                <w:szCs w:val="20"/>
                <w:lang w:val="vi-VN" w:eastAsia="en-US"/>
              </w:rPr>
            </w:pPr>
            <w:r w:rsidRPr="00E21A80">
              <w:rPr>
                <w:i/>
                <w:color w:val="000000" w:themeColor="text1"/>
                <w:sz w:val="20"/>
                <w:lang w:val="vi-VN" w:eastAsia="en-US"/>
              </w:rPr>
              <w:t>(Chữ ký số của Thủ trưởng cơ quan)</w:t>
            </w:r>
          </w:p>
        </w:tc>
      </w:tr>
    </w:tbl>
    <w:p w14:paraId="6FFF5528" w14:textId="77777777" w:rsidR="00E403CC" w:rsidRPr="00E21A80" w:rsidRDefault="00E403CC" w:rsidP="00E403CC">
      <w:pPr>
        <w:suppressAutoHyphens w:val="0"/>
        <w:spacing w:before="120"/>
        <w:rPr>
          <w:b/>
          <w:i/>
          <w:color w:val="000000" w:themeColor="text1"/>
          <w:sz w:val="20"/>
          <w:szCs w:val="20"/>
          <w:lang w:val="vi-VN" w:eastAsia="en-US"/>
        </w:rPr>
      </w:pPr>
      <w:r w:rsidRPr="00E21A80">
        <w:rPr>
          <w:b/>
          <w:i/>
          <w:color w:val="000000" w:themeColor="text1"/>
          <w:sz w:val="20"/>
          <w:szCs w:val="20"/>
          <w:lang w:val="vi-VN" w:eastAsia="en-US"/>
        </w:rPr>
        <w:t>Chú thích:</w:t>
      </w:r>
    </w:p>
    <w:p w14:paraId="3172C91B" w14:textId="77777777" w:rsidR="00E403CC" w:rsidRPr="00E21A80" w:rsidRDefault="00E403CC" w:rsidP="00E403CC">
      <w:pPr>
        <w:suppressAutoHyphens w:val="0"/>
        <w:jc w:val="both"/>
        <w:rPr>
          <w:i/>
          <w:color w:val="000000" w:themeColor="text1"/>
          <w:spacing w:val="-4"/>
          <w:sz w:val="20"/>
          <w:szCs w:val="20"/>
          <w:lang w:val="vi-VN" w:eastAsia="en-US"/>
        </w:rPr>
      </w:pPr>
      <w:r w:rsidRPr="00E21A80">
        <w:rPr>
          <w:i/>
          <w:color w:val="000000" w:themeColor="text1"/>
          <w:spacing w:val="-4"/>
          <w:sz w:val="20"/>
          <w:szCs w:val="20"/>
          <w:lang w:val="vi-VN" w:eastAsia="en-US"/>
        </w:rPr>
        <w:t xml:space="preserve">(1) Cơ quan cấp trên của cơ quan đăng ký cư trú </w:t>
      </w:r>
    </w:p>
    <w:p w14:paraId="0FFDB363" w14:textId="77777777" w:rsidR="00762C7B" w:rsidRPr="00E21A80" w:rsidRDefault="00E403CC" w:rsidP="00E403CC">
      <w:pPr>
        <w:suppressAutoHyphens w:val="0"/>
        <w:jc w:val="both"/>
        <w:rPr>
          <w:i/>
          <w:color w:val="000000" w:themeColor="text1"/>
          <w:spacing w:val="-4"/>
          <w:sz w:val="20"/>
          <w:szCs w:val="20"/>
          <w:lang w:val="vi-VN" w:eastAsia="en-US"/>
        </w:rPr>
      </w:pPr>
      <w:r w:rsidRPr="00E21A80">
        <w:rPr>
          <w:i/>
          <w:color w:val="000000" w:themeColor="text1"/>
          <w:spacing w:val="-4"/>
          <w:sz w:val="20"/>
          <w:szCs w:val="20"/>
          <w:lang w:val="vi-VN" w:eastAsia="en-US"/>
        </w:rPr>
        <w:t>(2) Cơ quan đăng ký cư trú</w:t>
      </w:r>
    </w:p>
    <w:p w14:paraId="7A69F85F" w14:textId="67EE3842" w:rsidR="00E403CC" w:rsidRPr="00E21A80" w:rsidRDefault="00E403CC" w:rsidP="00E403CC">
      <w:pPr>
        <w:suppressAutoHyphens w:val="0"/>
        <w:jc w:val="both"/>
        <w:rPr>
          <w:i/>
          <w:color w:val="000000" w:themeColor="text1"/>
          <w:sz w:val="20"/>
          <w:szCs w:val="20"/>
          <w:lang w:val="vi-VN" w:eastAsia="en-US"/>
        </w:rPr>
      </w:pPr>
      <w:r w:rsidRPr="00E21A80">
        <w:rPr>
          <w:i/>
          <w:color w:val="000000" w:themeColor="text1"/>
          <w:spacing w:val="-4"/>
          <w:sz w:val="20"/>
          <w:szCs w:val="20"/>
          <w:lang w:val="vi-VN" w:eastAsia="en-US"/>
        </w:rPr>
        <w:t>(</w:t>
      </w:r>
      <w:r w:rsidRPr="00E21A80">
        <w:rPr>
          <w:rFonts w:ascii="Times New Roman Italic" w:hAnsi="Times New Roman Italic"/>
          <w:i/>
          <w:color w:val="000000" w:themeColor="text1"/>
          <w:spacing w:val="2"/>
          <w:sz w:val="20"/>
          <w:szCs w:val="20"/>
          <w:lang w:val="vi-VN" w:eastAsia="en-US"/>
        </w:rPr>
        <w:t>3</w:t>
      </w:r>
      <w:r w:rsidRPr="00E21A80">
        <w:rPr>
          <w:rFonts w:ascii="Times New Roman Italic" w:hAnsi="Times New Roman Italic"/>
          <w:i/>
          <w:color w:val="000000" w:themeColor="text1"/>
          <w:sz w:val="20"/>
          <w:szCs w:val="20"/>
          <w:lang w:val="vi-VN" w:eastAsia="en-US"/>
        </w:rPr>
        <w:t>) Ghi rõ số nhà, đường phố, tổ dân phố, thôn, xóm, làng, ấp, bản, buôn, phum, sóc; xã/phường/thị trấn; quận/huyện/thị xã/thành phố thuộc tỉnh/thành phố thuộc thành phố trực thuộc Trung ương; tỉnh/thành phố trực thuộc Trung ương.</w:t>
      </w:r>
      <w:r w:rsidRPr="00E21A80">
        <w:rPr>
          <w:i/>
          <w:color w:val="000000" w:themeColor="text1"/>
          <w:sz w:val="20"/>
          <w:szCs w:val="20"/>
          <w:lang w:val="vi-VN" w:eastAsia="en-US"/>
        </w:rPr>
        <w:t xml:space="preserve"> </w:t>
      </w:r>
    </w:p>
    <w:p w14:paraId="38F130CA" w14:textId="17E9960B" w:rsidR="005D2E69" w:rsidRPr="00E21A80" w:rsidRDefault="005D2E69" w:rsidP="00E403CC">
      <w:pPr>
        <w:suppressAutoHyphens w:val="0"/>
        <w:jc w:val="both"/>
        <w:rPr>
          <w:i/>
          <w:color w:val="000000" w:themeColor="text1"/>
          <w:sz w:val="20"/>
          <w:szCs w:val="20"/>
          <w:lang w:val="vi-VN" w:eastAsia="en-US"/>
        </w:rPr>
      </w:pPr>
    </w:p>
    <w:p w14:paraId="772DE39B" w14:textId="3681B9AE" w:rsidR="005D2E69" w:rsidRPr="00E21A80" w:rsidRDefault="005D2E69" w:rsidP="00E403CC">
      <w:pPr>
        <w:suppressAutoHyphens w:val="0"/>
        <w:jc w:val="both"/>
        <w:rPr>
          <w:i/>
          <w:color w:val="000000" w:themeColor="text1"/>
          <w:sz w:val="20"/>
          <w:szCs w:val="20"/>
          <w:lang w:val="vi-VN" w:eastAsia="en-US"/>
        </w:rPr>
      </w:pPr>
    </w:p>
    <w:p w14:paraId="29BD122B" w14:textId="556EB9D0" w:rsidR="005D2E69" w:rsidRPr="00E21A80" w:rsidRDefault="005D2E69" w:rsidP="00E403CC">
      <w:pPr>
        <w:suppressAutoHyphens w:val="0"/>
        <w:jc w:val="both"/>
        <w:rPr>
          <w:i/>
          <w:color w:val="000000" w:themeColor="text1"/>
          <w:sz w:val="20"/>
          <w:szCs w:val="20"/>
          <w:lang w:val="vi-VN" w:eastAsia="en-US"/>
        </w:rPr>
      </w:pPr>
    </w:p>
    <w:p w14:paraId="13DB3143" w14:textId="5AFDA2DE" w:rsidR="005D2E69" w:rsidRPr="00E21A80" w:rsidRDefault="005D2E69" w:rsidP="00E403CC">
      <w:pPr>
        <w:suppressAutoHyphens w:val="0"/>
        <w:jc w:val="both"/>
        <w:rPr>
          <w:i/>
          <w:color w:val="000000" w:themeColor="text1"/>
          <w:sz w:val="20"/>
          <w:szCs w:val="20"/>
          <w:lang w:val="vi-VN" w:eastAsia="en-US"/>
        </w:rPr>
      </w:pPr>
    </w:p>
    <w:p w14:paraId="4F5DFC15" w14:textId="639C9EDF" w:rsidR="005D2E69" w:rsidRPr="00E21A80" w:rsidRDefault="005D2E69" w:rsidP="00E403CC">
      <w:pPr>
        <w:suppressAutoHyphens w:val="0"/>
        <w:jc w:val="both"/>
        <w:rPr>
          <w:i/>
          <w:color w:val="000000" w:themeColor="text1"/>
          <w:sz w:val="20"/>
          <w:szCs w:val="20"/>
          <w:lang w:val="vi-VN" w:eastAsia="en-US"/>
        </w:rPr>
      </w:pPr>
    </w:p>
    <w:p w14:paraId="0A87CAC6" w14:textId="167AC7C7" w:rsidR="005D2E69" w:rsidRPr="00E21A80" w:rsidRDefault="005D2E69" w:rsidP="00E403CC">
      <w:pPr>
        <w:suppressAutoHyphens w:val="0"/>
        <w:jc w:val="both"/>
        <w:rPr>
          <w:i/>
          <w:color w:val="000000" w:themeColor="text1"/>
          <w:sz w:val="20"/>
          <w:szCs w:val="20"/>
          <w:lang w:val="vi-VN" w:eastAsia="en-US"/>
        </w:rPr>
      </w:pPr>
    </w:p>
    <w:p w14:paraId="7F4ED975" w14:textId="77777777" w:rsidR="005D2E69" w:rsidRPr="00E21A80" w:rsidRDefault="005D2E69" w:rsidP="00E403CC">
      <w:pPr>
        <w:suppressAutoHyphens w:val="0"/>
        <w:jc w:val="both"/>
        <w:rPr>
          <w:i/>
          <w:color w:val="000000" w:themeColor="text1"/>
          <w:spacing w:val="-4"/>
          <w:sz w:val="20"/>
          <w:szCs w:val="20"/>
          <w:lang w:val="vi-VN" w:eastAsia="en-US"/>
        </w:rPr>
      </w:pPr>
    </w:p>
    <w:tbl>
      <w:tblPr>
        <w:tblW w:w="10635" w:type="dxa"/>
        <w:tblInd w:w="-743" w:type="dxa"/>
        <w:tblLayout w:type="fixed"/>
        <w:tblLook w:val="01E0" w:firstRow="1" w:lastRow="1" w:firstColumn="1" w:lastColumn="1" w:noHBand="0" w:noVBand="0"/>
      </w:tblPr>
      <w:tblGrid>
        <w:gridCol w:w="3119"/>
        <w:gridCol w:w="5247"/>
        <w:gridCol w:w="2269"/>
      </w:tblGrid>
      <w:tr w:rsidR="00E21A80" w:rsidRPr="00E21A80" w14:paraId="4FDF8E7E" w14:textId="77777777" w:rsidTr="00E403CC">
        <w:trPr>
          <w:trHeight w:val="922"/>
        </w:trPr>
        <w:tc>
          <w:tcPr>
            <w:tcW w:w="3118" w:type="dxa"/>
            <w:hideMark/>
          </w:tcPr>
          <w:p w14:paraId="4E6A46ED" w14:textId="77777777" w:rsidR="00E403CC" w:rsidRPr="00E21A80" w:rsidRDefault="00E403CC">
            <w:pPr>
              <w:suppressAutoHyphens w:val="0"/>
              <w:spacing w:before="240" w:after="160"/>
              <w:rPr>
                <w:color w:val="000000" w:themeColor="text1"/>
                <w:sz w:val="16"/>
                <w:szCs w:val="16"/>
                <w:lang w:eastAsia="en-US"/>
              </w:rPr>
            </w:pPr>
            <w:r w:rsidRPr="00E21A80">
              <w:rPr>
                <w:color w:val="000000" w:themeColor="text1"/>
                <w:sz w:val="14"/>
                <w:szCs w:val="14"/>
                <w:lang w:eastAsia="en-US"/>
              </w:rPr>
              <w:lastRenderedPageBreak/>
              <w:t>………………………………………………..…(1)</w:t>
            </w:r>
          </w:p>
          <w:p w14:paraId="5E2FDA06" w14:textId="77777777" w:rsidR="00E403CC" w:rsidRPr="00E21A80" w:rsidRDefault="00E403CC">
            <w:pPr>
              <w:suppressAutoHyphens w:val="0"/>
              <w:spacing w:before="160" w:after="160" w:line="312" w:lineRule="auto"/>
              <w:rPr>
                <w:color w:val="000000" w:themeColor="text1"/>
                <w:sz w:val="16"/>
                <w:szCs w:val="16"/>
                <w:lang w:eastAsia="en-US"/>
              </w:rPr>
            </w:pPr>
            <w:r w:rsidRPr="00E21A80">
              <w:rPr>
                <w:color w:val="000000" w:themeColor="text1"/>
                <w:sz w:val="14"/>
                <w:szCs w:val="14"/>
                <w:lang w:eastAsia="en-US"/>
              </w:rPr>
              <w:t>…………………………………………….….…(2)</w:t>
            </w:r>
          </w:p>
        </w:tc>
        <w:tc>
          <w:tcPr>
            <w:tcW w:w="5246" w:type="dxa"/>
            <w:hideMark/>
          </w:tcPr>
          <w:p w14:paraId="6CCBEF8B" w14:textId="77777777" w:rsidR="00E403CC" w:rsidRPr="00E21A80" w:rsidRDefault="00E403CC">
            <w:pPr>
              <w:tabs>
                <w:tab w:val="left" w:pos="4050"/>
              </w:tabs>
              <w:suppressAutoHyphens w:val="0"/>
              <w:spacing w:before="120"/>
              <w:jc w:val="center"/>
              <w:rPr>
                <w:b/>
                <w:bCs/>
                <w:color w:val="000000" w:themeColor="text1"/>
                <w:spacing w:val="-6"/>
                <w:lang w:eastAsia="en-US"/>
              </w:rPr>
            </w:pPr>
            <w:r w:rsidRPr="00E21A80">
              <w:rPr>
                <w:b/>
                <w:bCs/>
                <w:color w:val="000000" w:themeColor="text1"/>
                <w:spacing w:val="-6"/>
                <w:lang w:eastAsia="en-US"/>
              </w:rPr>
              <w:t>CỘNG HÒA XÃ HỘI CHỦ NGHĨA VIỆT NAM</w:t>
            </w:r>
          </w:p>
          <w:p w14:paraId="66B19FC1" w14:textId="77B7BE21" w:rsidR="00E403CC" w:rsidRPr="00E21A80" w:rsidRDefault="00E403CC">
            <w:pPr>
              <w:suppressAutoHyphens w:val="0"/>
              <w:jc w:val="center"/>
              <w:rPr>
                <w:color w:val="000000" w:themeColor="text1"/>
                <w:lang w:eastAsia="en-US"/>
              </w:rPr>
            </w:pPr>
            <w:r w:rsidRPr="00E21A80">
              <w:rPr>
                <w:noProof/>
                <w:color w:val="000000" w:themeColor="text1"/>
                <w:lang w:eastAsia="en-US"/>
              </w:rPr>
              <mc:AlternateContent>
                <mc:Choice Requires="wps">
                  <w:drawing>
                    <wp:anchor distT="0" distB="0" distL="114300" distR="114300" simplePos="0" relativeHeight="251658240" behindDoc="0" locked="0" layoutInCell="1" allowOverlap="1" wp14:anchorId="080B5017" wp14:editId="6DFF56F4">
                      <wp:simplePos x="0" y="0"/>
                      <wp:positionH relativeFrom="column">
                        <wp:posOffset>627380</wp:posOffset>
                      </wp:positionH>
                      <wp:positionV relativeFrom="paragraph">
                        <wp:posOffset>226060</wp:posOffset>
                      </wp:positionV>
                      <wp:extent cx="1935480" cy="0"/>
                      <wp:effectExtent l="8255" t="6985" r="889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A6CC9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17.8pt" to="201.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"/>
                  </w:pict>
                </mc:Fallback>
              </mc:AlternateContent>
            </w:r>
            <w:r w:rsidRPr="00E21A80">
              <w:rPr>
                <w:b/>
                <w:color w:val="000000" w:themeColor="text1"/>
                <w:spacing w:val="-6"/>
                <w:sz w:val="26"/>
                <w:szCs w:val="26"/>
                <w:lang w:eastAsia="en-US"/>
              </w:rPr>
              <w:t>Độc lập – Tự do – Hạnh phúc</w:t>
            </w:r>
          </w:p>
        </w:tc>
        <w:tc>
          <w:tcPr>
            <w:tcW w:w="2268" w:type="dxa"/>
            <w:hideMark/>
          </w:tcPr>
          <w:p w14:paraId="474A9D7C" w14:textId="77777777" w:rsidR="00E403CC" w:rsidRPr="00E21A80" w:rsidRDefault="00E403CC">
            <w:pPr>
              <w:suppressAutoHyphens w:val="0"/>
              <w:jc w:val="center"/>
              <w:rPr>
                <w:color w:val="000000" w:themeColor="text1"/>
                <w:spacing w:val="-10"/>
                <w:sz w:val="18"/>
                <w:szCs w:val="18"/>
                <w:lang w:eastAsia="en-US"/>
              </w:rPr>
            </w:pPr>
            <w:r w:rsidRPr="00E21A80">
              <w:rPr>
                <w:color w:val="000000" w:themeColor="text1"/>
                <w:spacing w:val="-10"/>
                <w:sz w:val="18"/>
                <w:szCs w:val="18"/>
                <w:lang w:eastAsia="en-US"/>
              </w:rPr>
              <w:t>Mẫu CT04</w:t>
            </w:r>
            <w:r w:rsidRPr="00E21A80">
              <w:rPr>
                <w:bCs/>
                <w:color w:val="000000" w:themeColor="text1"/>
                <w:spacing w:val="-10"/>
                <w:sz w:val="18"/>
                <w:szCs w:val="18"/>
                <w:lang w:eastAsia="en-US"/>
              </w:rPr>
              <w:t xml:space="preserve"> </w:t>
            </w:r>
            <w:r w:rsidRPr="00E21A80">
              <w:rPr>
                <w:color w:val="000000" w:themeColor="text1"/>
                <w:spacing w:val="-10"/>
                <w:sz w:val="18"/>
                <w:szCs w:val="18"/>
                <w:lang w:eastAsia="en-US"/>
              </w:rPr>
              <w:t xml:space="preserve">ban hành </w:t>
            </w:r>
          </w:p>
          <w:p w14:paraId="148866E1" w14:textId="77777777" w:rsidR="00E403CC" w:rsidRPr="00E21A80" w:rsidRDefault="00E403CC">
            <w:pPr>
              <w:suppressAutoHyphens w:val="0"/>
              <w:jc w:val="center"/>
              <w:rPr>
                <w:color w:val="000000" w:themeColor="text1"/>
                <w:sz w:val="20"/>
                <w:szCs w:val="20"/>
                <w:lang w:eastAsia="en-US"/>
              </w:rPr>
            </w:pPr>
            <w:r w:rsidRPr="00E21A80">
              <w:rPr>
                <w:color w:val="000000" w:themeColor="text1"/>
                <w:spacing w:val="-10"/>
                <w:sz w:val="18"/>
                <w:szCs w:val="18"/>
                <w:lang w:eastAsia="en-US"/>
              </w:rPr>
              <w:t>theo TT số 56/2021/TT-BCA ngày 15/5/2021</w:t>
            </w:r>
          </w:p>
        </w:tc>
      </w:tr>
      <w:tr w:rsidR="00E21A80" w:rsidRPr="00E21A80" w14:paraId="213B8B43" w14:textId="77777777" w:rsidTr="00E403CC">
        <w:trPr>
          <w:trHeight w:val="210"/>
        </w:trPr>
        <w:tc>
          <w:tcPr>
            <w:tcW w:w="3118" w:type="dxa"/>
            <w:hideMark/>
          </w:tcPr>
          <w:p w14:paraId="4E6A5FEC" w14:textId="77777777" w:rsidR="00E403CC" w:rsidRPr="00E21A80" w:rsidRDefault="00E403CC">
            <w:pPr>
              <w:suppressAutoHyphens w:val="0"/>
              <w:jc w:val="center"/>
              <w:rPr>
                <w:color w:val="000000" w:themeColor="text1"/>
                <w:lang w:eastAsia="en-US"/>
              </w:rPr>
            </w:pPr>
            <w:r w:rsidRPr="00E21A80">
              <w:rPr>
                <w:color w:val="000000" w:themeColor="text1"/>
                <w:sz w:val="26"/>
                <w:lang w:eastAsia="en-US"/>
              </w:rPr>
              <w:t>Số:          /PTN</w:t>
            </w:r>
          </w:p>
        </w:tc>
        <w:tc>
          <w:tcPr>
            <w:tcW w:w="7514" w:type="dxa"/>
            <w:gridSpan w:val="2"/>
          </w:tcPr>
          <w:p w14:paraId="61EECD01" w14:textId="77777777" w:rsidR="00E403CC" w:rsidRPr="00E21A80" w:rsidRDefault="00E403CC">
            <w:pPr>
              <w:tabs>
                <w:tab w:val="left" w:pos="2727"/>
              </w:tabs>
              <w:suppressAutoHyphens w:val="0"/>
              <w:rPr>
                <w:color w:val="000000" w:themeColor="text1"/>
                <w:spacing w:val="-10"/>
                <w:sz w:val="18"/>
                <w:szCs w:val="18"/>
                <w:lang w:eastAsia="en-US"/>
              </w:rPr>
            </w:pPr>
          </w:p>
        </w:tc>
      </w:tr>
    </w:tbl>
    <w:p w14:paraId="045A5266" w14:textId="77777777" w:rsidR="00E403CC" w:rsidRPr="00E21A80" w:rsidRDefault="00E403CC" w:rsidP="00E403CC">
      <w:pPr>
        <w:tabs>
          <w:tab w:val="left" w:leader="dot" w:pos="9072"/>
          <w:tab w:val="left" w:leader="dot" w:pos="10206"/>
        </w:tabs>
        <w:suppressAutoHyphens w:val="0"/>
        <w:jc w:val="center"/>
        <w:rPr>
          <w:b/>
          <w:bCs/>
          <w:color w:val="000000" w:themeColor="text1"/>
          <w:sz w:val="26"/>
          <w:szCs w:val="28"/>
          <w:lang w:eastAsia="en-US"/>
        </w:rPr>
      </w:pPr>
    </w:p>
    <w:p w14:paraId="1817CA5B" w14:textId="77777777" w:rsidR="00E403CC" w:rsidRPr="00E21A80" w:rsidRDefault="00E403CC" w:rsidP="00E403CC">
      <w:pPr>
        <w:tabs>
          <w:tab w:val="left" w:leader="dot" w:pos="9072"/>
          <w:tab w:val="left" w:leader="dot" w:pos="10206"/>
        </w:tabs>
        <w:suppressAutoHyphens w:val="0"/>
        <w:jc w:val="center"/>
        <w:rPr>
          <w:b/>
          <w:bCs/>
          <w:color w:val="000000" w:themeColor="text1"/>
          <w:sz w:val="26"/>
          <w:szCs w:val="28"/>
          <w:lang w:eastAsia="en-US"/>
        </w:rPr>
      </w:pPr>
      <w:r w:rsidRPr="00E21A80">
        <w:rPr>
          <w:b/>
          <w:bCs/>
          <w:color w:val="000000" w:themeColor="text1"/>
          <w:sz w:val="26"/>
          <w:szCs w:val="28"/>
          <w:lang w:eastAsia="en-US"/>
        </w:rPr>
        <w:t>PHIẾU TIẾP NHẬN HỒ SƠ VÀ HẸN TRẢ KẾT QUẢ</w:t>
      </w:r>
    </w:p>
    <w:p w14:paraId="63BABA7B" w14:textId="77777777" w:rsidR="00E403CC" w:rsidRPr="00E21A80" w:rsidRDefault="00E403CC" w:rsidP="00E403CC">
      <w:pPr>
        <w:tabs>
          <w:tab w:val="left" w:leader="dot" w:pos="9072"/>
          <w:tab w:val="left" w:leader="dot" w:pos="10206"/>
        </w:tabs>
        <w:suppressAutoHyphens w:val="0"/>
        <w:jc w:val="center"/>
        <w:rPr>
          <w:bCs/>
          <w:color w:val="000000" w:themeColor="text1"/>
          <w:sz w:val="26"/>
          <w:szCs w:val="28"/>
          <w:lang w:eastAsia="en-US"/>
        </w:rPr>
      </w:pPr>
      <w:r w:rsidRPr="00E21A80">
        <w:rPr>
          <w:bCs/>
          <w:color w:val="000000" w:themeColor="text1"/>
          <w:sz w:val="26"/>
          <w:szCs w:val="28"/>
          <w:lang w:eastAsia="en-US"/>
        </w:rPr>
        <w:t>Mã hồ sơ:</w:t>
      </w:r>
      <w:r w:rsidRPr="00E21A80">
        <w:rPr>
          <w:bCs/>
          <w:color w:val="000000" w:themeColor="text1"/>
          <w:sz w:val="14"/>
          <w:szCs w:val="14"/>
          <w:lang w:eastAsia="en-US"/>
        </w:rPr>
        <w:t>…………….……</w:t>
      </w:r>
    </w:p>
    <w:p w14:paraId="0D90EE15" w14:textId="77777777" w:rsidR="00E403CC" w:rsidRPr="00E21A80" w:rsidRDefault="00E403CC" w:rsidP="00E403CC">
      <w:pPr>
        <w:tabs>
          <w:tab w:val="left" w:leader="dot" w:pos="9072"/>
          <w:tab w:val="left" w:leader="dot" w:pos="10206"/>
        </w:tabs>
        <w:suppressAutoHyphens w:val="0"/>
        <w:spacing w:before="120" w:after="120"/>
        <w:rPr>
          <w:bCs/>
          <w:color w:val="000000" w:themeColor="text1"/>
          <w:lang w:eastAsia="en-US"/>
        </w:rPr>
      </w:pPr>
      <w:r w:rsidRPr="00E21A80">
        <w:rPr>
          <w:bCs/>
          <w:color w:val="000000" w:themeColor="text1"/>
          <w:sz w:val="26"/>
          <w:lang w:eastAsia="en-US"/>
        </w:rPr>
        <w:t>Công an</w:t>
      </w:r>
      <w:r w:rsidRPr="00E21A80">
        <w:rPr>
          <w:bCs/>
          <w:color w:val="000000" w:themeColor="text1"/>
          <w:sz w:val="26"/>
          <w:vertAlign w:val="superscript"/>
          <w:lang w:eastAsia="en-US"/>
        </w:rPr>
        <w:t>(2)</w:t>
      </w:r>
      <w:r w:rsidRPr="00E21A80">
        <w:rPr>
          <w:bCs/>
          <w:color w:val="000000" w:themeColor="text1"/>
          <w:sz w:val="26"/>
          <w:lang w:val="vi-VN" w:eastAsia="en-US"/>
        </w:rPr>
        <w:t>:</w:t>
      </w:r>
      <w:r w:rsidRPr="00E21A80">
        <w:rPr>
          <w:bCs/>
          <w:color w:val="000000" w:themeColor="text1"/>
          <w:sz w:val="14"/>
          <w:szCs w:val="14"/>
          <w:lang w:eastAsia="en-US"/>
        </w:rPr>
        <w:tab/>
      </w:r>
    </w:p>
    <w:p w14:paraId="0C0A569A" w14:textId="77777777" w:rsidR="00E403CC" w:rsidRPr="00E21A80" w:rsidRDefault="00E403CC" w:rsidP="00E403CC">
      <w:pPr>
        <w:tabs>
          <w:tab w:val="left" w:leader="dot" w:pos="9072"/>
        </w:tabs>
        <w:suppressAutoHyphens w:val="0"/>
        <w:spacing w:before="120" w:after="120"/>
        <w:rPr>
          <w:bCs/>
          <w:color w:val="000000" w:themeColor="text1"/>
          <w:sz w:val="14"/>
          <w:szCs w:val="14"/>
          <w:lang w:eastAsia="en-US"/>
        </w:rPr>
      </w:pPr>
      <w:r w:rsidRPr="00E21A80">
        <w:rPr>
          <w:bCs/>
          <w:color w:val="000000" w:themeColor="text1"/>
          <w:sz w:val="26"/>
          <w:lang w:eastAsia="en-US"/>
        </w:rPr>
        <w:t xml:space="preserve">đã tiếp nhận hồ sơ của Ông/Bà: </w:t>
      </w:r>
      <w:r w:rsidRPr="00E21A80">
        <w:rPr>
          <w:bCs/>
          <w:color w:val="000000" w:themeColor="text1"/>
          <w:sz w:val="14"/>
          <w:szCs w:val="14"/>
          <w:lang w:eastAsia="en-US"/>
        </w:rPr>
        <w:tab/>
      </w:r>
    </w:p>
    <w:tbl>
      <w:tblPr>
        <w:tblW w:w="8115" w:type="dxa"/>
        <w:tblLayout w:type="fixed"/>
        <w:tblLook w:val="04A0" w:firstRow="1" w:lastRow="0" w:firstColumn="1" w:lastColumn="0" w:noHBand="0" w:noVBand="1"/>
      </w:tblPr>
      <w:tblGrid>
        <w:gridCol w:w="3795"/>
        <w:gridCol w:w="360"/>
        <w:gridCol w:w="360"/>
        <w:gridCol w:w="360"/>
        <w:gridCol w:w="360"/>
        <w:gridCol w:w="360"/>
        <w:gridCol w:w="360"/>
        <w:gridCol w:w="360"/>
        <w:gridCol w:w="360"/>
        <w:gridCol w:w="360"/>
        <w:gridCol w:w="360"/>
        <w:gridCol w:w="360"/>
        <w:gridCol w:w="360"/>
      </w:tblGrid>
      <w:tr w:rsidR="00E21A80" w:rsidRPr="00E21A80" w14:paraId="18C96992" w14:textId="77777777" w:rsidTr="00E403CC">
        <w:tc>
          <w:tcPr>
            <w:tcW w:w="3794" w:type="dxa"/>
            <w:tcBorders>
              <w:top w:val="nil"/>
              <w:left w:val="nil"/>
              <w:bottom w:val="nil"/>
              <w:right w:val="single" w:sz="4" w:space="0" w:color="auto"/>
            </w:tcBorders>
            <w:hideMark/>
          </w:tcPr>
          <w:p w14:paraId="03A9038D" w14:textId="77777777" w:rsidR="00E403CC" w:rsidRPr="00E21A80" w:rsidRDefault="00E403CC">
            <w:pPr>
              <w:tabs>
                <w:tab w:val="left" w:leader="dot" w:pos="10206"/>
              </w:tabs>
              <w:suppressAutoHyphens w:val="0"/>
              <w:spacing w:before="120" w:after="120"/>
              <w:rPr>
                <w:color w:val="000000" w:themeColor="text1"/>
                <w:spacing w:val="-8"/>
                <w:szCs w:val="26"/>
                <w:lang w:val="vi-VN" w:eastAsia="en-US"/>
              </w:rPr>
            </w:pPr>
            <w:r w:rsidRPr="00E21A80">
              <w:rPr>
                <w:color w:val="000000" w:themeColor="text1"/>
                <w:sz w:val="26"/>
                <w:lang w:val="vi-VN" w:eastAsia="en-US"/>
              </w:rPr>
              <w:t>Số định danh cá nhân</w:t>
            </w:r>
            <w:r w:rsidRPr="00E21A80">
              <w:rPr>
                <w:color w:val="000000" w:themeColor="text1"/>
                <w:sz w:val="26"/>
                <w:lang w:eastAsia="en-US"/>
              </w:rPr>
              <w:t>/CMND</w:t>
            </w:r>
            <w:r w:rsidRPr="00E21A80">
              <w:rPr>
                <w:color w:val="000000" w:themeColor="text1"/>
                <w:sz w:val="26"/>
                <w:lang w:val="vi-VN" w:eastAsia="en-US"/>
              </w:rPr>
              <w:t>:</w:t>
            </w:r>
          </w:p>
        </w:tc>
        <w:tc>
          <w:tcPr>
            <w:tcW w:w="360" w:type="dxa"/>
            <w:tcBorders>
              <w:top w:val="single" w:sz="4" w:space="0" w:color="auto"/>
              <w:left w:val="single" w:sz="4" w:space="0" w:color="auto"/>
              <w:bottom w:val="single" w:sz="4" w:space="0" w:color="auto"/>
              <w:right w:val="single" w:sz="4" w:space="0" w:color="auto"/>
            </w:tcBorders>
          </w:tcPr>
          <w:p w14:paraId="05F9F525"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613E3367"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2A46E1A4"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7C4B27A4"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6A3CC153"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37D18C02"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7CF4F00E"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5BAA464A"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2E5772CE"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6BDC0E38"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741A5BD3"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324193A2" w14:textId="77777777" w:rsidR="00E403CC" w:rsidRPr="00E21A80" w:rsidRDefault="00E403CC">
            <w:pPr>
              <w:tabs>
                <w:tab w:val="left" w:leader="dot" w:pos="10206"/>
              </w:tabs>
              <w:suppressAutoHyphens w:val="0"/>
              <w:spacing w:before="120" w:after="120"/>
              <w:rPr>
                <w:color w:val="000000" w:themeColor="text1"/>
                <w:lang w:val="vi-VN" w:eastAsia="en-US"/>
              </w:rPr>
            </w:pPr>
          </w:p>
        </w:tc>
      </w:tr>
    </w:tbl>
    <w:p w14:paraId="01E3D6F7" w14:textId="77777777" w:rsidR="00E403CC" w:rsidRPr="00E21A80" w:rsidRDefault="00E403CC" w:rsidP="00E403CC">
      <w:pPr>
        <w:tabs>
          <w:tab w:val="left" w:leader="dot" w:pos="9072"/>
          <w:tab w:val="left" w:leader="dot" w:pos="10206"/>
        </w:tabs>
        <w:suppressAutoHyphens w:val="0"/>
        <w:spacing w:before="120" w:after="120"/>
        <w:rPr>
          <w:color w:val="000000" w:themeColor="text1"/>
          <w:sz w:val="14"/>
          <w:lang w:val="vi-VN" w:eastAsia="en-US"/>
        </w:rPr>
      </w:pPr>
      <w:r w:rsidRPr="00E21A80">
        <w:rPr>
          <w:color w:val="000000" w:themeColor="text1"/>
          <w:spacing w:val="-8"/>
          <w:sz w:val="26"/>
          <w:szCs w:val="26"/>
          <w:lang w:val="vi-VN" w:eastAsia="en-US"/>
        </w:rPr>
        <w:t>Nơi thường trú:</w:t>
      </w:r>
      <w:r w:rsidRPr="00E21A80">
        <w:rPr>
          <w:color w:val="000000" w:themeColor="text1"/>
          <w:lang w:val="vi-VN" w:eastAsia="en-US"/>
        </w:rPr>
        <w:t xml:space="preserve"> </w:t>
      </w:r>
      <w:r w:rsidRPr="00E21A80">
        <w:rPr>
          <w:color w:val="000000" w:themeColor="text1"/>
          <w:sz w:val="14"/>
          <w:szCs w:val="14"/>
          <w:lang w:val="vi-VN" w:eastAsia="en-US"/>
        </w:rPr>
        <w:tab/>
      </w:r>
    </w:p>
    <w:p w14:paraId="1CBA7BCD" w14:textId="77777777" w:rsidR="00E403CC" w:rsidRPr="00E21A80" w:rsidRDefault="00E403CC" w:rsidP="00E403CC">
      <w:pPr>
        <w:tabs>
          <w:tab w:val="left" w:leader="dot" w:pos="9072"/>
          <w:tab w:val="left" w:leader="dot" w:pos="10206"/>
        </w:tabs>
        <w:suppressAutoHyphens w:val="0"/>
        <w:spacing w:before="120" w:after="120"/>
        <w:rPr>
          <w:color w:val="000000" w:themeColor="text1"/>
          <w:sz w:val="14"/>
          <w:lang w:eastAsia="en-US"/>
        </w:rPr>
      </w:pPr>
      <w:r w:rsidRPr="00E21A80">
        <w:rPr>
          <w:color w:val="000000" w:themeColor="text1"/>
          <w:sz w:val="14"/>
          <w:lang w:val="vi-VN" w:eastAsia="en-US"/>
        </w:rPr>
        <w:tab/>
      </w:r>
    </w:p>
    <w:p w14:paraId="392C388C" w14:textId="77777777" w:rsidR="00E403CC" w:rsidRPr="00E21A80" w:rsidRDefault="00E403CC" w:rsidP="00E403CC">
      <w:pPr>
        <w:tabs>
          <w:tab w:val="left" w:leader="dot" w:pos="9072"/>
          <w:tab w:val="left" w:leader="dot" w:pos="10206"/>
        </w:tabs>
        <w:suppressAutoHyphens w:val="0"/>
        <w:spacing w:before="120" w:after="120"/>
        <w:rPr>
          <w:color w:val="000000" w:themeColor="text1"/>
          <w:sz w:val="14"/>
          <w:lang w:val="vi-VN" w:eastAsia="en-US"/>
        </w:rPr>
      </w:pPr>
      <w:r w:rsidRPr="00E21A80">
        <w:rPr>
          <w:color w:val="000000" w:themeColor="text1"/>
          <w:spacing w:val="-8"/>
          <w:sz w:val="26"/>
          <w:szCs w:val="26"/>
          <w:lang w:val="vi-VN" w:eastAsia="en-US"/>
        </w:rPr>
        <w:t xml:space="preserve">Nơi </w:t>
      </w:r>
      <w:r w:rsidRPr="00E21A80">
        <w:rPr>
          <w:color w:val="000000" w:themeColor="text1"/>
          <w:spacing w:val="-8"/>
          <w:sz w:val="26"/>
          <w:szCs w:val="26"/>
          <w:lang w:eastAsia="en-US"/>
        </w:rPr>
        <w:t>tạm</w:t>
      </w:r>
      <w:r w:rsidRPr="00E21A80">
        <w:rPr>
          <w:color w:val="000000" w:themeColor="text1"/>
          <w:spacing w:val="-8"/>
          <w:sz w:val="26"/>
          <w:szCs w:val="26"/>
          <w:lang w:val="vi-VN" w:eastAsia="en-US"/>
        </w:rPr>
        <w:t xml:space="preserve"> trú:</w:t>
      </w:r>
      <w:r w:rsidRPr="00E21A80">
        <w:rPr>
          <w:color w:val="000000" w:themeColor="text1"/>
          <w:lang w:val="vi-VN" w:eastAsia="en-US"/>
        </w:rPr>
        <w:t xml:space="preserve"> </w:t>
      </w:r>
      <w:r w:rsidRPr="00E21A80">
        <w:rPr>
          <w:color w:val="000000" w:themeColor="text1"/>
          <w:sz w:val="14"/>
          <w:szCs w:val="14"/>
          <w:lang w:val="vi-VN" w:eastAsia="en-US"/>
        </w:rPr>
        <w:tab/>
      </w:r>
    </w:p>
    <w:p w14:paraId="708231DE" w14:textId="77777777" w:rsidR="00E403CC" w:rsidRPr="00E21A80" w:rsidRDefault="00E403CC" w:rsidP="00E403CC">
      <w:pPr>
        <w:tabs>
          <w:tab w:val="left" w:leader="dot" w:pos="9072"/>
          <w:tab w:val="left" w:leader="dot" w:pos="10206"/>
        </w:tabs>
        <w:suppressAutoHyphens w:val="0"/>
        <w:spacing w:before="120" w:after="120"/>
        <w:rPr>
          <w:color w:val="000000" w:themeColor="text1"/>
          <w:sz w:val="14"/>
          <w:lang w:val="vi-VN" w:eastAsia="en-US"/>
        </w:rPr>
      </w:pPr>
      <w:r w:rsidRPr="00E21A80">
        <w:rPr>
          <w:color w:val="000000" w:themeColor="text1"/>
          <w:sz w:val="14"/>
          <w:lang w:val="vi-VN" w:eastAsia="en-US"/>
        </w:rPr>
        <w:tab/>
      </w:r>
    </w:p>
    <w:p w14:paraId="4DBFF7C6" w14:textId="77777777" w:rsidR="00E403CC" w:rsidRPr="00E21A80" w:rsidRDefault="00E403CC" w:rsidP="00E403CC">
      <w:pPr>
        <w:tabs>
          <w:tab w:val="left" w:leader="dot" w:pos="9072"/>
          <w:tab w:val="left" w:leader="dot" w:pos="10206"/>
        </w:tabs>
        <w:suppressAutoHyphens w:val="0"/>
        <w:spacing w:before="120" w:after="120"/>
        <w:rPr>
          <w:color w:val="000000" w:themeColor="text1"/>
          <w:sz w:val="14"/>
          <w:lang w:val="vi-VN" w:eastAsia="en-US"/>
        </w:rPr>
      </w:pPr>
      <w:r w:rsidRPr="00E21A80">
        <w:rPr>
          <w:color w:val="000000" w:themeColor="text1"/>
          <w:spacing w:val="-8"/>
          <w:sz w:val="26"/>
          <w:szCs w:val="26"/>
          <w:lang w:val="vi-VN" w:eastAsia="en-US"/>
        </w:rPr>
        <w:t>Nơi ở hiện tại:</w:t>
      </w:r>
      <w:r w:rsidRPr="00E21A80">
        <w:rPr>
          <w:color w:val="000000" w:themeColor="text1"/>
          <w:lang w:val="vi-VN" w:eastAsia="en-US"/>
        </w:rPr>
        <w:t xml:space="preserve"> </w:t>
      </w:r>
      <w:r w:rsidRPr="00E21A80">
        <w:rPr>
          <w:color w:val="000000" w:themeColor="text1"/>
          <w:sz w:val="14"/>
          <w:szCs w:val="14"/>
          <w:lang w:val="vi-VN" w:eastAsia="en-US"/>
        </w:rPr>
        <w:tab/>
      </w:r>
    </w:p>
    <w:p w14:paraId="589156F2" w14:textId="77777777" w:rsidR="00E403CC" w:rsidRPr="00E21A80" w:rsidRDefault="00E403CC" w:rsidP="00E403CC">
      <w:pPr>
        <w:tabs>
          <w:tab w:val="left" w:leader="dot" w:pos="9072"/>
          <w:tab w:val="left" w:leader="dot" w:pos="10206"/>
        </w:tabs>
        <w:suppressAutoHyphens w:val="0"/>
        <w:spacing w:before="120" w:after="120"/>
        <w:rPr>
          <w:color w:val="000000" w:themeColor="text1"/>
          <w:sz w:val="14"/>
          <w:lang w:val="vi-VN" w:eastAsia="en-US"/>
        </w:rPr>
      </w:pPr>
      <w:r w:rsidRPr="00E21A80">
        <w:rPr>
          <w:color w:val="000000" w:themeColor="text1"/>
          <w:sz w:val="14"/>
          <w:lang w:val="vi-VN" w:eastAsia="en-US"/>
        </w:rPr>
        <w:tab/>
      </w:r>
    </w:p>
    <w:p w14:paraId="5AC170F5" w14:textId="77777777" w:rsidR="00E403CC" w:rsidRPr="00E21A80" w:rsidRDefault="00E403CC" w:rsidP="00E403CC">
      <w:pPr>
        <w:tabs>
          <w:tab w:val="left" w:leader="dot" w:pos="5529"/>
          <w:tab w:val="left" w:leader="dot" w:pos="9072"/>
        </w:tabs>
        <w:suppressAutoHyphens w:val="0"/>
        <w:spacing w:before="120" w:after="120"/>
        <w:rPr>
          <w:color w:val="000000" w:themeColor="text1"/>
          <w:sz w:val="14"/>
          <w:szCs w:val="14"/>
          <w:lang w:val="vi-VN" w:eastAsia="en-US"/>
        </w:rPr>
      </w:pPr>
      <w:r w:rsidRPr="00E21A80">
        <w:rPr>
          <w:color w:val="000000" w:themeColor="text1"/>
          <w:spacing w:val="-8"/>
          <w:sz w:val="26"/>
          <w:szCs w:val="26"/>
          <w:lang w:val="vi-VN" w:eastAsia="en-US"/>
        </w:rPr>
        <w:t>Số điện thoại</w:t>
      </w:r>
      <w:r w:rsidRPr="00E21A80">
        <w:rPr>
          <w:color w:val="000000" w:themeColor="text1"/>
          <w:sz w:val="26"/>
          <w:szCs w:val="26"/>
          <w:lang w:val="vi-VN" w:eastAsia="en-US"/>
        </w:rPr>
        <w:t>:</w:t>
      </w:r>
      <w:r w:rsidRPr="00E21A80">
        <w:rPr>
          <w:color w:val="000000" w:themeColor="text1"/>
          <w:sz w:val="14"/>
          <w:lang w:val="vi-VN" w:eastAsia="en-US"/>
        </w:rPr>
        <w:tab/>
      </w:r>
      <w:r w:rsidRPr="00E21A80">
        <w:rPr>
          <w:color w:val="000000" w:themeColor="text1"/>
          <w:sz w:val="16"/>
          <w:lang w:val="vi-VN" w:eastAsia="en-US"/>
        </w:rPr>
        <w:t xml:space="preserve"> </w:t>
      </w:r>
      <w:r w:rsidRPr="00E21A80">
        <w:rPr>
          <w:color w:val="000000" w:themeColor="text1"/>
          <w:sz w:val="26"/>
          <w:lang w:val="vi-VN" w:eastAsia="en-US"/>
        </w:rPr>
        <w:t>Email:</w:t>
      </w:r>
      <w:r w:rsidRPr="00E21A80">
        <w:rPr>
          <w:color w:val="000000" w:themeColor="text1"/>
          <w:sz w:val="14"/>
          <w:szCs w:val="14"/>
          <w:lang w:val="vi-VN" w:eastAsia="en-US"/>
        </w:rPr>
        <w:tab/>
      </w:r>
    </w:p>
    <w:p w14:paraId="4A174830"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pacing w:val="-8"/>
          <w:sz w:val="26"/>
          <w:szCs w:val="26"/>
          <w:lang w:val="vi-VN" w:eastAsia="en-US"/>
        </w:rPr>
        <w:t>Nội dung yêu cầu giải quyết:</w:t>
      </w:r>
      <w:r w:rsidRPr="00E21A80">
        <w:rPr>
          <w:color w:val="000000" w:themeColor="text1"/>
          <w:lang w:val="vi-VN" w:eastAsia="en-US"/>
        </w:rPr>
        <w:t xml:space="preserve"> </w:t>
      </w:r>
      <w:r w:rsidRPr="00E21A80">
        <w:rPr>
          <w:color w:val="000000" w:themeColor="text1"/>
          <w:sz w:val="14"/>
          <w:szCs w:val="14"/>
          <w:lang w:val="vi-VN" w:eastAsia="en-US"/>
        </w:rPr>
        <w:tab/>
      </w:r>
    </w:p>
    <w:p w14:paraId="7A392377"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z w:val="14"/>
          <w:lang w:val="vi-VN" w:eastAsia="en-US"/>
        </w:rPr>
        <w:tab/>
      </w:r>
    </w:p>
    <w:p w14:paraId="7D1277C0" w14:textId="77777777" w:rsidR="00E403CC" w:rsidRPr="00E21A80" w:rsidRDefault="00E403CC" w:rsidP="00E403CC">
      <w:pPr>
        <w:tabs>
          <w:tab w:val="left" w:leader="dot" w:pos="10206"/>
        </w:tabs>
        <w:suppressAutoHyphens w:val="0"/>
        <w:spacing w:before="120" w:after="120"/>
        <w:rPr>
          <w:color w:val="000000" w:themeColor="text1"/>
          <w:sz w:val="26"/>
          <w:lang w:val="vi-VN" w:eastAsia="en-US"/>
        </w:rPr>
      </w:pPr>
      <w:r w:rsidRPr="00E21A80">
        <w:rPr>
          <w:color w:val="000000" w:themeColor="text1"/>
          <w:sz w:val="26"/>
          <w:lang w:val="vi-VN" w:eastAsia="en-US"/>
        </w:rPr>
        <w:t>Thành phần hồ sơ nộp gồm:</w:t>
      </w: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01"/>
        <w:gridCol w:w="2029"/>
        <w:gridCol w:w="1807"/>
      </w:tblGrid>
      <w:tr w:rsidR="00E21A80" w:rsidRPr="00E21A80" w14:paraId="7B0FDEBA" w14:textId="77777777" w:rsidTr="00E403CC">
        <w:tc>
          <w:tcPr>
            <w:tcW w:w="283" w:type="pct"/>
            <w:tcBorders>
              <w:top w:val="single" w:sz="4" w:space="0" w:color="auto"/>
              <w:left w:val="single" w:sz="4" w:space="0" w:color="auto"/>
              <w:bottom w:val="single" w:sz="4" w:space="0" w:color="auto"/>
              <w:right w:val="single" w:sz="4" w:space="0" w:color="auto"/>
            </w:tcBorders>
            <w:vAlign w:val="center"/>
            <w:hideMark/>
          </w:tcPr>
          <w:p w14:paraId="4888F3C4" w14:textId="77777777" w:rsidR="00E403CC" w:rsidRPr="00E21A80" w:rsidRDefault="00E403CC">
            <w:pPr>
              <w:tabs>
                <w:tab w:val="left" w:leader="dot" w:pos="10206"/>
              </w:tabs>
              <w:suppressAutoHyphens w:val="0"/>
              <w:spacing w:before="200" w:after="100"/>
              <w:jc w:val="center"/>
              <w:rPr>
                <w:b/>
                <w:color w:val="000000" w:themeColor="text1"/>
                <w:lang w:eastAsia="en-US"/>
              </w:rPr>
            </w:pPr>
            <w:r w:rsidRPr="00E21A80">
              <w:rPr>
                <w:b/>
                <w:color w:val="000000" w:themeColor="text1"/>
                <w:lang w:eastAsia="en-US"/>
              </w:rPr>
              <w:t>TT</w:t>
            </w:r>
          </w:p>
        </w:tc>
        <w:tc>
          <w:tcPr>
            <w:tcW w:w="2779" w:type="pct"/>
            <w:tcBorders>
              <w:top w:val="single" w:sz="4" w:space="0" w:color="auto"/>
              <w:left w:val="single" w:sz="4" w:space="0" w:color="auto"/>
              <w:bottom w:val="single" w:sz="4" w:space="0" w:color="auto"/>
              <w:right w:val="single" w:sz="4" w:space="0" w:color="auto"/>
            </w:tcBorders>
            <w:vAlign w:val="center"/>
            <w:hideMark/>
          </w:tcPr>
          <w:p w14:paraId="48FC7926" w14:textId="77777777" w:rsidR="00E403CC" w:rsidRPr="00E21A80" w:rsidRDefault="00E403CC">
            <w:pPr>
              <w:tabs>
                <w:tab w:val="left" w:leader="dot" w:pos="10206"/>
              </w:tabs>
              <w:suppressAutoHyphens w:val="0"/>
              <w:spacing w:before="200" w:after="100"/>
              <w:jc w:val="center"/>
              <w:rPr>
                <w:b/>
                <w:color w:val="000000" w:themeColor="text1"/>
                <w:lang w:eastAsia="en-US"/>
              </w:rPr>
            </w:pPr>
            <w:r w:rsidRPr="00E21A80">
              <w:rPr>
                <w:b/>
                <w:color w:val="000000" w:themeColor="text1"/>
                <w:lang w:eastAsia="en-US"/>
              </w:rPr>
              <w:t>Tên giấy tờ</w:t>
            </w:r>
          </w:p>
        </w:tc>
        <w:tc>
          <w:tcPr>
            <w:tcW w:w="1025" w:type="pct"/>
            <w:tcBorders>
              <w:top w:val="single" w:sz="4" w:space="0" w:color="auto"/>
              <w:left w:val="single" w:sz="4" w:space="0" w:color="auto"/>
              <w:bottom w:val="single" w:sz="4" w:space="0" w:color="auto"/>
              <w:right w:val="single" w:sz="4" w:space="0" w:color="auto"/>
            </w:tcBorders>
            <w:vAlign w:val="center"/>
            <w:hideMark/>
          </w:tcPr>
          <w:p w14:paraId="18C08392" w14:textId="77777777" w:rsidR="00E403CC" w:rsidRPr="00E21A80" w:rsidRDefault="00E403CC">
            <w:pPr>
              <w:tabs>
                <w:tab w:val="left" w:leader="dot" w:pos="10206"/>
              </w:tabs>
              <w:suppressAutoHyphens w:val="0"/>
              <w:jc w:val="center"/>
              <w:rPr>
                <w:b/>
                <w:color w:val="000000" w:themeColor="text1"/>
                <w:lang w:eastAsia="en-US"/>
              </w:rPr>
            </w:pPr>
            <w:r w:rsidRPr="00E21A80">
              <w:rPr>
                <w:b/>
                <w:color w:val="000000" w:themeColor="text1"/>
                <w:lang w:eastAsia="en-US"/>
              </w:rPr>
              <w:t xml:space="preserve">Hình thức </w:t>
            </w:r>
          </w:p>
          <w:p w14:paraId="2C842692" w14:textId="77777777" w:rsidR="00E403CC" w:rsidRPr="00E21A80" w:rsidRDefault="00E403CC">
            <w:pPr>
              <w:tabs>
                <w:tab w:val="left" w:leader="dot" w:pos="10206"/>
              </w:tabs>
              <w:suppressAutoHyphens w:val="0"/>
              <w:jc w:val="center"/>
              <w:rPr>
                <w:b/>
                <w:color w:val="000000" w:themeColor="text1"/>
                <w:spacing w:val="-12"/>
                <w:lang w:eastAsia="en-US"/>
              </w:rPr>
            </w:pPr>
            <w:r w:rsidRPr="00E21A80">
              <w:rPr>
                <w:i/>
                <w:color w:val="000000" w:themeColor="text1"/>
                <w:spacing w:val="-12"/>
                <w:lang w:eastAsia="en-US"/>
              </w:rPr>
              <w:t>(bản chính, bản sao hoặc bản chụp)</w:t>
            </w:r>
          </w:p>
        </w:tc>
        <w:tc>
          <w:tcPr>
            <w:tcW w:w="913" w:type="pct"/>
            <w:tcBorders>
              <w:top w:val="single" w:sz="4" w:space="0" w:color="auto"/>
              <w:left w:val="single" w:sz="4" w:space="0" w:color="auto"/>
              <w:bottom w:val="single" w:sz="4" w:space="0" w:color="auto"/>
              <w:right w:val="single" w:sz="4" w:space="0" w:color="auto"/>
            </w:tcBorders>
            <w:vAlign w:val="center"/>
            <w:hideMark/>
          </w:tcPr>
          <w:p w14:paraId="64C88129" w14:textId="77777777" w:rsidR="00E403CC" w:rsidRPr="00E21A80" w:rsidRDefault="00E403CC">
            <w:pPr>
              <w:tabs>
                <w:tab w:val="left" w:leader="dot" w:pos="10206"/>
              </w:tabs>
              <w:suppressAutoHyphens w:val="0"/>
              <w:spacing w:before="200" w:after="100"/>
              <w:jc w:val="center"/>
              <w:rPr>
                <w:b/>
                <w:color w:val="000000" w:themeColor="text1"/>
                <w:lang w:eastAsia="en-US"/>
              </w:rPr>
            </w:pPr>
            <w:r w:rsidRPr="00E21A80">
              <w:rPr>
                <w:b/>
                <w:color w:val="000000" w:themeColor="text1"/>
                <w:lang w:eastAsia="en-US"/>
              </w:rPr>
              <w:t>Ghi chú</w:t>
            </w:r>
          </w:p>
        </w:tc>
      </w:tr>
      <w:tr w:rsidR="00E21A80" w:rsidRPr="00E21A80" w14:paraId="5CC39DB7" w14:textId="77777777" w:rsidTr="00E403CC">
        <w:tc>
          <w:tcPr>
            <w:tcW w:w="283" w:type="pct"/>
            <w:tcBorders>
              <w:top w:val="single" w:sz="4" w:space="0" w:color="auto"/>
              <w:left w:val="single" w:sz="4" w:space="0" w:color="auto"/>
              <w:bottom w:val="single" w:sz="4" w:space="0" w:color="auto"/>
              <w:right w:val="single" w:sz="4" w:space="0" w:color="auto"/>
            </w:tcBorders>
          </w:tcPr>
          <w:p w14:paraId="2AE087CC" w14:textId="77777777" w:rsidR="00E403CC" w:rsidRPr="00E21A80" w:rsidRDefault="00E403CC">
            <w:pPr>
              <w:tabs>
                <w:tab w:val="left" w:leader="dot" w:pos="10206"/>
              </w:tabs>
              <w:suppressAutoHyphens w:val="0"/>
              <w:spacing w:before="200"/>
              <w:rPr>
                <w:color w:val="000000" w:themeColor="text1"/>
                <w:sz w:val="14"/>
                <w:lang w:eastAsia="en-US"/>
              </w:rPr>
            </w:pPr>
          </w:p>
        </w:tc>
        <w:tc>
          <w:tcPr>
            <w:tcW w:w="2779" w:type="pct"/>
            <w:tcBorders>
              <w:top w:val="single" w:sz="4" w:space="0" w:color="auto"/>
              <w:left w:val="single" w:sz="4" w:space="0" w:color="auto"/>
              <w:bottom w:val="single" w:sz="4" w:space="0" w:color="auto"/>
              <w:right w:val="single" w:sz="4" w:space="0" w:color="auto"/>
            </w:tcBorders>
          </w:tcPr>
          <w:p w14:paraId="02C66B43" w14:textId="77777777" w:rsidR="00E403CC" w:rsidRPr="00E21A80" w:rsidRDefault="00E403CC">
            <w:pPr>
              <w:tabs>
                <w:tab w:val="left" w:leader="dot" w:pos="10206"/>
              </w:tabs>
              <w:suppressAutoHyphens w:val="0"/>
              <w:spacing w:before="200"/>
              <w:rPr>
                <w:color w:val="000000" w:themeColor="text1"/>
                <w:sz w:val="14"/>
                <w:lang w:eastAsia="en-US"/>
              </w:rPr>
            </w:pPr>
          </w:p>
        </w:tc>
        <w:tc>
          <w:tcPr>
            <w:tcW w:w="1025" w:type="pct"/>
            <w:tcBorders>
              <w:top w:val="single" w:sz="4" w:space="0" w:color="auto"/>
              <w:left w:val="single" w:sz="4" w:space="0" w:color="auto"/>
              <w:bottom w:val="single" w:sz="4" w:space="0" w:color="auto"/>
              <w:right w:val="single" w:sz="4" w:space="0" w:color="auto"/>
            </w:tcBorders>
          </w:tcPr>
          <w:p w14:paraId="110DAE21" w14:textId="77777777" w:rsidR="00E403CC" w:rsidRPr="00E21A80" w:rsidRDefault="00E403CC">
            <w:pPr>
              <w:tabs>
                <w:tab w:val="left" w:leader="dot" w:pos="10206"/>
              </w:tabs>
              <w:suppressAutoHyphens w:val="0"/>
              <w:spacing w:before="200"/>
              <w:rPr>
                <w:color w:val="000000" w:themeColor="text1"/>
                <w:sz w:val="14"/>
                <w:lang w:eastAsia="en-US"/>
              </w:rPr>
            </w:pPr>
          </w:p>
        </w:tc>
        <w:tc>
          <w:tcPr>
            <w:tcW w:w="913" w:type="pct"/>
            <w:tcBorders>
              <w:top w:val="single" w:sz="4" w:space="0" w:color="auto"/>
              <w:left w:val="single" w:sz="4" w:space="0" w:color="auto"/>
              <w:bottom w:val="single" w:sz="4" w:space="0" w:color="auto"/>
              <w:right w:val="single" w:sz="4" w:space="0" w:color="auto"/>
            </w:tcBorders>
          </w:tcPr>
          <w:p w14:paraId="54DDD1BA" w14:textId="77777777" w:rsidR="00E403CC" w:rsidRPr="00E21A80" w:rsidRDefault="00E403CC">
            <w:pPr>
              <w:tabs>
                <w:tab w:val="left" w:leader="dot" w:pos="10206"/>
              </w:tabs>
              <w:suppressAutoHyphens w:val="0"/>
              <w:spacing w:before="200"/>
              <w:rPr>
                <w:color w:val="000000" w:themeColor="text1"/>
                <w:sz w:val="14"/>
                <w:lang w:eastAsia="en-US"/>
              </w:rPr>
            </w:pPr>
          </w:p>
        </w:tc>
      </w:tr>
      <w:tr w:rsidR="00E21A80" w:rsidRPr="00E21A80" w14:paraId="62B9CF10" w14:textId="77777777" w:rsidTr="00E403CC">
        <w:tc>
          <w:tcPr>
            <w:tcW w:w="283" w:type="pct"/>
            <w:tcBorders>
              <w:top w:val="single" w:sz="4" w:space="0" w:color="auto"/>
              <w:left w:val="single" w:sz="4" w:space="0" w:color="auto"/>
              <w:bottom w:val="single" w:sz="4" w:space="0" w:color="auto"/>
              <w:right w:val="single" w:sz="4" w:space="0" w:color="auto"/>
            </w:tcBorders>
          </w:tcPr>
          <w:p w14:paraId="57866AD1" w14:textId="77777777" w:rsidR="00E403CC" w:rsidRPr="00E21A80" w:rsidRDefault="00E403CC">
            <w:pPr>
              <w:tabs>
                <w:tab w:val="left" w:leader="dot" w:pos="10206"/>
              </w:tabs>
              <w:suppressAutoHyphens w:val="0"/>
              <w:spacing w:before="200"/>
              <w:rPr>
                <w:color w:val="000000" w:themeColor="text1"/>
                <w:sz w:val="14"/>
                <w:lang w:eastAsia="en-US"/>
              </w:rPr>
            </w:pPr>
          </w:p>
        </w:tc>
        <w:tc>
          <w:tcPr>
            <w:tcW w:w="2779" w:type="pct"/>
            <w:tcBorders>
              <w:top w:val="single" w:sz="4" w:space="0" w:color="auto"/>
              <w:left w:val="single" w:sz="4" w:space="0" w:color="auto"/>
              <w:bottom w:val="single" w:sz="4" w:space="0" w:color="auto"/>
              <w:right w:val="single" w:sz="4" w:space="0" w:color="auto"/>
            </w:tcBorders>
          </w:tcPr>
          <w:p w14:paraId="5ABCBEFF" w14:textId="77777777" w:rsidR="00E403CC" w:rsidRPr="00E21A80" w:rsidRDefault="00E403CC">
            <w:pPr>
              <w:tabs>
                <w:tab w:val="left" w:leader="dot" w:pos="10206"/>
              </w:tabs>
              <w:suppressAutoHyphens w:val="0"/>
              <w:spacing w:before="200"/>
              <w:rPr>
                <w:color w:val="000000" w:themeColor="text1"/>
                <w:sz w:val="14"/>
                <w:lang w:eastAsia="en-US"/>
              </w:rPr>
            </w:pPr>
          </w:p>
        </w:tc>
        <w:tc>
          <w:tcPr>
            <w:tcW w:w="1025" w:type="pct"/>
            <w:tcBorders>
              <w:top w:val="single" w:sz="4" w:space="0" w:color="auto"/>
              <w:left w:val="single" w:sz="4" w:space="0" w:color="auto"/>
              <w:bottom w:val="single" w:sz="4" w:space="0" w:color="auto"/>
              <w:right w:val="single" w:sz="4" w:space="0" w:color="auto"/>
            </w:tcBorders>
          </w:tcPr>
          <w:p w14:paraId="15F82C22" w14:textId="77777777" w:rsidR="00E403CC" w:rsidRPr="00E21A80" w:rsidRDefault="00E403CC">
            <w:pPr>
              <w:tabs>
                <w:tab w:val="left" w:leader="dot" w:pos="10206"/>
              </w:tabs>
              <w:suppressAutoHyphens w:val="0"/>
              <w:spacing w:before="200"/>
              <w:rPr>
                <w:color w:val="000000" w:themeColor="text1"/>
                <w:sz w:val="14"/>
                <w:lang w:eastAsia="en-US"/>
              </w:rPr>
            </w:pPr>
          </w:p>
        </w:tc>
        <w:tc>
          <w:tcPr>
            <w:tcW w:w="913" w:type="pct"/>
            <w:tcBorders>
              <w:top w:val="single" w:sz="4" w:space="0" w:color="auto"/>
              <w:left w:val="single" w:sz="4" w:space="0" w:color="auto"/>
              <w:bottom w:val="single" w:sz="4" w:space="0" w:color="auto"/>
              <w:right w:val="single" w:sz="4" w:space="0" w:color="auto"/>
            </w:tcBorders>
          </w:tcPr>
          <w:p w14:paraId="6CC1D29D" w14:textId="77777777" w:rsidR="00E403CC" w:rsidRPr="00E21A80" w:rsidRDefault="00E403CC">
            <w:pPr>
              <w:tabs>
                <w:tab w:val="left" w:leader="dot" w:pos="10206"/>
              </w:tabs>
              <w:suppressAutoHyphens w:val="0"/>
              <w:spacing w:before="200"/>
              <w:rPr>
                <w:color w:val="000000" w:themeColor="text1"/>
                <w:sz w:val="14"/>
                <w:lang w:eastAsia="en-US"/>
              </w:rPr>
            </w:pPr>
          </w:p>
        </w:tc>
      </w:tr>
    </w:tbl>
    <w:p w14:paraId="058103FC" w14:textId="77777777" w:rsidR="00E403CC" w:rsidRPr="00E21A80" w:rsidRDefault="00E403CC" w:rsidP="00E403CC">
      <w:pPr>
        <w:tabs>
          <w:tab w:val="left" w:leader="dot" w:pos="10206"/>
        </w:tabs>
        <w:suppressAutoHyphens w:val="0"/>
        <w:spacing w:before="120" w:after="120"/>
        <w:rPr>
          <w:color w:val="000000" w:themeColor="text1"/>
          <w:sz w:val="14"/>
          <w:szCs w:val="14"/>
          <w:lang w:eastAsia="en-US"/>
        </w:rPr>
      </w:pPr>
      <w:r w:rsidRPr="00E21A80">
        <w:rPr>
          <w:color w:val="000000" w:themeColor="text1"/>
          <w:sz w:val="26"/>
          <w:lang w:eastAsia="en-US"/>
        </w:rPr>
        <w:t xml:space="preserve">Thời gian nhận hồ sơ: </w:t>
      </w:r>
      <w:r w:rsidRPr="00E21A80">
        <w:rPr>
          <w:color w:val="000000" w:themeColor="text1"/>
          <w:sz w:val="14"/>
          <w:szCs w:val="14"/>
          <w:lang w:eastAsia="en-US"/>
        </w:rPr>
        <w:t>…….…..</w:t>
      </w:r>
      <w:r w:rsidRPr="00E21A80">
        <w:rPr>
          <w:color w:val="000000" w:themeColor="text1"/>
          <w:sz w:val="26"/>
          <w:lang w:eastAsia="en-US"/>
        </w:rPr>
        <w:t>giờ</w:t>
      </w:r>
      <w:r w:rsidRPr="00E21A80">
        <w:rPr>
          <w:color w:val="000000" w:themeColor="text1"/>
          <w:sz w:val="14"/>
          <w:szCs w:val="14"/>
          <w:lang w:eastAsia="en-US"/>
        </w:rPr>
        <w:t>…………</w:t>
      </w:r>
      <w:r w:rsidRPr="00E21A80">
        <w:rPr>
          <w:color w:val="000000" w:themeColor="text1"/>
          <w:sz w:val="26"/>
          <w:lang w:eastAsia="en-US"/>
        </w:rPr>
        <w:t>phút, ngày</w:t>
      </w:r>
      <w:r w:rsidRPr="00E21A80">
        <w:rPr>
          <w:color w:val="000000" w:themeColor="text1"/>
          <w:sz w:val="14"/>
          <w:szCs w:val="14"/>
          <w:lang w:eastAsia="en-US"/>
        </w:rPr>
        <w:t>…….………</w:t>
      </w:r>
      <w:r w:rsidRPr="00E21A80">
        <w:rPr>
          <w:color w:val="000000" w:themeColor="text1"/>
          <w:lang w:eastAsia="en-US"/>
        </w:rPr>
        <w:t>./</w:t>
      </w:r>
      <w:r w:rsidRPr="00E21A80">
        <w:rPr>
          <w:color w:val="000000" w:themeColor="text1"/>
          <w:sz w:val="14"/>
          <w:szCs w:val="14"/>
          <w:lang w:eastAsia="en-US"/>
        </w:rPr>
        <w:t>…….....….</w:t>
      </w:r>
      <w:r w:rsidRPr="00E21A80">
        <w:rPr>
          <w:color w:val="000000" w:themeColor="text1"/>
          <w:lang w:eastAsia="en-US"/>
        </w:rPr>
        <w:t>/</w:t>
      </w:r>
      <w:r w:rsidRPr="00E21A80">
        <w:rPr>
          <w:color w:val="000000" w:themeColor="text1"/>
          <w:sz w:val="14"/>
          <w:szCs w:val="14"/>
          <w:lang w:eastAsia="en-US"/>
        </w:rPr>
        <w:t>……….…….............</w:t>
      </w:r>
    </w:p>
    <w:p w14:paraId="41827B84" w14:textId="77777777" w:rsidR="00E403CC" w:rsidRPr="00E21A80" w:rsidRDefault="00E403CC" w:rsidP="00E403CC">
      <w:pPr>
        <w:tabs>
          <w:tab w:val="left" w:leader="dot" w:pos="10206"/>
        </w:tabs>
        <w:suppressAutoHyphens w:val="0"/>
        <w:spacing w:before="120" w:after="120"/>
        <w:rPr>
          <w:color w:val="000000" w:themeColor="text1"/>
          <w:lang w:eastAsia="en-US"/>
        </w:rPr>
      </w:pPr>
      <w:r w:rsidRPr="00E21A80">
        <w:rPr>
          <w:color w:val="000000" w:themeColor="text1"/>
          <w:sz w:val="26"/>
          <w:lang w:eastAsia="en-US"/>
        </w:rPr>
        <w:t xml:space="preserve">Thời gian trả kết quả giải quyết hồ sơ: </w:t>
      </w:r>
      <w:r w:rsidRPr="00E21A80">
        <w:rPr>
          <w:color w:val="000000" w:themeColor="text1"/>
          <w:sz w:val="14"/>
          <w:szCs w:val="14"/>
          <w:lang w:eastAsia="en-US"/>
        </w:rPr>
        <w:t>…….…..</w:t>
      </w:r>
      <w:r w:rsidRPr="00E21A80">
        <w:rPr>
          <w:color w:val="000000" w:themeColor="text1"/>
          <w:sz w:val="26"/>
          <w:lang w:eastAsia="en-US"/>
        </w:rPr>
        <w:t>giờ</w:t>
      </w:r>
      <w:r w:rsidRPr="00E21A80">
        <w:rPr>
          <w:color w:val="000000" w:themeColor="text1"/>
          <w:sz w:val="14"/>
          <w:szCs w:val="14"/>
          <w:lang w:eastAsia="en-US"/>
        </w:rPr>
        <w:t>…………</w:t>
      </w:r>
      <w:r w:rsidRPr="00E21A80">
        <w:rPr>
          <w:color w:val="000000" w:themeColor="text1"/>
          <w:sz w:val="26"/>
          <w:lang w:eastAsia="en-US"/>
        </w:rPr>
        <w:t>phút, ngày</w:t>
      </w:r>
      <w:r w:rsidRPr="00E21A80">
        <w:rPr>
          <w:color w:val="000000" w:themeColor="text1"/>
          <w:sz w:val="14"/>
          <w:szCs w:val="14"/>
          <w:lang w:eastAsia="en-US"/>
        </w:rPr>
        <w:t>…………</w:t>
      </w:r>
      <w:r w:rsidRPr="00E21A80">
        <w:rPr>
          <w:color w:val="000000" w:themeColor="text1"/>
          <w:lang w:eastAsia="en-US"/>
        </w:rPr>
        <w:t>./</w:t>
      </w:r>
      <w:r w:rsidRPr="00E21A80">
        <w:rPr>
          <w:color w:val="000000" w:themeColor="text1"/>
          <w:sz w:val="14"/>
          <w:szCs w:val="14"/>
          <w:lang w:eastAsia="en-US"/>
        </w:rPr>
        <w:t>…….....….</w:t>
      </w:r>
      <w:r w:rsidRPr="00E21A80">
        <w:rPr>
          <w:color w:val="000000" w:themeColor="text1"/>
          <w:lang w:eastAsia="en-US"/>
        </w:rPr>
        <w:t>/</w:t>
      </w:r>
      <w:r w:rsidRPr="00E21A80">
        <w:rPr>
          <w:color w:val="000000" w:themeColor="text1"/>
          <w:sz w:val="14"/>
          <w:szCs w:val="14"/>
          <w:lang w:eastAsia="en-US"/>
        </w:rPr>
        <w:t>……….…….......</w:t>
      </w:r>
    </w:p>
    <w:p w14:paraId="45C94DCC" w14:textId="77777777" w:rsidR="00E403CC" w:rsidRPr="00E21A80" w:rsidRDefault="00E403CC" w:rsidP="00E403CC">
      <w:pPr>
        <w:tabs>
          <w:tab w:val="left" w:leader="dot" w:pos="9072"/>
        </w:tabs>
        <w:suppressAutoHyphens w:val="0"/>
        <w:spacing w:before="120" w:after="120"/>
        <w:rPr>
          <w:color w:val="000000" w:themeColor="text1"/>
          <w:lang w:eastAsia="en-US"/>
        </w:rPr>
      </w:pPr>
      <w:r w:rsidRPr="00E21A80">
        <w:rPr>
          <w:color w:val="000000" w:themeColor="text1"/>
          <w:sz w:val="26"/>
          <w:lang w:eastAsia="en-US"/>
        </w:rPr>
        <w:t>Đăng ký nhận kết quả tại:</w:t>
      </w:r>
      <w:r w:rsidRPr="00E21A80">
        <w:rPr>
          <w:color w:val="000000" w:themeColor="text1"/>
          <w:sz w:val="14"/>
          <w:szCs w:val="14"/>
          <w:lang w:eastAsia="en-US"/>
        </w:rPr>
        <w:tab/>
      </w:r>
    </w:p>
    <w:p w14:paraId="56BA5297" w14:textId="77777777" w:rsidR="00E403CC" w:rsidRPr="00E21A80" w:rsidRDefault="00E403CC" w:rsidP="00E403CC">
      <w:pPr>
        <w:tabs>
          <w:tab w:val="left" w:leader="dot" w:pos="9072"/>
        </w:tabs>
        <w:suppressAutoHyphens w:val="0"/>
        <w:spacing w:after="200"/>
        <w:rPr>
          <w:color w:val="000000" w:themeColor="text1"/>
          <w:sz w:val="14"/>
          <w:szCs w:val="14"/>
          <w:lang w:eastAsia="en-US"/>
        </w:rPr>
      </w:pPr>
      <w:r w:rsidRPr="00E21A80">
        <w:rPr>
          <w:color w:val="000000" w:themeColor="text1"/>
          <w:sz w:val="14"/>
          <w:szCs w:val="14"/>
          <w:lang w:eastAsia="en-US"/>
        </w:rPr>
        <w:tab/>
      </w:r>
    </w:p>
    <w:tbl>
      <w:tblPr>
        <w:tblW w:w="5048" w:type="pct"/>
        <w:tblLook w:val="01E0" w:firstRow="1" w:lastRow="1" w:firstColumn="1" w:lastColumn="1" w:noHBand="0" w:noVBand="0"/>
      </w:tblPr>
      <w:tblGrid>
        <w:gridCol w:w="4736"/>
        <w:gridCol w:w="5033"/>
      </w:tblGrid>
      <w:tr w:rsidR="00E21A80" w:rsidRPr="00E21A80" w14:paraId="614AC6AB" w14:textId="77777777" w:rsidTr="00E403CC">
        <w:trPr>
          <w:trHeight w:val="1099"/>
        </w:trPr>
        <w:tc>
          <w:tcPr>
            <w:tcW w:w="2424" w:type="pct"/>
          </w:tcPr>
          <w:p w14:paraId="44FF4FA2" w14:textId="77777777" w:rsidR="00E403CC" w:rsidRPr="00E21A80" w:rsidRDefault="00E403CC">
            <w:pPr>
              <w:suppressAutoHyphens w:val="0"/>
              <w:jc w:val="center"/>
              <w:rPr>
                <w:color w:val="000000" w:themeColor="text1"/>
                <w:spacing w:val="-10"/>
                <w:sz w:val="22"/>
                <w:lang w:eastAsia="en-US"/>
              </w:rPr>
            </w:pPr>
          </w:p>
        </w:tc>
        <w:tc>
          <w:tcPr>
            <w:tcW w:w="2576" w:type="pct"/>
          </w:tcPr>
          <w:p w14:paraId="119EDF75" w14:textId="77777777" w:rsidR="00E403CC" w:rsidRPr="00E21A80" w:rsidRDefault="00E403CC">
            <w:pPr>
              <w:suppressAutoHyphens w:val="0"/>
              <w:jc w:val="center"/>
              <w:rPr>
                <w:i/>
                <w:color w:val="000000" w:themeColor="text1"/>
                <w:sz w:val="14"/>
                <w:szCs w:val="28"/>
                <w:lang w:eastAsia="en-US"/>
              </w:rPr>
            </w:pPr>
            <w:r w:rsidRPr="00E21A80">
              <w:rPr>
                <w:i/>
                <w:color w:val="000000" w:themeColor="text1"/>
                <w:sz w:val="14"/>
                <w:szCs w:val="28"/>
                <w:lang w:eastAsia="en-US"/>
              </w:rPr>
              <w:t xml:space="preserve">………..., </w:t>
            </w:r>
            <w:r w:rsidRPr="00E21A80">
              <w:rPr>
                <w:i/>
                <w:color w:val="000000" w:themeColor="text1"/>
                <w:sz w:val="26"/>
                <w:szCs w:val="26"/>
                <w:lang w:eastAsia="en-US"/>
              </w:rPr>
              <w:t>ngày</w:t>
            </w:r>
            <w:r w:rsidRPr="00E21A80">
              <w:rPr>
                <w:i/>
                <w:color w:val="000000" w:themeColor="text1"/>
                <w:sz w:val="14"/>
                <w:szCs w:val="28"/>
                <w:lang w:eastAsia="en-US"/>
              </w:rPr>
              <w:t>……..…...</w:t>
            </w:r>
            <w:r w:rsidRPr="00E21A80">
              <w:rPr>
                <w:i/>
                <w:color w:val="000000" w:themeColor="text1"/>
                <w:sz w:val="26"/>
                <w:szCs w:val="26"/>
                <w:lang w:eastAsia="en-US"/>
              </w:rPr>
              <w:t>tháng</w:t>
            </w:r>
            <w:r w:rsidRPr="00E21A80">
              <w:rPr>
                <w:i/>
                <w:color w:val="000000" w:themeColor="text1"/>
                <w:sz w:val="14"/>
                <w:szCs w:val="28"/>
                <w:lang w:eastAsia="en-US"/>
              </w:rPr>
              <w:t>………...</w:t>
            </w:r>
            <w:r w:rsidRPr="00E21A80">
              <w:rPr>
                <w:i/>
                <w:color w:val="000000" w:themeColor="text1"/>
                <w:sz w:val="26"/>
                <w:szCs w:val="26"/>
                <w:lang w:eastAsia="en-US"/>
              </w:rPr>
              <w:t>năm</w:t>
            </w:r>
            <w:r w:rsidRPr="00E21A80">
              <w:rPr>
                <w:i/>
                <w:color w:val="000000" w:themeColor="text1"/>
                <w:sz w:val="14"/>
                <w:szCs w:val="28"/>
                <w:lang w:eastAsia="en-US"/>
              </w:rPr>
              <w:t>………………..</w:t>
            </w:r>
          </w:p>
          <w:p w14:paraId="16EF4AAC" w14:textId="77777777" w:rsidR="00E403CC" w:rsidRPr="00E21A80" w:rsidRDefault="00E403CC">
            <w:pPr>
              <w:suppressAutoHyphens w:val="0"/>
              <w:jc w:val="center"/>
              <w:rPr>
                <w:color w:val="000000" w:themeColor="text1"/>
                <w:spacing w:val="-10"/>
                <w:lang w:eastAsia="en-US"/>
              </w:rPr>
            </w:pPr>
            <w:r w:rsidRPr="00E21A80">
              <w:rPr>
                <w:color w:val="000000" w:themeColor="text1"/>
                <w:spacing w:val="-10"/>
                <w:sz w:val="26"/>
                <w:szCs w:val="26"/>
                <w:lang w:eastAsia="en-US"/>
              </w:rPr>
              <w:t>CÁN BỘ TIẾP NHẬN HỒ SƠ</w:t>
            </w:r>
          </w:p>
          <w:p w14:paraId="751060AD" w14:textId="77777777" w:rsidR="00E403CC" w:rsidRPr="00E21A80" w:rsidRDefault="00E403CC">
            <w:pPr>
              <w:suppressAutoHyphens w:val="0"/>
              <w:jc w:val="center"/>
              <w:rPr>
                <w:i/>
                <w:iCs/>
                <w:color w:val="000000" w:themeColor="text1"/>
                <w:spacing w:val="-10"/>
                <w:sz w:val="20"/>
                <w:szCs w:val="20"/>
                <w:lang w:eastAsia="en-US"/>
              </w:rPr>
            </w:pPr>
            <w:r w:rsidRPr="00E21A80">
              <w:rPr>
                <w:i/>
                <w:iCs/>
                <w:color w:val="000000" w:themeColor="text1"/>
                <w:spacing w:val="-10"/>
                <w:sz w:val="20"/>
                <w:szCs w:val="20"/>
                <w:lang w:eastAsia="en-US"/>
              </w:rPr>
              <w:t>(Ký, ghi rõ họ tên)</w:t>
            </w:r>
          </w:p>
          <w:p w14:paraId="0AE3D40E" w14:textId="12D79876" w:rsidR="00E403CC" w:rsidRPr="00E21A80" w:rsidRDefault="00E403CC" w:rsidP="00762C7B">
            <w:pPr>
              <w:suppressAutoHyphens w:val="0"/>
              <w:jc w:val="center"/>
              <w:rPr>
                <w:i/>
                <w:color w:val="000000" w:themeColor="text1"/>
                <w:spacing w:val="-10"/>
                <w:sz w:val="16"/>
                <w:szCs w:val="20"/>
                <w:lang w:eastAsia="en-US"/>
              </w:rPr>
            </w:pPr>
            <w:r w:rsidRPr="00E21A80">
              <w:rPr>
                <w:i/>
                <w:color w:val="000000" w:themeColor="text1"/>
                <w:sz w:val="20"/>
                <w:lang w:eastAsia="en-US"/>
              </w:rPr>
              <w:t>(Chữ ký số của cán bộ tiếp nhận hồ sơ)</w:t>
            </w:r>
          </w:p>
        </w:tc>
      </w:tr>
    </w:tbl>
    <w:p w14:paraId="163A6D1E" w14:textId="5A78D8EF" w:rsidR="005D2E69" w:rsidRPr="00E21A80" w:rsidRDefault="005D2E69" w:rsidP="00E403CC">
      <w:pPr>
        <w:suppressAutoHyphens w:val="0"/>
        <w:rPr>
          <w:b/>
          <w:i/>
          <w:iCs/>
          <w:color w:val="000000" w:themeColor="text1"/>
          <w:sz w:val="20"/>
          <w:szCs w:val="20"/>
          <w:lang w:eastAsia="en-US"/>
        </w:rPr>
      </w:pPr>
    </w:p>
    <w:p w14:paraId="69273C23" w14:textId="213AF976" w:rsidR="005D2E69" w:rsidRPr="00E21A80" w:rsidRDefault="005D2E69" w:rsidP="00E403CC">
      <w:pPr>
        <w:suppressAutoHyphens w:val="0"/>
        <w:rPr>
          <w:b/>
          <w:i/>
          <w:iCs/>
          <w:color w:val="000000" w:themeColor="text1"/>
          <w:sz w:val="20"/>
          <w:szCs w:val="20"/>
          <w:lang w:eastAsia="en-US"/>
        </w:rPr>
      </w:pPr>
    </w:p>
    <w:p w14:paraId="6E80E92C" w14:textId="627E3DDC" w:rsidR="005D2E69" w:rsidRPr="00E21A80" w:rsidRDefault="005D2E69" w:rsidP="00E403CC">
      <w:pPr>
        <w:suppressAutoHyphens w:val="0"/>
        <w:rPr>
          <w:b/>
          <w:i/>
          <w:iCs/>
          <w:color w:val="000000" w:themeColor="text1"/>
          <w:sz w:val="20"/>
          <w:szCs w:val="20"/>
          <w:lang w:eastAsia="en-US"/>
        </w:rPr>
      </w:pPr>
    </w:p>
    <w:p w14:paraId="20180AF3" w14:textId="5568C094" w:rsidR="005D2E69" w:rsidRPr="00E21A80" w:rsidRDefault="005D2E69" w:rsidP="00E403CC">
      <w:pPr>
        <w:suppressAutoHyphens w:val="0"/>
        <w:rPr>
          <w:b/>
          <w:i/>
          <w:iCs/>
          <w:color w:val="000000" w:themeColor="text1"/>
          <w:sz w:val="20"/>
          <w:szCs w:val="20"/>
          <w:lang w:eastAsia="en-US"/>
        </w:rPr>
      </w:pPr>
    </w:p>
    <w:p w14:paraId="2EB0BF5D" w14:textId="4DAA2535" w:rsidR="005D2E69" w:rsidRPr="00E21A80" w:rsidRDefault="005D2E69" w:rsidP="00E403CC">
      <w:pPr>
        <w:suppressAutoHyphens w:val="0"/>
        <w:rPr>
          <w:b/>
          <w:i/>
          <w:iCs/>
          <w:color w:val="000000" w:themeColor="text1"/>
          <w:sz w:val="20"/>
          <w:szCs w:val="20"/>
          <w:lang w:eastAsia="en-US"/>
        </w:rPr>
      </w:pPr>
    </w:p>
    <w:p w14:paraId="1362349A" w14:textId="77777777" w:rsidR="005D2E69" w:rsidRPr="00E21A80" w:rsidRDefault="005D2E69" w:rsidP="00E403CC">
      <w:pPr>
        <w:suppressAutoHyphens w:val="0"/>
        <w:rPr>
          <w:b/>
          <w:i/>
          <w:iCs/>
          <w:color w:val="000000" w:themeColor="text1"/>
          <w:sz w:val="20"/>
          <w:szCs w:val="20"/>
          <w:lang w:eastAsia="en-US"/>
        </w:rPr>
      </w:pPr>
    </w:p>
    <w:p w14:paraId="07AC6887" w14:textId="77777777" w:rsidR="00762C7B" w:rsidRPr="00E21A80" w:rsidRDefault="00762C7B" w:rsidP="00E403CC">
      <w:pPr>
        <w:suppressAutoHyphens w:val="0"/>
        <w:rPr>
          <w:b/>
          <w:i/>
          <w:iCs/>
          <w:color w:val="000000" w:themeColor="text1"/>
          <w:sz w:val="20"/>
          <w:szCs w:val="20"/>
          <w:lang w:eastAsia="en-US"/>
        </w:rPr>
      </w:pPr>
    </w:p>
    <w:p w14:paraId="22EA73A6" w14:textId="6B070735" w:rsidR="00E403CC" w:rsidRPr="00E21A80" w:rsidRDefault="00E403CC" w:rsidP="00E403CC">
      <w:pPr>
        <w:suppressAutoHyphens w:val="0"/>
        <w:rPr>
          <w:b/>
          <w:i/>
          <w:iCs/>
          <w:color w:val="000000" w:themeColor="text1"/>
          <w:sz w:val="20"/>
          <w:szCs w:val="20"/>
          <w:lang w:eastAsia="en-US"/>
        </w:rPr>
      </w:pPr>
      <w:r w:rsidRPr="00E21A80">
        <w:rPr>
          <w:b/>
          <w:i/>
          <w:iCs/>
          <w:color w:val="000000" w:themeColor="text1"/>
          <w:sz w:val="20"/>
          <w:szCs w:val="20"/>
          <w:lang w:eastAsia="en-US"/>
        </w:rPr>
        <w:t xml:space="preserve">Chú thích: </w:t>
      </w:r>
    </w:p>
    <w:p w14:paraId="1763778E" w14:textId="77777777" w:rsidR="00E403CC" w:rsidRPr="00E21A80" w:rsidRDefault="00E403CC" w:rsidP="00E403CC">
      <w:pPr>
        <w:suppressAutoHyphens w:val="0"/>
        <w:rPr>
          <w:i/>
          <w:iCs/>
          <w:color w:val="000000" w:themeColor="text1"/>
          <w:sz w:val="20"/>
          <w:szCs w:val="20"/>
          <w:lang w:eastAsia="en-US"/>
        </w:rPr>
      </w:pPr>
      <w:r w:rsidRPr="00E21A80">
        <w:rPr>
          <w:i/>
          <w:iCs/>
          <w:color w:val="000000" w:themeColor="text1"/>
          <w:sz w:val="20"/>
          <w:szCs w:val="20"/>
          <w:lang w:eastAsia="en-US"/>
        </w:rPr>
        <w:t>(1) Cơ quan cấp trên của cơ quan đăng ký cư trú</w:t>
      </w:r>
    </w:p>
    <w:p w14:paraId="5DEE4AAA" w14:textId="77777777" w:rsidR="00E403CC" w:rsidRPr="00E21A80" w:rsidRDefault="00E403CC" w:rsidP="00E403CC">
      <w:pPr>
        <w:suppressAutoHyphens w:val="0"/>
        <w:rPr>
          <w:i/>
          <w:iCs/>
          <w:color w:val="000000" w:themeColor="text1"/>
          <w:sz w:val="20"/>
          <w:szCs w:val="20"/>
          <w:lang w:eastAsia="en-US"/>
        </w:rPr>
      </w:pPr>
      <w:r w:rsidRPr="00E21A80">
        <w:rPr>
          <w:i/>
          <w:iCs/>
          <w:color w:val="000000" w:themeColor="text1"/>
          <w:sz w:val="20"/>
          <w:szCs w:val="20"/>
          <w:lang w:eastAsia="en-US"/>
        </w:rPr>
        <w:t>(2) Cơ quan đăng ký cư trú</w:t>
      </w:r>
    </w:p>
    <w:tbl>
      <w:tblPr>
        <w:tblW w:w="10485" w:type="dxa"/>
        <w:tblInd w:w="-743" w:type="dxa"/>
        <w:tblLayout w:type="fixed"/>
        <w:tblLook w:val="01E0" w:firstRow="1" w:lastRow="1" w:firstColumn="1" w:lastColumn="1" w:noHBand="0" w:noVBand="0"/>
      </w:tblPr>
      <w:tblGrid>
        <w:gridCol w:w="3117"/>
        <w:gridCol w:w="5243"/>
        <w:gridCol w:w="2125"/>
      </w:tblGrid>
      <w:tr w:rsidR="00E21A80" w:rsidRPr="00E21A80" w14:paraId="4B004E92" w14:textId="77777777" w:rsidTr="00E403CC">
        <w:trPr>
          <w:trHeight w:val="922"/>
        </w:trPr>
        <w:tc>
          <w:tcPr>
            <w:tcW w:w="3118" w:type="dxa"/>
            <w:hideMark/>
          </w:tcPr>
          <w:p w14:paraId="19B351EC" w14:textId="77777777" w:rsidR="00E403CC" w:rsidRPr="00E21A80" w:rsidRDefault="00E403CC">
            <w:pPr>
              <w:spacing w:before="240" w:after="160"/>
              <w:rPr>
                <w:color w:val="000000" w:themeColor="text1"/>
                <w:sz w:val="16"/>
                <w:szCs w:val="16"/>
              </w:rPr>
            </w:pPr>
            <w:r w:rsidRPr="00E21A80">
              <w:rPr>
                <w:color w:val="000000" w:themeColor="text1"/>
                <w:sz w:val="14"/>
                <w:szCs w:val="14"/>
              </w:rPr>
              <w:lastRenderedPageBreak/>
              <w:t>..……………………………………………..…(1)</w:t>
            </w:r>
          </w:p>
          <w:p w14:paraId="0F5A8F5F" w14:textId="77777777" w:rsidR="00E403CC" w:rsidRPr="00E21A80" w:rsidRDefault="00E403CC">
            <w:pPr>
              <w:spacing w:before="160" w:after="160" w:line="312" w:lineRule="auto"/>
              <w:rPr>
                <w:color w:val="000000" w:themeColor="text1"/>
                <w:sz w:val="16"/>
                <w:szCs w:val="16"/>
              </w:rPr>
            </w:pPr>
            <w:r w:rsidRPr="00E21A80">
              <w:rPr>
                <w:color w:val="000000" w:themeColor="text1"/>
                <w:sz w:val="14"/>
                <w:szCs w:val="14"/>
              </w:rPr>
              <w:t>…………………………………………….….…(2)</w:t>
            </w:r>
          </w:p>
        </w:tc>
        <w:tc>
          <w:tcPr>
            <w:tcW w:w="5246" w:type="dxa"/>
            <w:hideMark/>
          </w:tcPr>
          <w:p w14:paraId="203AF1AD" w14:textId="77777777" w:rsidR="00E403CC" w:rsidRPr="00E21A80" w:rsidRDefault="00E403CC">
            <w:pPr>
              <w:tabs>
                <w:tab w:val="left" w:pos="4050"/>
              </w:tabs>
              <w:spacing w:before="120"/>
              <w:jc w:val="center"/>
              <w:rPr>
                <w:b/>
                <w:bCs/>
                <w:color w:val="000000" w:themeColor="text1"/>
                <w:spacing w:val="-6"/>
              </w:rPr>
            </w:pPr>
            <w:r w:rsidRPr="00E21A80">
              <w:rPr>
                <w:b/>
                <w:bCs/>
                <w:color w:val="000000" w:themeColor="text1"/>
                <w:spacing w:val="-6"/>
              </w:rPr>
              <w:t>CỘNG HÒA XÃ HỘI CHỦ NGHĨA VIỆT NAM</w:t>
            </w:r>
          </w:p>
          <w:p w14:paraId="10563C3D" w14:textId="36FB38C8" w:rsidR="00E403CC" w:rsidRPr="00E21A80" w:rsidRDefault="00E403CC">
            <w:pPr>
              <w:jc w:val="center"/>
              <w:rPr>
                <w:color w:val="000000" w:themeColor="text1"/>
              </w:rPr>
            </w:pPr>
            <w:r w:rsidRPr="00E21A80">
              <w:rPr>
                <w:noProof/>
                <w:color w:val="000000" w:themeColor="text1"/>
                <w:lang w:eastAsia="en-US"/>
              </w:rPr>
              <mc:AlternateContent>
                <mc:Choice Requires="wps">
                  <w:drawing>
                    <wp:anchor distT="0" distB="0" distL="114300" distR="114300" simplePos="0" relativeHeight="251659264" behindDoc="0" locked="0" layoutInCell="1" allowOverlap="1" wp14:anchorId="350C31F0" wp14:editId="0194728D">
                      <wp:simplePos x="0" y="0"/>
                      <wp:positionH relativeFrom="column">
                        <wp:posOffset>627380</wp:posOffset>
                      </wp:positionH>
                      <wp:positionV relativeFrom="paragraph">
                        <wp:posOffset>226060</wp:posOffset>
                      </wp:positionV>
                      <wp:extent cx="1935480" cy="0"/>
                      <wp:effectExtent l="8255" t="6985" r="889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EF7A7D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17.8pt" to="201.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"/>
                  </w:pict>
                </mc:Fallback>
              </mc:AlternateContent>
            </w:r>
            <w:r w:rsidRPr="00E21A80">
              <w:rPr>
                <w:b/>
                <w:color w:val="000000" w:themeColor="text1"/>
                <w:spacing w:val="-6"/>
                <w:sz w:val="26"/>
                <w:szCs w:val="26"/>
              </w:rPr>
              <w:t>Độc lập – Tự do – Hạnh phúc</w:t>
            </w:r>
          </w:p>
        </w:tc>
        <w:tc>
          <w:tcPr>
            <w:tcW w:w="2126" w:type="dxa"/>
            <w:hideMark/>
          </w:tcPr>
          <w:p w14:paraId="5751A116" w14:textId="77777777" w:rsidR="00E403CC" w:rsidRPr="00E21A80" w:rsidRDefault="00E403CC">
            <w:pPr>
              <w:jc w:val="center"/>
              <w:rPr>
                <w:color w:val="000000" w:themeColor="text1"/>
                <w:spacing w:val="-10"/>
                <w:sz w:val="18"/>
                <w:szCs w:val="18"/>
              </w:rPr>
            </w:pPr>
            <w:r w:rsidRPr="00E21A80">
              <w:rPr>
                <w:color w:val="000000" w:themeColor="text1"/>
                <w:spacing w:val="-10"/>
                <w:sz w:val="18"/>
                <w:szCs w:val="18"/>
              </w:rPr>
              <w:t>Mẫu CT05</w:t>
            </w:r>
            <w:r w:rsidRPr="00E21A80">
              <w:rPr>
                <w:bCs/>
                <w:color w:val="000000" w:themeColor="text1"/>
                <w:spacing w:val="-10"/>
                <w:sz w:val="18"/>
                <w:szCs w:val="18"/>
              </w:rPr>
              <w:t xml:space="preserve"> </w:t>
            </w:r>
            <w:r w:rsidRPr="00E21A80">
              <w:rPr>
                <w:color w:val="000000" w:themeColor="text1"/>
                <w:spacing w:val="-10"/>
                <w:sz w:val="18"/>
                <w:szCs w:val="18"/>
              </w:rPr>
              <w:t xml:space="preserve">ban hành </w:t>
            </w:r>
          </w:p>
          <w:p w14:paraId="719DBA48" w14:textId="77777777" w:rsidR="00E403CC" w:rsidRPr="00E21A80" w:rsidRDefault="00E403CC">
            <w:pPr>
              <w:jc w:val="center"/>
              <w:rPr>
                <w:color w:val="000000" w:themeColor="text1"/>
                <w:sz w:val="20"/>
                <w:szCs w:val="20"/>
              </w:rPr>
            </w:pPr>
            <w:r w:rsidRPr="00E21A80">
              <w:rPr>
                <w:color w:val="000000" w:themeColor="text1"/>
                <w:spacing w:val="-10"/>
                <w:sz w:val="18"/>
                <w:szCs w:val="18"/>
              </w:rPr>
              <w:t>theo TT số 56/2021/TT-BCA ngày 15/5/2021</w:t>
            </w:r>
          </w:p>
        </w:tc>
      </w:tr>
      <w:tr w:rsidR="00E21A80" w:rsidRPr="00E21A80" w14:paraId="1497ADFB" w14:textId="77777777" w:rsidTr="00E403CC">
        <w:trPr>
          <w:trHeight w:val="210"/>
        </w:trPr>
        <w:tc>
          <w:tcPr>
            <w:tcW w:w="3118" w:type="dxa"/>
          </w:tcPr>
          <w:p w14:paraId="65D31EF6" w14:textId="77777777" w:rsidR="00E403CC" w:rsidRPr="00E21A80" w:rsidRDefault="00E403CC">
            <w:pPr>
              <w:jc w:val="center"/>
              <w:rPr>
                <w:color w:val="000000" w:themeColor="text1"/>
                <w:sz w:val="16"/>
                <w:szCs w:val="16"/>
              </w:rPr>
            </w:pPr>
          </w:p>
        </w:tc>
        <w:tc>
          <w:tcPr>
            <w:tcW w:w="7372" w:type="dxa"/>
            <w:gridSpan w:val="2"/>
          </w:tcPr>
          <w:p w14:paraId="6F57C118" w14:textId="77777777" w:rsidR="00E403CC" w:rsidRPr="00E21A80" w:rsidRDefault="00E403CC">
            <w:pPr>
              <w:tabs>
                <w:tab w:val="left" w:pos="2727"/>
              </w:tabs>
              <w:rPr>
                <w:color w:val="000000" w:themeColor="text1"/>
                <w:spacing w:val="-10"/>
                <w:sz w:val="18"/>
                <w:szCs w:val="18"/>
              </w:rPr>
            </w:pPr>
          </w:p>
        </w:tc>
      </w:tr>
    </w:tbl>
    <w:p w14:paraId="19FA3E31" w14:textId="77777777" w:rsidR="00E403CC" w:rsidRPr="00E21A80" w:rsidRDefault="00E403CC" w:rsidP="00E403CC">
      <w:pPr>
        <w:tabs>
          <w:tab w:val="left" w:leader="dot" w:pos="9072"/>
          <w:tab w:val="left" w:leader="dot" w:pos="10206"/>
        </w:tabs>
        <w:spacing w:before="240" w:after="240"/>
        <w:jc w:val="center"/>
        <w:rPr>
          <w:b/>
          <w:bCs/>
          <w:color w:val="000000" w:themeColor="text1"/>
          <w:sz w:val="26"/>
          <w:szCs w:val="26"/>
        </w:rPr>
      </w:pPr>
      <w:r w:rsidRPr="00E21A80">
        <w:rPr>
          <w:b/>
          <w:bCs/>
          <w:color w:val="000000" w:themeColor="text1"/>
          <w:sz w:val="26"/>
          <w:szCs w:val="26"/>
        </w:rPr>
        <w:t xml:space="preserve">PHIẾU HƯỚNG DẪN BỔ SUNG, HOÀN THIỆN HỒ SƠ </w:t>
      </w:r>
    </w:p>
    <w:p w14:paraId="3030A6A2" w14:textId="77777777" w:rsidR="00E403CC" w:rsidRPr="00E21A80" w:rsidRDefault="00E403CC" w:rsidP="00E403CC">
      <w:pPr>
        <w:tabs>
          <w:tab w:val="left" w:leader="dot" w:pos="9072"/>
          <w:tab w:val="left" w:leader="dot" w:pos="10206"/>
        </w:tabs>
        <w:spacing w:before="120" w:after="120"/>
        <w:rPr>
          <w:bCs/>
          <w:color w:val="000000" w:themeColor="text1"/>
          <w:sz w:val="14"/>
          <w:szCs w:val="14"/>
        </w:rPr>
      </w:pPr>
      <w:r w:rsidRPr="00E21A80">
        <w:rPr>
          <w:bCs/>
          <w:color w:val="000000" w:themeColor="text1"/>
          <w:sz w:val="26"/>
        </w:rPr>
        <w:t>Hồ sơ của Ông/Bà:</w:t>
      </w:r>
      <w:r w:rsidRPr="00E21A80">
        <w:rPr>
          <w:bCs/>
          <w:color w:val="000000" w:themeColor="text1"/>
          <w:sz w:val="14"/>
          <w:szCs w:val="14"/>
        </w:rPr>
        <w:tab/>
      </w:r>
    </w:p>
    <w:tbl>
      <w:tblPr>
        <w:tblW w:w="8115" w:type="dxa"/>
        <w:tblLayout w:type="fixed"/>
        <w:tblLook w:val="04A0" w:firstRow="1" w:lastRow="0" w:firstColumn="1" w:lastColumn="0" w:noHBand="0" w:noVBand="1"/>
      </w:tblPr>
      <w:tblGrid>
        <w:gridCol w:w="3795"/>
        <w:gridCol w:w="360"/>
        <w:gridCol w:w="360"/>
        <w:gridCol w:w="360"/>
        <w:gridCol w:w="360"/>
        <w:gridCol w:w="360"/>
        <w:gridCol w:w="360"/>
        <w:gridCol w:w="360"/>
        <w:gridCol w:w="360"/>
        <w:gridCol w:w="360"/>
        <w:gridCol w:w="360"/>
        <w:gridCol w:w="360"/>
        <w:gridCol w:w="360"/>
      </w:tblGrid>
      <w:tr w:rsidR="00E21A80" w:rsidRPr="00E21A80" w14:paraId="247E98C4" w14:textId="77777777" w:rsidTr="00E403CC">
        <w:tc>
          <w:tcPr>
            <w:tcW w:w="3794" w:type="dxa"/>
            <w:tcBorders>
              <w:top w:val="nil"/>
              <w:left w:val="nil"/>
              <w:bottom w:val="nil"/>
              <w:right w:val="single" w:sz="4" w:space="0" w:color="auto"/>
            </w:tcBorders>
            <w:hideMark/>
          </w:tcPr>
          <w:p w14:paraId="55755D9B" w14:textId="77777777" w:rsidR="00E403CC" w:rsidRPr="00E21A80" w:rsidRDefault="00E403CC">
            <w:pPr>
              <w:tabs>
                <w:tab w:val="left" w:leader="dot" w:pos="10206"/>
              </w:tabs>
              <w:spacing w:before="120" w:after="120"/>
              <w:rPr>
                <w:color w:val="000000" w:themeColor="text1"/>
                <w:spacing w:val="-8"/>
                <w:szCs w:val="26"/>
                <w:lang w:val="vi-VN"/>
              </w:rPr>
            </w:pPr>
            <w:r w:rsidRPr="00E21A80">
              <w:rPr>
                <w:color w:val="000000" w:themeColor="text1"/>
                <w:sz w:val="26"/>
                <w:lang w:val="vi-VN"/>
              </w:rPr>
              <w:t>Số định danh cá nhân</w:t>
            </w:r>
            <w:r w:rsidRPr="00E21A80">
              <w:rPr>
                <w:color w:val="000000" w:themeColor="text1"/>
                <w:sz w:val="26"/>
              </w:rPr>
              <w:t>/CMND</w:t>
            </w:r>
            <w:r w:rsidRPr="00E21A80">
              <w:rPr>
                <w:color w:val="000000" w:themeColor="text1"/>
                <w:sz w:val="26"/>
                <w:lang w:val="vi-VN"/>
              </w:rPr>
              <w:t>:</w:t>
            </w:r>
          </w:p>
        </w:tc>
        <w:tc>
          <w:tcPr>
            <w:tcW w:w="360" w:type="dxa"/>
            <w:tcBorders>
              <w:top w:val="single" w:sz="4" w:space="0" w:color="auto"/>
              <w:left w:val="single" w:sz="4" w:space="0" w:color="auto"/>
              <w:bottom w:val="single" w:sz="4" w:space="0" w:color="auto"/>
              <w:right w:val="single" w:sz="4" w:space="0" w:color="auto"/>
            </w:tcBorders>
          </w:tcPr>
          <w:p w14:paraId="1294EB76"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7619D3C6"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57DE3ED3"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041D1413"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6A97D432"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5DB48450"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7144DE75"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7A170FD5"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61C75CC8"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383F4EFB"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6FC5C35B" w14:textId="77777777" w:rsidR="00E403CC" w:rsidRPr="00E21A80" w:rsidRDefault="00E403CC">
            <w:pPr>
              <w:tabs>
                <w:tab w:val="left" w:leader="dot" w:pos="10206"/>
              </w:tabs>
              <w:spacing w:before="120" w:after="120"/>
              <w:rPr>
                <w:color w:val="000000" w:themeColor="text1"/>
                <w:lang w:val="vi-VN"/>
              </w:rPr>
            </w:pPr>
          </w:p>
        </w:tc>
        <w:tc>
          <w:tcPr>
            <w:tcW w:w="360" w:type="dxa"/>
            <w:tcBorders>
              <w:top w:val="single" w:sz="4" w:space="0" w:color="auto"/>
              <w:left w:val="single" w:sz="4" w:space="0" w:color="auto"/>
              <w:bottom w:val="single" w:sz="4" w:space="0" w:color="auto"/>
              <w:right w:val="single" w:sz="4" w:space="0" w:color="auto"/>
            </w:tcBorders>
          </w:tcPr>
          <w:p w14:paraId="10E4618A" w14:textId="77777777" w:rsidR="00E403CC" w:rsidRPr="00E21A80" w:rsidRDefault="00E403CC">
            <w:pPr>
              <w:tabs>
                <w:tab w:val="left" w:leader="dot" w:pos="10206"/>
              </w:tabs>
              <w:spacing w:before="120" w:after="120"/>
              <w:rPr>
                <w:color w:val="000000" w:themeColor="text1"/>
                <w:lang w:val="vi-VN"/>
              </w:rPr>
            </w:pPr>
          </w:p>
        </w:tc>
      </w:tr>
    </w:tbl>
    <w:p w14:paraId="27B7626F" w14:textId="77777777" w:rsidR="00E403CC" w:rsidRPr="00E21A80" w:rsidRDefault="00E403CC" w:rsidP="00E403CC">
      <w:pPr>
        <w:tabs>
          <w:tab w:val="left" w:leader="dot" w:pos="9072"/>
          <w:tab w:val="left" w:leader="dot" w:pos="10206"/>
        </w:tabs>
        <w:spacing w:before="160" w:after="160"/>
        <w:rPr>
          <w:color w:val="000000" w:themeColor="text1"/>
          <w:sz w:val="14"/>
          <w:lang w:val="vi-VN"/>
        </w:rPr>
      </w:pPr>
      <w:r w:rsidRPr="00E21A80">
        <w:rPr>
          <w:color w:val="000000" w:themeColor="text1"/>
          <w:spacing w:val="-8"/>
          <w:sz w:val="26"/>
          <w:szCs w:val="26"/>
          <w:lang w:val="vi-VN"/>
        </w:rPr>
        <w:t>Nơi thường trú:</w:t>
      </w:r>
      <w:r w:rsidRPr="00E21A80">
        <w:rPr>
          <w:color w:val="000000" w:themeColor="text1"/>
          <w:lang w:val="vi-VN"/>
        </w:rPr>
        <w:t xml:space="preserve"> </w:t>
      </w:r>
      <w:r w:rsidRPr="00E21A80">
        <w:rPr>
          <w:color w:val="000000" w:themeColor="text1"/>
          <w:sz w:val="14"/>
          <w:szCs w:val="14"/>
          <w:lang w:val="vi-VN"/>
        </w:rPr>
        <w:tab/>
      </w:r>
    </w:p>
    <w:p w14:paraId="4147FDE3" w14:textId="77777777" w:rsidR="00E403CC" w:rsidRPr="00E21A80" w:rsidRDefault="00E403CC" w:rsidP="00E403CC">
      <w:pPr>
        <w:tabs>
          <w:tab w:val="left" w:leader="dot" w:pos="9072"/>
          <w:tab w:val="left" w:leader="dot" w:pos="10206"/>
        </w:tabs>
        <w:spacing w:before="160" w:after="160"/>
        <w:rPr>
          <w:color w:val="000000" w:themeColor="text1"/>
          <w:sz w:val="14"/>
        </w:rPr>
      </w:pPr>
      <w:r w:rsidRPr="00E21A80">
        <w:rPr>
          <w:color w:val="000000" w:themeColor="text1"/>
          <w:sz w:val="14"/>
          <w:lang w:val="vi-VN"/>
        </w:rPr>
        <w:tab/>
      </w:r>
    </w:p>
    <w:p w14:paraId="01E3C4D6" w14:textId="77777777" w:rsidR="00E403CC" w:rsidRPr="00E21A80" w:rsidRDefault="00E403CC" w:rsidP="00E403CC">
      <w:pPr>
        <w:tabs>
          <w:tab w:val="left" w:leader="dot" w:pos="9072"/>
          <w:tab w:val="left" w:leader="dot" w:pos="10206"/>
        </w:tabs>
        <w:spacing w:before="160" w:after="160"/>
        <w:rPr>
          <w:color w:val="000000" w:themeColor="text1"/>
          <w:sz w:val="14"/>
          <w:lang w:val="vi-VN"/>
        </w:rPr>
      </w:pPr>
      <w:r w:rsidRPr="00E21A80">
        <w:rPr>
          <w:color w:val="000000" w:themeColor="text1"/>
          <w:spacing w:val="-8"/>
          <w:sz w:val="26"/>
          <w:szCs w:val="26"/>
          <w:lang w:val="vi-VN"/>
        </w:rPr>
        <w:t xml:space="preserve">Nơi </w:t>
      </w:r>
      <w:r w:rsidRPr="00E21A80">
        <w:rPr>
          <w:color w:val="000000" w:themeColor="text1"/>
          <w:spacing w:val="-8"/>
          <w:sz w:val="26"/>
          <w:szCs w:val="26"/>
        </w:rPr>
        <w:t>tạm</w:t>
      </w:r>
      <w:r w:rsidRPr="00E21A80">
        <w:rPr>
          <w:color w:val="000000" w:themeColor="text1"/>
          <w:spacing w:val="-8"/>
          <w:sz w:val="26"/>
          <w:szCs w:val="26"/>
          <w:lang w:val="vi-VN"/>
        </w:rPr>
        <w:t xml:space="preserve"> trú:</w:t>
      </w:r>
      <w:r w:rsidRPr="00E21A80">
        <w:rPr>
          <w:color w:val="000000" w:themeColor="text1"/>
          <w:lang w:val="vi-VN"/>
        </w:rPr>
        <w:t xml:space="preserve"> </w:t>
      </w:r>
      <w:r w:rsidRPr="00E21A80">
        <w:rPr>
          <w:color w:val="000000" w:themeColor="text1"/>
          <w:sz w:val="14"/>
          <w:szCs w:val="14"/>
          <w:lang w:val="vi-VN"/>
        </w:rPr>
        <w:tab/>
      </w:r>
    </w:p>
    <w:p w14:paraId="1A02F147" w14:textId="77777777" w:rsidR="00E403CC" w:rsidRPr="00E21A80" w:rsidRDefault="00E403CC" w:rsidP="00E403CC">
      <w:pPr>
        <w:tabs>
          <w:tab w:val="left" w:leader="dot" w:pos="9072"/>
          <w:tab w:val="left" w:leader="dot" w:pos="10206"/>
        </w:tabs>
        <w:spacing w:before="160" w:after="160"/>
        <w:rPr>
          <w:color w:val="000000" w:themeColor="text1"/>
          <w:sz w:val="14"/>
          <w:lang w:val="vi-VN"/>
        </w:rPr>
      </w:pPr>
      <w:r w:rsidRPr="00E21A80">
        <w:rPr>
          <w:color w:val="000000" w:themeColor="text1"/>
          <w:sz w:val="14"/>
          <w:lang w:val="vi-VN"/>
        </w:rPr>
        <w:tab/>
      </w:r>
    </w:p>
    <w:p w14:paraId="7DEEF8B9" w14:textId="77777777" w:rsidR="00E403CC" w:rsidRPr="00E21A80" w:rsidRDefault="00E403CC" w:rsidP="00E403CC">
      <w:pPr>
        <w:tabs>
          <w:tab w:val="left" w:leader="dot" w:pos="9072"/>
          <w:tab w:val="left" w:leader="dot" w:pos="10206"/>
        </w:tabs>
        <w:spacing w:before="160" w:after="160"/>
        <w:rPr>
          <w:color w:val="000000" w:themeColor="text1"/>
          <w:sz w:val="14"/>
          <w:lang w:val="vi-VN"/>
        </w:rPr>
      </w:pPr>
      <w:r w:rsidRPr="00E21A80">
        <w:rPr>
          <w:color w:val="000000" w:themeColor="text1"/>
          <w:spacing w:val="-8"/>
          <w:sz w:val="26"/>
          <w:szCs w:val="26"/>
          <w:lang w:val="vi-VN"/>
        </w:rPr>
        <w:t>Nơi ở hiện tại:</w:t>
      </w:r>
      <w:r w:rsidRPr="00E21A80">
        <w:rPr>
          <w:color w:val="000000" w:themeColor="text1"/>
          <w:lang w:val="vi-VN"/>
        </w:rPr>
        <w:t xml:space="preserve"> </w:t>
      </w:r>
      <w:r w:rsidRPr="00E21A80">
        <w:rPr>
          <w:color w:val="000000" w:themeColor="text1"/>
          <w:sz w:val="14"/>
          <w:szCs w:val="14"/>
          <w:lang w:val="vi-VN"/>
        </w:rPr>
        <w:tab/>
      </w:r>
    </w:p>
    <w:p w14:paraId="53C8D06F" w14:textId="77777777" w:rsidR="00E403CC" w:rsidRPr="00E21A80" w:rsidRDefault="00E403CC" w:rsidP="00E403CC">
      <w:pPr>
        <w:tabs>
          <w:tab w:val="left" w:leader="dot" w:pos="9072"/>
          <w:tab w:val="left" w:leader="dot" w:pos="10206"/>
        </w:tabs>
        <w:spacing w:before="160" w:after="160"/>
        <w:rPr>
          <w:color w:val="000000" w:themeColor="text1"/>
          <w:sz w:val="14"/>
          <w:lang w:val="vi-VN"/>
        </w:rPr>
      </w:pPr>
      <w:r w:rsidRPr="00E21A80">
        <w:rPr>
          <w:color w:val="000000" w:themeColor="text1"/>
          <w:sz w:val="14"/>
          <w:lang w:val="vi-VN"/>
        </w:rPr>
        <w:tab/>
      </w:r>
    </w:p>
    <w:p w14:paraId="59F11CA5" w14:textId="77777777" w:rsidR="00E403CC" w:rsidRPr="00E21A80" w:rsidRDefault="00E403CC" w:rsidP="00E403CC">
      <w:pPr>
        <w:tabs>
          <w:tab w:val="left" w:leader="dot" w:pos="5529"/>
          <w:tab w:val="left" w:leader="dot" w:pos="9072"/>
        </w:tabs>
        <w:spacing w:before="120" w:after="120"/>
        <w:rPr>
          <w:color w:val="000000" w:themeColor="text1"/>
          <w:sz w:val="14"/>
          <w:szCs w:val="14"/>
          <w:lang w:val="vi-VN"/>
        </w:rPr>
      </w:pPr>
      <w:r w:rsidRPr="00E21A80">
        <w:rPr>
          <w:color w:val="000000" w:themeColor="text1"/>
          <w:spacing w:val="-8"/>
          <w:sz w:val="26"/>
          <w:szCs w:val="26"/>
          <w:lang w:val="vi-VN"/>
        </w:rPr>
        <w:t>Số điện thoại</w:t>
      </w:r>
      <w:r w:rsidRPr="00E21A80">
        <w:rPr>
          <w:color w:val="000000" w:themeColor="text1"/>
          <w:sz w:val="26"/>
          <w:szCs w:val="26"/>
          <w:lang w:val="vi-VN"/>
        </w:rPr>
        <w:t>:</w:t>
      </w:r>
      <w:r w:rsidRPr="00E21A80">
        <w:rPr>
          <w:color w:val="000000" w:themeColor="text1"/>
          <w:sz w:val="14"/>
          <w:lang w:val="vi-VN"/>
        </w:rPr>
        <w:tab/>
      </w:r>
      <w:r w:rsidRPr="00E21A80">
        <w:rPr>
          <w:color w:val="000000" w:themeColor="text1"/>
          <w:sz w:val="16"/>
          <w:lang w:val="vi-VN"/>
        </w:rPr>
        <w:t xml:space="preserve"> </w:t>
      </w:r>
      <w:r w:rsidRPr="00E21A80">
        <w:rPr>
          <w:color w:val="000000" w:themeColor="text1"/>
          <w:sz w:val="26"/>
          <w:lang w:val="vi-VN"/>
        </w:rPr>
        <w:t>Email:</w:t>
      </w:r>
      <w:r w:rsidRPr="00E21A80">
        <w:rPr>
          <w:color w:val="000000" w:themeColor="text1"/>
          <w:sz w:val="14"/>
          <w:szCs w:val="14"/>
          <w:lang w:val="vi-VN"/>
        </w:rPr>
        <w:tab/>
      </w:r>
    </w:p>
    <w:p w14:paraId="11E4DC7B" w14:textId="77777777" w:rsidR="00E403CC" w:rsidRPr="00E21A80" w:rsidRDefault="00E403CC" w:rsidP="00E403CC">
      <w:pPr>
        <w:tabs>
          <w:tab w:val="left" w:leader="dot" w:pos="9072"/>
          <w:tab w:val="left" w:leader="dot" w:pos="10206"/>
        </w:tabs>
        <w:spacing w:before="120" w:after="120"/>
        <w:rPr>
          <w:bCs/>
          <w:color w:val="000000" w:themeColor="text1"/>
          <w:sz w:val="14"/>
          <w:szCs w:val="14"/>
          <w:lang w:val="vi-VN"/>
        </w:rPr>
      </w:pPr>
      <w:r w:rsidRPr="00E21A80">
        <w:rPr>
          <w:bCs/>
          <w:color w:val="000000" w:themeColor="text1"/>
          <w:sz w:val="26"/>
          <w:lang w:val="vi-VN"/>
        </w:rPr>
        <w:t>Nội dung yêu cầu giải quyết:</w:t>
      </w:r>
      <w:r w:rsidRPr="00E21A80">
        <w:rPr>
          <w:bCs/>
          <w:color w:val="000000" w:themeColor="text1"/>
          <w:sz w:val="14"/>
          <w:szCs w:val="14"/>
          <w:lang w:val="vi-VN"/>
        </w:rPr>
        <w:tab/>
      </w:r>
    </w:p>
    <w:p w14:paraId="13EB1BCD" w14:textId="77777777" w:rsidR="00E403CC" w:rsidRPr="00E21A80" w:rsidRDefault="00E403CC" w:rsidP="00E403CC">
      <w:pPr>
        <w:tabs>
          <w:tab w:val="left" w:leader="dot" w:pos="9072"/>
          <w:tab w:val="left" w:leader="dot" w:pos="10206"/>
        </w:tabs>
        <w:spacing w:before="120" w:after="120"/>
        <w:rPr>
          <w:bCs/>
          <w:color w:val="000000" w:themeColor="text1"/>
          <w:lang w:val="vi-VN"/>
        </w:rPr>
      </w:pPr>
      <w:r w:rsidRPr="00E21A80">
        <w:rPr>
          <w:rFonts w:cs="Arial"/>
          <w:color w:val="000000" w:themeColor="text1"/>
          <w:sz w:val="14"/>
          <w:szCs w:val="14"/>
          <w:lang w:val="vi-VN"/>
        </w:rPr>
        <w:tab/>
      </w:r>
    </w:p>
    <w:p w14:paraId="3D963508" w14:textId="77777777" w:rsidR="00E403CC" w:rsidRPr="00E21A80" w:rsidRDefault="00E403CC" w:rsidP="00E403CC">
      <w:pPr>
        <w:tabs>
          <w:tab w:val="left" w:leader="dot" w:pos="10206"/>
        </w:tabs>
        <w:spacing w:before="120" w:after="120"/>
        <w:ind w:firstLine="720"/>
        <w:jc w:val="both"/>
        <w:rPr>
          <w:color w:val="000000" w:themeColor="text1"/>
          <w:sz w:val="26"/>
          <w:szCs w:val="14"/>
          <w:lang w:val="vi-VN"/>
        </w:rPr>
      </w:pPr>
      <w:r w:rsidRPr="00E21A80">
        <w:rPr>
          <w:color w:val="000000" w:themeColor="text1"/>
          <w:sz w:val="26"/>
          <w:szCs w:val="14"/>
          <w:lang w:val="vi-VN"/>
        </w:rPr>
        <w:t>Qua nghiên cứu hồ sơ và căn cứ vào quy định của Luật Cư trú và các văn bản hướng dẫn thi hành, đề nghị Ông/Bà hoàn thiện hồ sơ gồm những nội dung sau:</w:t>
      </w:r>
    </w:p>
    <w:p w14:paraId="4CE08F4E" w14:textId="2B858545" w:rsidR="00E403CC" w:rsidRPr="00E21A80" w:rsidRDefault="00E403CC" w:rsidP="00762C7B">
      <w:pPr>
        <w:tabs>
          <w:tab w:val="left" w:leader="dot" w:pos="9072"/>
        </w:tabs>
        <w:spacing w:before="160" w:after="120"/>
        <w:ind w:firstLine="709"/>
        <w:rPr>
          <w:color w:val="000000" w:themeColor="text1"/>
          <w:sz w:val="26"/>
          <w:szCs w:val="14"/>
          <w:lang w:val="vi-VN"/>
        </w:rPr>
      </w:pPr>
      <w:r w:rsidRPr="00E21A80">
        <w:rPr>
          <w:color w:val="000000" w:themeColor="text1"/>
          <w:sz w:val="26"/>
          <w:szCs w:val="14"/>
          <w:lang w:val="vi-VN"/>
        </w:rPr>
        <w:t>1. B</w:t>
      </w:r>
      <w:r w:rsidRPr="00E21A80">
        <w:rPr>
          <w:rFonts w:cs="Calibri"/>
          <w:color w:val="000000" w:themeColor="text1"/>
          <w:sz w:val="26"/>
          <w:szCs w:val="14"/>
          <w:lang w:val="vi-VN"/>
        </w:rPr>
        <w:t>ổ</w:t>
      </w:r>
      <w:r w:rsidRPr="00E21A80">
        <w:rPr>
          <w:color w:val="000000" w:themeColor="text1"/>
          <w:sz w:val="26"/>
          <w:szCs w:val="14"/>
          <w:lang w:val="vi-VN"/>
        </w:rPr>
        <w:t xml:space="preserve"> sung th</w:t>
      </w:r>
      <w:r w:rsidRPr="00E21A80">
        <w:rPr>
          <w:rFonts w:cs=".VnTime"/>
          <w:color w:val="000000" w:themeColor="text1"/>
          <w:sz w:val="26"/>
          <w:szCs w:val="14"/>
          <w:lang w:val="vi-VN"/>
        </w:rPr>
        <w:t>ê</w:t>
      </w:r>
      <w:r w:rsidRPr="00E21A80">
        <w:rPr>
          <w:color w:val="000000" w:themeColor="text1"/>
          <w:sz w:val="26"/>
          <w:szCs w:val="14"/>
          <w:lang w:val="vi-VN"/>
        </w:rPr>
        <w:t>m c</w:t>
      </w:r>
      <w:r w:rsidRPr="00E21A80">
        <w:rPr>
          <w:rFonts w:cs=".VnTime"/>
          <w:color w:val="000000" w:themeColor="text1"/>
          <w:sz w:val="26"/>
          <w:szCs w:val="14"/>
          <w:lang w:val="vi-VN"/>
        </w:rPr>
        <w:t>á</w:t>
      </w:r>
      <w:r w:rsidRPr="00E21A80">
        <w:rPr>
          <w:color w:val="000000" w:themeColor="text1"/>
          <w:sz w:val="26"/>
          <w:szCs w:val="14"/>
          <w:lang w:val="vi-VN"/>
        </w:rPr>
        <w:t>c giấy tờ, th</w:t>
      </w:r>
      <w:r w:rsidRPr="00E21A80">
        <w:rPr>
          <w:rFonts w:cs="Calibri"/>
          <w:color w:val="000000" w:themeColor="text1"/>
          <w:sz w:val="26"/>
          <w:szCs w:val="14"/>
          <w:lang w:val="vi-VN"/>
        </w:rPr>
        <w:t>ủ</w:t>
      </w:r>
      <w:r w:rsidRPr="00E21A80">
        <w:rPr>
          <w:color w:val="000000" w:themeColor="text1"/>
          <w:sz w:val="26"/>
          <w:szCs w:val="14"/>
          <w:lang w:val="vi-VN"/>
        </w:rPr>
        <w:t xml:space="preserve"> t</w:t>
      </w:r>
      <w:r w:rsidRPr="00E21A80">
        <w:rPr>
          <w:rFonts w:cs="Calibri"/>
          <w:color w:val="000000" w:themeColor="text1"/>
          <w:sz w:val="26"/>
          <w:szCs w:val="14"/>
          <w:lang w:val="vi-VN"/>
        </w:rPr>
        <w:t>ụ</w:t>
      </w:r>
      <w:r w:rsidRPr="00E21A80">
        <w:rPr>
          <w:color w:val="000000" w:themeColor="text1"/>
          <w:sz w:val="26"/>
          <w:szCs w:val="14"/>
          <w:lang w:val="vi-VN"/>
        </w:rPr>
        <w:t>c sau:</w:t>
      </w:r>
      <w:r w:rsidRPr="00E21A80">
        <w:rPr>
          <w:color w:val="000000" w:themeColor="text1"/>
          <w:sz w:val="14"/>
          <w:szCs w:val="14"/>
          <w:lang w:val="vi-VN"/>
        </w:rPr>
        <w:t xml:space="preserve"> </w:t>
      </w:r>
      <w:r w:rsidRPr="00E21A80">
        <w:rPr>
          <w:color w:val="000000" w:themeColor="text1"/>
          <w:sz w:val="14"/>
          <w:szCs w:val="14"/>
          <w:lang w:val="vi-VN"/>
        </w:rPr>
        <w:tab/>
      </w:r>
    </w:p>
    <w:p w14:paraId="5DE67A54" w14:textId="77777777" w:rsidR="00E403CC" w:rsidRPr="00E21A80" w:rsidRDefault="00E403CC" w:rsidP="00E403CC">
      <w:pPr>
        <w:tabs>
          <w:tab w:val="left" w:leader="dot" w:pos="9072"/>
        </w:tabs>
        <w:spacing w:before="160" w:after="120"/>
        <w:rPr>
          <w:rFonts w:cs="Arial"/>
          <w:color w:val="000000" w:themeColor="text1"/>
          <w:sz w:val="14"/>
          <w:szCs w:val="14"/>
          <w:lang w:val="vi-VN"/>
        </w:rPr>
      </w:pPr>
      <w:r w:rsidRPr="00E21A80">
        <w:rPr>
          <w:rFonts w:cs="Arial"/>
          <w:color w:val="000000" w:themeColor="text1"/>
          <w:sz w:val="14"/>
          <w:szCs w:val="14"/>
          <w:lang w:val="vi-VN"/>
        </w:rPr>
        <w:tab/>
      </w:r>
    </w:p>
    <w:p w14:paraId="6DEFBDEE" w14:textId="77777777" w:rsidR="00E403CC" w:rsidRPr="00E21A80" w:rsidRDefault="00E403CC" w:rsidP="00E403CC">
      <w:pPr>
        <w:tabs>
          <w:tab w:val="left" w:leader="dot" w:pos="9072"/>
        </w:tabs>
        <w:spacing w:before="160" w:after="120"/>
        <w:ind w:firstLine="709"/>
        <w:rPr>
          <w:color w:val="000000" w:themeColor="text1"/>
          <w:sz w:val="26"/>
          <w:szCs w:val="14"/>
          <w:lang w:val="vi-VN"/>
        </w:rPr>
      </w:pPr>
      <w:r w:rsidRPr="00E21A80">
        <w:rPr>
          <w:color w:val="000000" w:themeColor="text1"/>
          <w:sz w:val="26"/>
          <w:szCs w:val="14"/>
          <w:lang w:val="vi-VN"/>
        </w:rPr>
        <w:t>2. Kê khai l</w:t>
      </w:r>
      <w:r w:rsidRPr="00E21A80">
        <w:rPr>
          <w:rFonts w:cs="Calibri"/>
          <w:color w:val="000000" w:themeColor="text1"/>
          <w:sz w:val="26"/>
          <w:szCs w:val="14"/>
          <w:lang w:val="vi-VN"/>
        </w:rPr>
        <w:t>ạ</w:t>
      </w:r>
      <w:r w:rsidRPr="00E21A80">
        <w:rPr>
          <w:color w:val="000000" w:themeColor="text1"/>
          <w:sz w:val="26"/>
          <w:szCs w:val="14"/>
          <w:lang w:val="vi-VN"/>
        </w:rPr>
        <w:t>i c</w:t>
      </w:r>
      <w:r w:rsidRPr="00E21A80">
        <w:rPr>
          <w:rFonts w:cs=".VnTime"/>
          <w:color w:val="000000" w:themeColor="text1"/>
          <w:sz w:val="26"/>
          <w:szCs w:val="14"/>
          <w:lang w:val="vi-VN"/>
        </w:rPr>
        <w:t>á</w:t>
      </w:r>
      <w:r w:rsidRPr="00E21A80">
        <w:rPr>
          <w:color w:val="000000" w:themeColor="text1"/>
          <w:sz w:val="26"/>
          <w:szCs w:val="14"/>
          <w:lang w:val="vi-VN"/>
        </w:rPr>
        <w:t>c bi</w:t>
      </w:r>
      <w:r w:rsidRPr="00E21A80">
        <w:rPr>
          <w:rFonts w:cs="Calibri"/>
          <w:color w:val="000000" w:themeColor="text1"/>
          <w:sz w:val="26"/>
          <w:szCs w:val="14"/>
          <w:lang w:val="vi-VN"/>
        </w:rPr>
        <w:t>ể</w:t>
      </w:r>
      <w:r w:rsidRPr="00E21A80">
        <w:rPr>
          <w:color w:val="000000" w:themeColor="text1"/>
          <w:sz w:val="26"/>
          <w:szCs w:val="14"/>
          <w:lang w:val="vi-VN"/>
        </w:rPr>
        <w:t>u m</w:t>
      </w:r>
      <w:r w:rsidRPr="00E21A80">
        <w:rPr>
          <w:rFonts w:cs="Calibri"/>
          <w:color w:val="000000" w:themeColor="text1"/>
          <w:sz w:val="26"/>
          <w:szCs w:val="14"/>
          <w:lang w:val="vi-VN"/>
        </w:rPr>
        <w:t>ẫ</w:t>
      </w:r>
      <w:r w:rsidRPr="00E21A80">
        <w:rPr>
          <w:color w:val="000000" w:themeColor="text1"/>
          <w:sz w:val="26"/>
          <w:szCs w:val="14"/>
          <w:lang w:val="vi-VN"/>
        </w:rPr>
        <w:t>u sau:</w:t>
      </w:r>
      <w:r w:rsidRPr="00E21A80">
        <w:rPr>
          <w:color w:val="000000" w:themeColor="text1"/>
          <w:sz w:val="14"/>
          <w:szCs w:val="14"/>
          <w:lang w:val="vi-VN"/>
        </w:rPr>
        <w:t xml:space="preserve"> </w:t>
      </w:r>
      <w:r w:rsidRPr="00E21A80">
        <w:rPr>
          <w:color w:val="000000" w:themeColor="text1"/>
          <w:sz w:val="14"/>
          <w:szCs w:val="14"/>
          <w:lang w:val="vi-VN"/>
        </w:rPr>
        <w:tab/>
      </w:r>
    </w:p>
    <w:p w14:paraId="083BEDDA" w14:textId="77777777" w:rsidR="00E403CC" w:rsidRPr="00E21A80" w:rsidRDefault="00E403CC" w:rsidP="00E403CC">
      <w:pPr>
        <w:tabs>
          <w:tab w:val="left" w:leader="dot" w:pos="9072"/>
        </w:tabs>
        <w:spacing w:before="160" w:after="120"/>
        <w:ind w:firstLine="709"/>
        <w:rPr>
          <w:color w:val="000000" w:themeColor="text1"/>
          <w:sz w:val="26"/>
          <w:szCs w:val="14"/>
        </w:rPr>
      </w:pPr>
      <w:r w:rsidRPr="00E21A80">
        <w:rPr>
          <w:color w:val="000000" w:themeColor="text1"/>
          <w:sz w:val="26"/>
          <w:szCs w:val="14"/>
        </w:rPr>
        <w:t>3. H</w:t>
      </w:r>
      <w:r w:rsidRPr="00E21A80">
        <w:rPr>
          <w:rFonts w:cs="Calibri"/>
          <w:color w:val="000000" w:themeColor="text1"/>
          <w:sz w:val="26"/>
          <w:szCs w:val="14"/>
        </w:rPr>
        <w:t>ướ</w:t>
      </w:r>
      <w:r w:rsidRPr="00E21A80">
        <w:rPr>
          <w:color w:val="000000" w:themeColor="text1"/>
          <w:sz w:val="26"/>
          <w:szCs w:val="14"/>
        </w:rPr>
        <w:t>ng d</w:t>
      </w:r>
      <w:r w:rsidRPr="00E21A80">
        <w:rPr>
          <w:rFonts w:cs="Calibri"/>
          <w:color w:val="000000" w:themeColor="text1"/>
          <w:sz w:val="26"/>
          <w:szCs w:val="14"/>
        </w:rPr>
        <w:t>ẫ</w:t>
      </w:r>
      <w:r w:rsidRPr="00E21A80">
        <w:rPr>
          <w:color w:val="000000" w:themeColor="text1"/>
          <w:sz w:val="26"/>
          <w:szCs w:val="14"/>
        </w:rPr>
        <w:t>n kh</w:t>
      </w:r>
      <w:r w:rsidRPr="00E21A80">
        <w:rPr>
          <w:rFonts w:cs=".VnTime"/>
          <w:color w:val="000000" w:themeColor="text1"/>
          <w:sz w:val="26"/>
          <w:szCs w:val="14"/>
        </w:rPr>
        <w:t>á</w:t>
      </w:r>
      <w:r w:rsidRPr="00E21A80">
        <w:rPr>
          <w:color w:val="000000" w:themeColor="text1"/>
          <w:sz w:val="26"/>
          <w:szCs w:val="14"/>
        </w:rPr>
        <w:t>c:</w:t>
      </w:r>
      <w:r w:rsidRPr="00E21A80">
        <w:rPr>
          <w:color w:val="000000" w:themeColor="text1"/>
          <w:sz w:val="14"/>
          <w:szCs w:val="14"/>
        </w:rPr>
        <w:tab/>
      </w:r>
    </w:p>
    <w:p w14:paraId="7E208348" w14:textId="77777777" w:rsidR="00E403CC" w:rsidRPr="00E21A80" w:rsidRDefault="00E403CC" w:rsidP="00E403CC">
      <w:pPr>
        <w:tabs>
          <w:tab w:val="left" w:leader="dot" w:pos="9072"/>
        </w:tabs>
        <w:spacing w:before="160" w:after="120"/>
        <w:rPr>
          <w:rFonts w:cs="Arial"/>
          <w:color w:val="000000" w:themeColor="text1"/>
          <w:sz w:val="14"/>
          <w:szCs w:val="14"/>
        </w:rPr>
      </w:pPr>
      <w:r w:rsidRPr="00E21A80">
        <w:rPr>
          <w:rFonts w:cs="Arial"/>
          <w:color w:val="000000" w:themeColor="text1"/>
          <w:sz w:val="14"/>
          <w:szCs w:val="14"/>
        </w:rPr>
        <w:tab/>
      </w:r>
    </w:p>
    <w:p w14:paraId="3FA29C0C" w14:textId="77777777" w:rsidR="00E403CC" w:rsidRPr="00E21A80" w:rsidRDefault="00E403CC" w:rsidP="00E403CC">
      <w:pPr>
        <w:tabs>
          <w:tab w:val="left" w:leader="dot" w:pos="9072"/>
        </w:tabs>
        <w:spacing w:before="160" w:after="120"/>
        <w:ind w:firstLine="709"/>
        <w:rPr>
          <w:color w:val="000000" w:themeColor="text1"/>
          <w:sz w:val="26"/>
          <w:szCs w:val="14"/>
        </w:rPr>
      </w:pPr>
      <w:r w:rsidRPr="00E21A80">
        <w:rPr>
          <w:color w:val="000000" w:themeColor="text1"/>
          <w:sz w:val="26"/>
          <w:szCs w:val="14"/>
        </w:rPr>
        <w:t>Lý do:</w:t>
      </w:r>
      <w:r w:rsidRPr="00E21A80">
        <w:rPr>
          <w:color w:val="000000" w:themeColor="text1"/>
          <w:sz w:val="14"/>
          <w:szCs w:val="14"/>
        </w:rPr>
        <w:tab/>
      </w:r>
    </w:p>
    <w:p w14:paraId="06250635" w14:textId="77777777" w:rsidR="00E403CC" w:rsidRPr="00E21A80" w:rsidRDefault="00E403CC" w:rsidP="00E403CC">
      <w:pPr>
        <w:tabs>
          <w:tab w:val="left" w:leader="dot" w:pos="4111"/>
          <w:tab w:val="left" w:leader="dot" w:pos="10206"/>
        </w:tabs>
        <w:spacing w:before="120" w:after="120"/>
        <w:ind w:firstLine="709"/>
        <w:jc w:val="both"/>
        <w:rPr>
          <w:color w:val="000000" w:themeColor="text1"/>
          <w:sz w:val="26"/>
          <w:szCs w:val="14"/>
        </w:rPr>
      </w:pPr>
      <w:r w:rsidRPr="00E21A80">
        <w:rPr>
          <w:color w:val="000000" w:themeColor="text1"/>
          <w:sz w:val="26"/>
          <w:szCs w:val="14"/>
        </w:rPr>
        <w:t>Trong quá trình hoàn thiện hồ sơ nếu có vấn đề vướng mắc, Ông/Bà liên hệ với Công an</w:t>
      </w:r>
      <w:r w:rsidRPr="00E21A80">
        <w:rPr>
          <w:color w:val="000000" w:themeColor="text1"/>
          <w:sz w:val="14"/>
          <w:szCs w:val="14"/>
        </w:rPr>
        <w:tab/>
      </w:r>
      <w:r w:rsidRPr="00E21A80">
        <w:rPr>
          <w:color w:val="000000" w:themeColor="text1"/>
          <w:sz w:val="26"/>
          <w:szCs w:val="14"/>
        </w:rPr>
        <w:t>; Số ĐT</w:t>
      </w:r>
      <w:r w:rsidRPr="00E21A80">
        <w:rPr>
          <w:color w:val="000000" w:themeColor="text1"/>
          <w:sz w:val="14"/>
          <w:szCs w:val="14"/>
        </w:rPr>
        <w:t xml:space="preserve">…………………………. </w:t>
      </w:r>
      <w:r w:rsidRPr="00E21A80">
        <w:rPr>
          <w:color w:val="000000" w:themeColor="text1"/>
          <w:sz w:val="26"/>
          <w:szCs w:val="14"/>
        </w:rPr>
        <w:t>để được hướng dẫn./.</w:t>
      </w:r>
    </w:p>
    <w:tbl>
      <w:tblPr>
        <w:tblW w:w="5016" w:type="pct"/>
        <w:tblLook w:val="01E0" w:firstRow="1" w:lastRow="1" w:firstColumn="1" w:lastColumn="1" w:noHBand="0" w:noVBand="0"/>
      </w:tblPr>
      <w:tblGrid>
        <w:gridCol w:w="4706"/>
        <w:gridCol w:w="5001"/>
      </w:tblGrid>
      <w:tr w:rsidR="00E21A80" w:rsidRPr="00E21A80" w14:paraId="77BE4B22" w14:textId="77777777" w:rsidTr="00E403CC">
        <w:trPr>
          <w:trHeight w:val="1648"/>
        </w:trPr>
        <w:tc>
          <w:tcPr>
            <w:tcW w:w="2424" w:type="pct"/>
          </w:tcPr>
          <w:p w14:paraId="556BE1F0" w14:textId="77777777" w:rsidR="00E403CC" w:rsidRPr="00E21A80" w:rsidRDefault="00E403CC">
            <w:pPr>
              <w:jc w:val="center"/>
              <w:rPr>
                <w:color w:val="000000" w:themeColor="text1"/>
                <w:spacing w:val="-10"/>
                <w:sz w:val="22"/>
              </w:rPr>
            </w:pPr>
          </w:p>
        </w:tc>
        <w:tc>
          <w:tcPr>
            <w:tcW w:w="2576" w:type="pct"/>
          </w:tcPr>
          <w:p w14:paraId="26C7A75B" w14:textId="77777777" w:rsidR="00E403CC" w:rsidRPr="00E21A80" w:rsidRDefault="00E403CC">
            <w:pPr>
              <w:jc w:val="center"/>
              <w:rPr>
                <w:i/>
                <w:color w:val="000000" w:themeColor="text1"/>
                <w:spacing w:val="-10"/>
                <w:szCs w:val="26"/>
              </w:rPr>
            </w:pPr>
            <w:r w:rsidRPr="00E21A80">
              <w:rPr>
                <w:i/>
                <w:color w:val="000000" w:themeColor="text1"/>
                <w:spacing w:val="-10"/>
                <w:sz w:val="14"/>
                <w:szCs w:val="14"/>
              </w:rPr>
              <w:t>….……….</w:t>
            </w:r>
            <w:r w:rsidRPr="00E21A80">
              <w:rPr>
                <w:i/>
                <w:color w:val="000000" w:themeColor="text1"/>
                <w:spacing w:val="-10"/>
                <w:szCs w:val="26"/>
              </w:rPr>
              <w:t>, ngày</w:t>
            </w:r>
            <w:r w:rsidRPr="00E21A80">
              <w:rPr>
                <w:i/>
                <w:color w:val="000000" w:themeColor="text1"/>
                <w:spacing w:val="-10"/>
                <w:sz w:val="14"/>
                <w:szCs w:val="14"/>
              </w:rPr>
              <w:t>….….</w:t>
            </w:r>
            <w:r w:rsidRPr="00E21A80">
              <w:rPr>
                <w:i/>
                <w:color w:val="000000" w:themeColor="text1"/>
                <w:spacing w:val="-10"/>
                <w:szCs w:val="26"/>
              </w:rPr>
              <w:t xml:space="preserve"> tháng</w:t>
            </w:r>
            <w:r w:rsidRPr="00E21A80">
              <w:rPr>
                <w:i/>
                <w:color w:val="000000" w:themeColor="text1"/>
                <w:spacing w:val="-10"/>
                <w:sz w:val="14"/>
                <w:szCs w:val="14"/>
              </w:rPr>
              <w:t>….……</w:t>
            </w:r>
            <w:r w:rsidRPr="00E21A80">
              <w:rPr>
                <w:i/>
                <w:color w:val="000000" w:themeColor="text1"/>
                <w:spacing w:val="-10"/>
                <w:szCs w:val="26"/>
              </w:rPr>
              <w:t xml:space="preserve"> năm</w:t>
            </w:r>
            <w:r w:rsidRPr="00E21A80">
              <w:rPr>
                <w:i/>
                <w:color w:val="000000" w:themeColor="text1"/>
                <w:spacing w:val="-10"/>
                <w:sz w:val="14"/>
                <w:szCs w:val="14"/>
              </w:rPr>
              <w:t>….……….</w:t>
            </w:r>
          </w:p>
          <w:p w14:paraId="546C0880" w14:textId="77777777" w:rsidR="00E403CC" w:rsidRPr="00E21A80" w:rsidRDefault="00E403CC">
            <w:pPr>
              <w:jc w:val="center"/>
              <w:rPr>
                <w:color w:val="000000" w:themeColor="text1"/>
                <w:spacing w:val="-10"/>
                <w:sz w:val="22"/>
              </w:rPr>
            </w:pPr>
            <w:r w:rsidRPr="00E21A80">
              <w:rPr>
                <w:color w:val="000000" w:themeColor="text1"/>
                <w:spacing w:val="-10"/>
                <w:szCs w:val="26"/>
              </w:rPr>
              <w:t>CÁN BỘ TIẾP NHẬN HỒ SƠ</w:t>
            </w:r>
          </w:p>
          <w:p w14:paraId="4F8F0A6A" w14:textId="77777777" w:rsidR="00E403CC" w:rsidRPr="00E21A80" w:rsidRDefault="00E403CC">
            <w:pPr>
              <w:jc w:val="center"/>
              <w:rPr>
                <w:i/>
                <w:iCs/>
                <w:color w:val="000000" w:themeColor="text1"/>
                <w:spacing w:val="-10"/>
                <w:sz w:val="20"/>
                <w:szCs w:val="20"/>
              </w:rPr>
            </w:pPr>
            <w:r w:rsidRPr="00E21A80">
              <w:rPr>
                <w:i/>
                <w:iCs/>
                <w:color w:val="000000" w:themeColor="text1"/>
                <w:spacing w:val="-10"/>
                <w:sz w:val="20"/>
                <w:szCs w:val="20"/>
              </w:rPr>
              <w:t>(Ký, ghi rõ họ tên)</w:t>
            </w:r>
          </w:p>
          <w:p w14:paraId="3D8F5E46" w14:textId="77777777" w:rsidR="00E403CC" w:rsidRPr="00E21A80" w:rsidRDefault="00E403CC">
            <w:pPr>
              <w:jc w:val="center"/>
              <w:rPr>
                <w:i/>
                <w:color w:val="000000" w:themeColor="text1"/>
                <w:spacing w:val="-10"/>
                <w:sz w:val="16"/>
                <w:szCs w:val="20"/>
              </w:rPr>
            </w:pPr>
            <w:r w:rsidRPr="00E21A80">
              <w:rPr>
                <w:i/>
                <w:color w:val="000000" w:themeColor="text1"/>
                <w:sz w:val="20"/>
              </w:rPr>
              <w:t>(Chữ ký số của cán bộ tiếp nhận hồ sơ)</w:t>
            </w:r>
          </w:p>
          <w:p w14:paraId="40206E22" w14:textId="77777777" w:rsidR="00E403CC" w:rsidRPr="00E21A80" w:rsidRDefault="00E403CC">
            <w:pPr>
              <w:jc w:val="center"/>
              <w:rPr>
                <w:i/>
                <w:iCs/>
                <w:color w:val="000000" w:themeColor="text1"/>
                <w:spacing w:val="-10"/>
                <w:sz w:val="18"/>
                <w:szCs w:val="20"/>
              </w:rPr>
            </w:pPr>
          </w:p>
          <w:p w14:paraId="4EBA16A7" w14:textId="77777777" w:rsidR="00E403CC" w:rsidRPr="00E21A80" w:rsidRDefault="00E403CC">
            <w:pPr>
              <w:rPr>
                <w:color w:val="000000" w:themeColor="text1"/>
                <w:spacing w:val="-10"/>
                <w:sz w:val="22"/>
              </w:rPr>
            </w:pPr>
          </w:p>
          <w:p w14:paraId="31E0E565" w14:textId="77777777" w:rsidR="005D2E69" w:rsidRPr="00E21A80" w:rsidRDefault="005D2E69">
            <w:pPr>
              <w:rPr>
                <w:color w:val="000000" w:themeColor="text1"/>
                <w:spacing w:val="-10"/>
                <w:sz w:val="22"/>
              </w:rPr>
            </w:pPr>
          </w:p>
          <w:p w14:paraId="259B5725" w14:textId="77777777" w:rsidR="005D2E69" w:rsidRPr="00E21A80" w:rsidRDefault="005D2E69">
            <w:pPr>
              <w:rPr>
                <w:color w:val="000000" w:themeColor="text1"/>
                <w:spacing w:val="-10"/>
                <w:sz w:val="22"/>
              </w:rPr>
            </w:pPr>
          </w:p>
          <w:p w14:paraId="5B70D20A" w14:textId="77777777" w:rsidR="005D2E69" w:rsidRPr="00E21A80" w:rsidRDefault="005D2E69">
            <w:pPr>
              <w:rPr>
                <w:color w:val="000000" w:themeColor="text1"/>
                <w:spacing w:val="-10"/>
                <w:sz w:val="22"/>
              </w:rPr>
            </w:pPr>
          </w:p>
          <w:p w14:paraId="5591A5F9" w14:textId="77777777" w:rsidR="005D2E69" w:rsidRPr="00E21A80" w:rsidRDefault="005D2E69">
            <w:pPr>
              <w:rPr>
                <w:color w:val="000000" w:themeColor="text1"/>
                <w:spacing w:val="-10"/>
                <w:sz w:val="22"/>
              </w:rPr>
            </w:pPr>
          </w:p>
          <w:p w14:paraId="372DEBDD" w14:textId="1236A62C" w:rsidR="005D2E69" w:rsidRPr="00E21A80" w:rsidRDefault="005D2E69">
            <w:pPr>
              <w:rPr>
                <w:color w:val="000000" w:themeColor="text1"/>
                <w:spacing w:val="-10"/>
                <w:sz w:val="22"/>
              </w:rPr>
            </w:pPr>
          </w:p>
        </w:tc>
      </w:tr>
    </w:tbl>
    <w:p w14:paraId="5A554CFD" w14:textId="77777777" w:rsidR="00E403CC" w:rsidRPr="00E21A80" w:rsidRDefault="00E403CC" w:rsidP="00E403CC">
      <w:pPr>
        <w:rPr>
          <w:b/>
          <w:i/>
          <w:iCs/>
          <w:color w:val="000000" w:themeColor="text1"/>
          <w:sz w:val="20"/>
          <w:szCs w:val="20"/>
        </w:rPr>
      </w:pPr>
      <w:r w:rsidRPr="00E21A80">
        <w:rPr>
          <w:b/>
          <w:i/>
          <w:iCs/>
          <w:color w:val="000000" w:themeColor="text1"/>
          <w:sz w:val="20"/>
          <w:szCs w:val="20"/>
        </w:rPr>
        <w:t xml:space="preserve">Chú thích: </w:t>
      </w:r>
    </w:p>
    <w:p w14:paraId="157766A5" w14:textId="77777777" w:rsidR="00E403CC" w:rsidRPr="00E21A80" w:rsidRDefault="00E403CC" w:rsidP="00E403CC">
      <w:pPr>
        <w:rPr>
          <w:i/>
          <w:iCs/>
          <w:color w:val="000000" w:themeColor="text1"/>
          <w:sz w:val="20"/>
          <w:szCs w:val="20"/>
        </w:rPr>
      </w:pPr>
      <w:r w:rsidRPr="00E21A80">
        <w:rPr>
          <w:i/>
          <w:iCs/>
          <w:color w:val="000000" w:themeColor="text1"/>
          <w:sz w:val="20"/>
          <w:szCs w:val="20"/>
        </w:rPr>
        <w:t>(1) Cơ quan cấp trên của cơ quan đăng ký cư trú</w:t>
      </w:r>
    </w:p>
    <w:p w14:paraId="20A98E87" w14:textId="77777777" w:rsidR="00E403CC" w:rsidRPr="00E21A80" w:rsidRDefault="00E403CC" w:rsidP="00E403CC">
      <w:pPr>
        <w:rPr>
          <w:b/>
          <w:color w:val="000000" w:themeColor="text1"/>
          <w:spacing w:val="-2"/>
          <w:sz w:val="28"/>
          <w:szCs w:val="28"/>
        </w:rPr>
      </w:pPr>
      <w:r w:rsidRPr="00E21A80">
        <w:rPr>
          <w:i/>
          <w:iCs/>
          <w:color w:val="000000" w:themeColor="text1"/>
          <w:sz w:val="20"/>
          <w:szCs w:val="20"/>
        </w:rPr>
        <w:t>(2) Cơ quan đăng ký cư trú</w:t>
      </w:r>
    </w:p>
    <w:tbl>
      <w:tblPr>
        <w:tblW w:w="10350" w:type="dxa"/>
        <w:tblInd w:w="-743" w:type="dxa"/>
        <w:tblLayout w:type="fixed"/>
        <w:tblLook w:val="01E0" w:firstRow="1" w:lastRow="1" w:firstColumn="1" w:lastColumn="1" w:noHBand="0" w:noVBand="0"/>
      </w:tblPr>
      <w:tblGrid>
        <w:gridCol w:w="3120"/>
        <w:gridCol w:w="5103"/>
        <w:gridCol w:w="2127"/>
      </w:tblGrid>
      <w:tr w:rsidR="00E21A80" w:rsidRPr="00E21A80" w14:paraId="720A9192" w14:textId="77777777" w:rsidTr="00E403CC">
        <w:trPr>
          <w:trHeight w:val="922"/>
        </w:trPr>
        <w:tc>
          <w:tcPr>
            <w:tcW w:w="3119" w:type="dxa"/>
            <w:hideMark/>
          </w:tcPr>
          <w:p w14:paraId="23CD8891" w14:textId="77777777" w:rsidR="00E403CC" w:rsidRPr="00E21A80" w:rsidRDefault="00E403CC">
            <w:pPr>
              <w:suppressAutoHyphens w:val="0"/>
              <w:spacing w:before="240" w:after="160"/>
              <w:rPr>
                <w:color w:val="000000" w:themeColor="text1"/>
                <w:sz w:val="16"/>
                <w:szCs w:val="16"/>
                <w:lang w:eastAsia="en-US"/>
              </w:rPr>
            </w:pPr>
            <w:r w:rsidRPr="00E21A80">
              <w:rPr>
                <w:color w:val="000000" w:themeColor="text1"/>
                <w:sz w:val="14"/>
                <w:szCs w:val="14"/>
                <w:lang w:eastAsia="en-US"/>
              </w:rPr>
              <w:lastRenderedPageBreak/>
              <w:t>…………………………</w:t>
            </w:r>
            <w:r w:rsidRPr="00E21A80">
              <w:rPr>
                <w:color w:val="000000" w:themeColor="text1"/>
                <w:sz w:val="14"/>
                <w:szCs w:val="14"/>
                <w:lang w:eastAsia="en-US"/>
              </w:rPr>
              <w:tab/>
              <w:t>………………..……..(1)</w:t>
            </w:r>
          </w:p>
          <w:p w14:paraId="1EFCED02" w14:textId="77777777" w:rsidR="00E403CC" w:rsidRPr="00E21A80" w:rsidRDefault="00E403CC">
            <w:pPr>
              <w:suppressAutoHyphens w:val="0"/>
              <w:spacing w:before="160" w:after="160" w:line="312" w:lineRule="auto"/>
              <w:rPr>
                <w:color w:val="000000" w:themeColor="text1"/>
                <w:sz w:val="16"/>
                <w:szCs w:val="16"/>
                <w:lang w:eastAsia="en-US"/>
              </w:rPr>
            </w:pPr>
            <w:r w:rsidRPr="00E21A80">
              <w:rPr>
                <w:color w:val="000000" w:themeColor="text1"/>
                <w:sz w:val="14"/>
                <w:szCs w:val="14"/>
                <w:lang w:eastAsia="en-US"/>
              </w:rPr>
              <w:t>…………………………………………….….…(2)</w:t>
            </w:r>
          </w:p>
        </w:tc>
        <w:tc>
          <w:tcPr>
            <w:tcW w:w="5103" w:type="dxa"/>
            <w:hideMark/>
          </w:tcPr>
          <w:p w14:paraId="681D2065" w14:textId="77777777" w:rsidR="00E403CC" w:rsidRPr="00E21A80" w:rsidRDefault="00E403CC">
            <w:pPr>
              <w:tabs>
                <w:tab w:val="left" w:pos="4050"/>
              </w:tabs>
              <w:suppressAutoHyphens w:val="0"/>
              <w:spacing w:before="120"/>
              <w:jc w:val="center"/>
              <w:rPr>
                <w:b/>
                <w:bCs/>
                <w:color w:val="000000" w:themeColor="text1"/>
                <w:spacing w:val="-6"/>
                <w:lang w:eastAsia="en-US"/>
              </w:rPr>
            </w:pPr>
            <w:r w:rsidRPr="00E21A80">
              <w:rPr>
                <w:b/>
                <w:bCs/>
                <w:color w:val="000000" w:themeColor="text1"/>
                <w:spacing w:val="-6"/>
                <w:lang w:eastAsia="en-US"/>
              </w:rPr>
              <w:t>CỘNG HÒA XÃ HỘI CHỦ NGHĨA VIỆT NAM</w:t>
            </w:r>
          </w:p>
          <w:p w14:paraId="4070A526" w14:textId="1A5F3559" w:rsidR="00E403CC" w:rsidRPr="00E21A80" w:rsidRDefault="00E403CC">
            <w:pPr>
              <w:suppressAutoHyphens w:val="0"/>
              <w:jc w:val="center"/>
              <w:rPr>
                <w:color w:val="000000" w:themeColor="text1"/>
                <w:lang w:eastAsia="en-US"/>
              </w:rPr>
            </w:pPr>
            <w:r w:rsidRPr="00E21A80">
              <w:rPr>
                <w:noProof/>
                <w:color w:val="000000" w:themeColor="text1"/>
                <w:lang w:eastAsia="en-US"/>
              </w:rPr>
              <mc:AlternateContent>
                <mc:Choice Requires="wps">
                  <w:drawing>
                    <wp:anchor distT="0" distB="0" distL="114300" distR="114300" simplePos="0" relativeHeight="251660288" behindDoc="0" locked="0" layoutInCell="1" allowOverlap="1" wp14:anchorId="2FE484C7" wp14:editId="5C509489">
                      <wp:simplePos x="0" y="0"/>
                      <wp:positionH relativeFrom="column">
                        <wp:posOffset>575945</wp:posOffset>
                      </wp:positionH>
                      <wp:positionV relativeFrom="paragraph">
                        <wp:posOffset>226060</wp:posOffset>
                      </wp:positionV>
                      <wp:extent cx="1950720" cy="0"/>
                      <wp:effectExtent l="13970"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61F07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7.8pt" to="19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67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"/>
                  </w:pict>
                </mc:Fallback>
              </mc:AlternateContent>
            </w:r>
            <w:r w:rsidRPr="00E21A80">
              <w:rPr>
                <w:b/>
                <w:color w:val="000000" w:themeColor="text1"/>
                <w:spacing w:val="-6"/>
                <w:sz w:val="26"/>
                <w:szCs w:val="26"/>
                <w:lang w:eastAsia="en-US"/>
              </w:rPr>
              <w:t>Độc lập – Tự do – Hạnh phúc</w:t>
            </w:r>
          </w:p>
        </w:tc>
        <w:tc>
          <w:tcPr>
            <w:tcW w:w="2127" w:type="dxa"/>
            <w:hideMark/>
          </w:tcPr>
          <w:p w14:paraId="3C7C7035" w14:textId="77777777" w:rsidR="00E403CC" w:rsidRPr="00E21A80" w:rsidRDefault="00E403CC">
            <w:pPr>
              <w:suppressAutoHyphens w:val="0"/>
              <w:jc w:val="center"/>
              <w:rPr>
                <w:color w:val="000000" w:themeColor="text1"/>
                <w:spacing w:val="-10"/>
                <w:sz w:val="18"/>
                <w:szCs w:val="18"/>
                <w:lang w:eastAsia="en-US"/>
              </w:rPr>
            </w:pPr>
            <w:r w:rsidRPr="00E21A80">
              <w:rPr>
                <w:color w:val="000000" w:themeColor="text1"/>
                <w:spacing w:val="-10"/>
                <w:sz w:val="18"/>
                <w:szCs w:val="18"/>
                <w:lang w:eastAsia="en-US"/>
              </w:rPr>
              <w:t xml:space="preserve">Mẫu CT06 ban hành </w:t>
            </w:r>
          </w:p>
          <w:p w14:paraId="0CE96D16" w14:textId="77777777" w:rsidR="00E403CC" w:rsidRPr="00E21A80" w:rsidRDefault="00E403CC">
            <w:pPr>
              <w:suppressAutoHyphens w:val="0"/>
              <w:jc w:val="center"/>
              <w:rPr>
                <w:color w:val="000000" w:themeColor="text1"/>
                <w:sz w:val="20"/>
                <w:szCs w:val="20"/>
                <w:lang w:eastAsia="en-US"/>
              </w:rPr>
            </w:pPr>
            <w:r w:rsidRPr="00E21A80">
              <w:rPr>
                <w:color w:val="000000" w:themeColor="text1"/>
                <w:spacing w:val="-10"/>
                <w:sz w:val="18"/>
                <w:szCs w:val="18"/>
                <w:lang w:eastAsia="en-US"/>
              </w:rPr>
              <w:t>theo TT số 56/2021/TT-BCA ngày 15/5/2021</w:t>
            </w:r>
          </w:p>
        </w:tc>
      </w:tr>
      <w:tr w:rsidR="00E21A80" w:rsidRPr="00E21A80" w14:paraId="7300E307" w14:textId="77777777" w:rsidTr="00E403CC">
        <w:trPr>
          <w:trHeight w:val="210"/>
        </w:trPr>
        <w:tc>
          <w:tcPr>
            <w:tcW w:w="3119" w:type="dxa"/>
          </w:tcPr>
          <w:p w14:paraId="1A7F912B" w14:textId="77777777" w:rsidR="00E403CC" w:rsidRPr="00E21A80" w:rsidRDefault="00E403CC">
            <w:pPr>
              <w:suppressAutoHyphens w:val="0"/>
              <w:jc w:val="center"/>
              <w:rPr>
                <w:color w:val="000000" w:themeColor="text1"/>
                <w:sz w:val="16"/>
                <w:szCs w:val="16"/>
                <w:lang w:eastAsia="en-US"/>
              </w:rPr>
            </w:pPr>
          </w:p>
        </w:tc>
        <w:tc>
          <w:tcPr>
            <w:tcW w:w="7230" w:type="dxa"/>
            <w:gridSpan w:val="2"/>
          </w:tcPr>
          <w:p w14:paraId="2AF0CD4E" w14:textId="77777777" w:rsidR="00E403CC" w:rsidRPr="00E21A80" w:rsidRDefault="00E403CC">
            <w:pPr>
              <w:tabs>
                <w:tab w:val="left" w:pos="2727"/>
              </w:tabs>
              <w:suppressAutoHyphens w:val="0"/>
              <w:rPr>
                <w:color w:val="000000" w:themeColor="text1"/>
                <w:spacing w:val="-10"/>
                <w:sz w:val="18"/>
                <w:szCs w:val="18"/>
                <w:lang w:eastAsia="en-US"/>
              </w:rPr>
            </w:pPr>
          </w:p>
        </w:tc>
      </w:tr>
    </w:tbl>
    <w:p w14:paraId="04127E81" w14:textId="77777777" w:rsidR="00E403CC" w:rsidRPr="00E21A80" w:rsidRDefault="00E403CC" w:rsidP="00E403CC">
      <w:pPr>
        <w:suppressAutoHyphens w:val="0"/>
        <w:rPr>
          <w:color w:val="000000" w:themeColor="text1"/>
          <w:sz w:val="14"/>
          <w:lang w:eastAsia="en-US"/>
        </w:rPr>
      </w:pPr>
    </w:p>
    <w:p w14:paraId="548BD12F" w14:textId="77777777" w:rsidR="00E403CC" w:rsidRPr="00E21A80" w:rsidRDefault="00E403CC" w:rsidP="00E403CC">
      <w:pPr>
        <w:tabs>
          <w:tab w:val="left" w:leader="dot" w:pos="10206"/>
        </w:tabs>
        <w:suppressAutoHyphens w:val="0"/>
        <w:spacing w:before="120"/>
        <w:jc w:val="center"/>
        <w:rPr>
          <w:b/>
          <w:bCs/>
          <w:color w:val="000000" w:themeColor="text1"/>
          <w:sz w:val="28"/>
          <w:szCs w:val="28"/>
          <w:lang w:eastAsia="en-US"/>
        </w:rPr>
      </w:pPr>
      <w:r w:rsidRPr="00E21A80">
        <w:rPr>
          <w:b/>
          <w:bCs/>
          <w:color w:val="000000" w:themeColor="text1"/>
          <w:sz w:val="28"/>
          <w:szCs w:val="28"/>
          <w:lang w:eastAsia="en-US"/>
        </w:rPr>
        <w:t xml:space="preserve">PHIẾU TỪ CHỐI TIẾP NHẬN, GIẢI QUYẾT HỒ SƠ </w:t>
      </w:r>
    </w:p>
    <w:p w14:paraId="12E4EC5E" w14:textId="77777777" w:rsidR="00E403CC" w:rsidRPr="00E21A80" w:rsidRDefault="00E403CC" w:rsidP="00E403CC">
      <w:pPr>
        <w:tabs>
          <w:tab w:val="left" w:leader="dot" w:pos="9072"/>
          <w:tab w:val="left" w:leader="dot" w:pos="10206"/>
        </w:tabs>
        <w:suppressAutoHyphens w:val="0"/>
        <w:spacing w:before="120" w:after="120"/>
        <w:rPr>
          <w:bCs/>
          <w:color w:val="000000" w:themeColor="text1"/>
          <w:lang w:val="vi-VN" w:eastAsia="en-US"/>
        </w:rPr>
      </w:pPr>
      <w:r w:rsidRPr="00E21A80">
        <w:rPr>
          <w:bCs/>
          <w:color w:val="000000" w:themeColor="text1"/>
          <w:sz w:val="26"/>
          <w:lang w:eastAsia="en-US"/>
        </w:rPr>
        <w:t>Công an</w:t>
      </w:r>
      <w:r w:rsidRPr="00E21A80">
        <w:rPr>
          <w:bCs/>
          <w:color w:val="000000" w:themeColor="text1"/>
          <w:sz w:val="26"/>
          <w:vertAlign w:val="superscript"/>
          <w:lang w:eastAsia="en-US"/>
        </w:rPr>
        <w:t>(2)</w:t>
      </w:r>
      <w:r w:rsidRPr="00E21A80">
        <w:rPr>
          <w:bCs/>
          <w:color w:val="000000" w:themeColor="text1"/>
          <w:sz w:val="26"/>
          <w:lang w:val="vi-VN" w:eastAsia="en-US"/>
        </w:rPr>
        <w:t>:</w:t>
      </w:r>
      <w:r w:rsidRPr="00E21A80">
        <w:rPr>
          <w:bCs/>
          <w:color w:val="000000" w:themeColor="text1"/>
          <w:sz w:val="14"/>
          <w:szCs w:val="14"/>
          <w:lang w:val="vi-VN" w:eastAsia="en-US"/>
        </w:rPr>
        <w:tab/>
      </w:r>
    </w:p>
    <w:p w14:paraId="734C8206" w14:textId="77777777" w:rsidR="00E403CC" w:rsidRPr="00E21A80" w:rsidRDefault="00E403CC" w:rsidP="00E403CC">
      <w:pPr>
        <w:tabs>
          <w:tab w:val="left" w:leader="dot" w:pos="9072"/>
        </w:tabs>
        <w:suppressAutoHyphens w:val="0"/>
        <w:spacing w:before="120" w:after="120"/>
        <w:rPr>
          <w:bCs/>
          <w:color w:val="000000" w:themeColor="text1"/>
          <w:sz w:val="14"/>
          <w:szCs w:val="14"/>
          <w:lang w:val="vi-VN" w:eastAsia="en-US"/>
        </w:rPr>
      </w:pPr>
      <w:r w:rsidRPr="00E21A80">
        <w:rPr>
          <w:bCs/>
          <w:color w:val="000000" w:themeColor="text1"/>
          <w:sz w:val="26"/>
          <w:lang w:val="vi-VN" w:eastAsia="en-US"/>
        </w:rPr>
        <w:t xml:space="preserve">tiếp nhận hồ sơ của Ông/Bà: </w:t>
      </w:r>
      <w:r w:rsidRPr="00E21A80">
        <w:rPr>
          <w:bCs/>
          <w:color w:val="000000" w:themeColor="text1"/>
          <w:sz w:val="14"/>
          <w:szCs w:val="14"/>
          <w:lang w:val="vi-VN" w:eastAsia="en-US"/>
        </w:rPr>
        <w:tab/>
      </w:r>
    </w:p>
    <w:tbl>
      <w:tblPr>
        <w:tblW w:w="8115" w:type="dxa"/>
        <w:tblLayout w:type="fixed"/>
        <w:tblLook w:val="04A0" w:firstRow="1" w:lastRow="0" w:firstColumn="1" w:lastColumn="0" w:noHBand="0" w:noVBand="1"/>
      </w:tblPr>
      <w:tblGrid>
        <w:gridCol w:w="3795"/>
        <w:gridCol w:w="360"/>
        <w:gridCol w:w="360"/>
        <w:gridCol w:w="360"/>
        <w:gridCol w:w="360"/>
        <w:gridCol w:w="360"/>
        <w:gridCol w:w="360"/>
        <w:gridCol w:w="360"/>
        <w:gridCol w:w="360"/>
        <w:gridCol w:w="360"/>
        <w:gridCol w:w="360"/>
        <w:gridCol w:w="360"/>
        <w:gridCol w:w="360"/>
      </w:tblGrid>
      <w:tr w:rsidR="00E21A80" w:rsidRPr="00E21A80" w14:paraId="7BE28FA7" w14:textId="77777777" w:rsidTr="00E403CC">
        <w:tc>
          <w:tcPr>
            <w:tcW w:w="3794" w:type="dxa"/>
            <w:tcBorders>
              <w:top w:val="nil"/>
              <w:left w:val="nil"/>
              <w:bottom w:val="nil"/>
              <w:right w:val="single" w:sz="4" w:space="0" w:color="auto"/>
            </w:tcBorders>
            <w:hideMark/>
          </w:tcPr>
          <w:p w14:paraId="59252301" w14:textId="77777777" w:rsidR="00E403CC" w:rsidRPr="00E21A80" w:rsidRDefault="00E403CC">
            <w:pPr>
              <w:tabs>
                <w:tab w:val="left" w:leader="dot" w:pos="10206"/>
              </w:tabs>
              <w:suppressAutoHyphens w:val="0"/>
              <w:spacing w:before="120" w:after="120"/>
              <w:rPr>
                <w:color w:val="000000" w:themeColor="text1"/>
                <w:spacing w:val="-8"/>
                <w:szCs w:val="26"/>
                <w:lang w:val="vi-VN" w:eastAsia="en-US"/>
              </w:rPr>
            </w:pPr>
            <w:r w:rsidRPr="00E21A80">
              <w:rPr>
                <w:color w:val="000000" w:themeColor="text1"/>
                <w:sz w:val="26"/>
                <w:lang w:val="vi-VN" w:eastAsia="en-US"/>
              </w:rPr>
              <w:t>Số định danh cá nhân/CMND:</w:t>
            </w:r>
          </w:p>
        </w:tc>
        <w:tc>
          <w:tcPr>
            <w:tcW w:w="360" w:type="dxa"/>
            <w:tcBorders>
              <w:top w:val="single" w:sz="4" w:space="0" w:color="auto"/>
              <w:left w:val="single" w:sz="4" w:space="0" w:color="auto"/>
              <w:bottom w:val="single" w:sz="4" w:space="0" w:color="auto"/>
              <w:right w:val="single" w:sz="4" w:space="0" w:color="auto"/>
            </w:tcBorders>
          </w:tcPr>
          <w:p w14:paraId="00BCBCE7"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63A78DBB"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2DF53865"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33814A7E"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02138869"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4264E64E"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33E42717"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52BC6549"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208689BF"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645F3143"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32F1BF1E" w14:textId="77777777" w:rsidR="00E403CC" w:rsidRPr="00E21A80" w:rsidRDefault="00E403CC">
            <w:pPr>
              <w:tabs>
                <w:tab w:val="left" w:leader="dot" w:pos="10206"/>
              </w:tabs>
              <w:suppressAutoHyphens w:val="0"/>
              <w:spacing w:before="120" w:after="120"/>
              <w:rPr>
                <w:color w:val="000000" w:themeColor="text1"/>
                <w:lang w:val="vi-VN" w:eastAsia="en-US"/>
              </w:rPr>
            </w:pPr>
          </w:p>
        </w:tc>
        <w:tc>
          <w:tcPr>
            <w:tcW w:w="360" w:type="dxa"/>
            <w:tcBorders>
              <w:top w:val="single" w:sz="4" w:space="0" w:color="auto"/>
              <w:left w:val="single" w:sz="4" w:space="0" w:color="auto"/>
              <w:bottom w:val="single" w:sz="4" w:space="0" w:color="auto"/>
              <w:right w:val="single" w:sz="4" w:space="0" w:color="auto"/>
            </w:tcBorders>
          </w:tcPr>
          <w:p w14:paraId="7F3DAB53" w14:textId="77777777" w:rsidR="00E403CC" w:rsidRPr="00E21A80" w:rsidRDefault="00E403CC">
            <w:pPr>
              <w:tabs>
                <w:tab w:val="left" w:leader="dot" w:pos="10206"/>
              </w:tabs>
              <w:suppressAutoHyphens w:val="0"/>
              <w:spacing w:before="120" w:after="120"/>
              <w:rPr>
                <w:color w:val="000000" w:themeColor="text1"/>
                <w:lang w:val="vi-VN" w:eastAsia="en-US"/>
              </w:rPr>
            </w:pPr>
          </w:p>
        </w:tc>
      </w:tr>
    </w:tbl>
    <w:p w14:paraId="3DADE74A"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pacing w:val="-8"/>
          <w:sz w:val="26"/>
          <w:szCs w:val="26"/>
          <w:lang w:val="vi-VN" w:eastAsia="en-US"/>
        </w:rPr>
        <w:t>Nơi thường trú:</w:t>
      </w:r>
      <w:r w:rsidRPr="00E21A80">
        <w:rPr>
          <w:color w:val="000000" w:themeColor="text1"/>
          <w:lang w:val="vi-VN" w:eastAsia="en-US"/>
        </w:rPr>
        <w:t xml:space="preserve"> </w:t>
      </w:r>
      <w:r w:rsidRPr="00E21A80">
        <w:rPr>
          <w:color w:val="000000" w:themeColor="text1"/>
          <w:sz w:val="14"/>
          <w:szCs w:val="14"/>
          <w:lang w:val="vi-VN" w:eastAsia="en-US"/>
        </w:rPr>
        <w:tab/>
      </w:r>
    </w:p>
    <w:p w14:paraId="538ED1D5"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z w:val="14"/>
          <w:lang w:val="vi-VN" w:eastAsia="en-US"/>
        </w:rPr>
        <w:tab/>
      </w:r>
    </w:p>
    <w:p w14:paraId="2914AAF4"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pacing w:val="-8"/>
          <w:sz w:val="26"/>
          <w:szCs w:val="26"/>
          <w:lang w:val="vi-VN" w:eastAsia="en-US"/>
        </w:rPr>
        <w:t>Nơi tạm trú:</w:t>
      </w:r>
      <w:r w:rsidRPr="00E21A80">
        <w:rPr>
          <w:color w:val="000000" w:themeColor="text1"/>
          <w:lang w:val="vi-VN" w:eastAsia="en-US"/>
        </w:rPr>
        <w:t xml:space="preserve"> </w:t>
      </w:r>
      <w:r w:rsidRPr="00E21A80">
        <w:rPr>
          <w:color w:val="000000" w:themeColor="text1"/>
          <w:sz w:val="14"/>
          <w:szCs w:val="14"/>
          <w:lang w:val="vi-VN" w:eastAsia="en-US"/>
        </w:rPr>
        <w:tab/>
      </w:r>
    </w:p>
    <w:p w14:paraId="18EF0C90"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z w:val="14"/>
          <w:lang w:val="vi-VN" w:eastAsia="en-US"/>
        </w:rPr>
        <w:tab/>
      </w:r>
    </w:p>
    <w:p w14:paraId="25C1B373"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pacing w:val="-8"/>
          <w:sz w:val="26"/>
          <w:szCs w:val="26"/>
          <w:lang w:val="vi-VN" w:eastAsia="en-US"/>
        </w:rPr>
        <w:t>Nơi ở hiện tại:</w:t>
      </w:r>
      <w:r w:rsidRPr="00E21A80">
        <w:rPr>
          <w:color w:val="000000" w:themeColor="text1"/>
          <w:lang w:val="vi-VN" w:eastAsia="en-US"/>
        </w:rPr>
        <w:t xml:space="preserve"> </w:t>
      </w:r>
      <w:r w:rsidRPr="00E21A80">
        <w:rPr>
          <w:color w:val="000000" w:themeColor="text1"/>
          <w:sz w:val="14"/>
          <w:szCs w:val="14"/>
          <w:lang w:val="vi-VN" w:eastAsia="en-US"/>
        </w:rPr>
        <w:tab/>
      </w:r>
    </w:p>
    <w:p w14:paraId="130E1307"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z w:val="14"/>
          <w:lang w:val="vi-VN" w:eastAsia="en-US"/>
        </w:rPr>
        <w:tab/>
      </w:r>
    </w:p>
    <w:p w14:paraId="1DFCBBA0" w14:textId="77777777" w:rsidR="00E403CC" w:rsidRPr="00E21A80" w:rsidRDefault="00E403CC" w:rsidP="00E403CC">
      <w:pPr>
        <w:tabs>
          <w:tab w:val="left" w:leader="dot" w:pos="5529"/>
          <w:tab w:val="left" w:leader="dot" w:pos="9072"/>
        </w:tabs>
        <w:suppressAutoHyphens w:val="0"/>
        <w:spacing w:before="120" w:after="120"/>
        <w:rPr>
          <w:color w:val="000000" w:themeColor="text1"/>
          <w:sz w:val="14"/>
          <w:szCs w:val="14"/>
          <w:lang w:val="vi-VN" w:eastAsia="en-US"/>
        </w:rPr>
      </w:pPr>
      <w:r w:rsidRPr="00E21A80">
        <w:rPr>
          <w:color w:val="000000" w:themeColor="text1"/>
          <w:spacing w:val="-8"/>
          <w:sz w:val="26"/>
          <w:szCs w:val="26"/>
          <w:lang w:val="vi-VN" w:eastAsia="en-US"/>
        </w:rPr>
        <w:t>Số điện thoại</w:t>
      </w:r>
      <w:r w:rsidRPr="00E21A80">
        <w:rPr>
          <w:color w:val="000000" w:themeColor="text1"/>
          <w:sz w:val="26"/>
          <w:szCs w:val="26"/>
          <w:lang w:val="vi-VN" w:eastAsia="en-US"/>
        </w:rPr>
        <w:t>:</w:t>
      </w:r>
      <w:r w:rsidRPr="00E21A80">
        <w:rPr>
          <w:color w:val="000000" w:themeColor="text1"/>
          <w:sz w:val="14"/>
          <w:lang w:val="vi-VN" w:eastAsia="en-US"/>
        </w:rPr>
        <w:tab/>
      </w:r>
      <w:r w:rsidRPr="00E21A80">
        <w:rPr>
          <w:color w:val="000000" w:themeColor="text1"/>
          <w:sz w:val="16"/>
          <w:lang w:val="vi-VN" w:eastAsia="en-US"/>
        </w:rPr>
        <w:t xml:space="preserve"> </w:t>
      </w:r>
      <w:r w:rsidRPr="00E21A80">
        <w:rPr>
          <w:color w:val="000000" w:themeColor="text1"/>
          <w:sz w:val="26"/>
          <w:lang w:val="vi-VN" w:eastAsia="en-US"/>
        </w:rPr>
        <w:t>Email:</w:t>
      </w:r>
      <w:r w:rsidRPr="00E21A80">
        <w:rPr>
          <w:color w:val="000000" w:themeColor="text1"/>
          <w:sz w:val="14"/>
          <w:szCs w:val="14"/>
          <w:lang w:val="vi-VN" w:eastAsia="en-US"/>
        </w:rPr>
        <w:tab/>
      </w:r>
    </w:p>
    <w:p w14:paraId="03B6B8ED"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pacing w:val="-8"/>
          <w:sz w:val="26"/>
          <w:szCs w:val="26"/>
          <w:lang w:val="vi-VN" w:eastAsia="en-US"/>
        </w:rPr>
        <w:t>Nội dung yêu cầu giải quyết:</w:t>
      </w:r>
      <w:r w:rsidRPr="00E21A80">
        <w:rPr>
          <w:color w:val="000000" w:themeColor="text1"/>
          <w:lang w:val="vi-VN" w:eastAsia="en-US"/>
        </w:rPr>
        <w:t xml:space="preserve"> </w:t>
      </w:r>
      <w:r w:rsidRPr="00E21A80">
        <w:rPr>
          <w:color w:val="000000" w:themeColor="text1"/>
          <w:sz w:val="14"/>
          <w:szCs w:val="14"/>
          <w:lang w:val="vi-VN" w:eastAsia="en-US"/>
        </w:rPr>
        <w:tab/>
      </w:r>
    </w:p>
    <w:p w14:paraId="13E120BC" w14:textId="77777777" w:rsidR="00E403CC" w:rsidRPr="00E21A80" w:rsidRDefault="00E403CC" w:rsidP="00E403CC">
      <w:pPr>
        <w:tabs>
          <w:tab w:val="left" w:leader="dot" w:pos="9072"/>
          <w:tab w:val="left" w:leader="dot" w:pos="10206"/>
        </w:tabs>
        <w:suppressAutoHyphens w:val="0"/>
        <w:spacing w:before="160" w:after="160"/>
        <w:rPr>
          <w:color w:val="000000" w:themeColor="text1"/>
          <w:sz w:val="14"/>
          <w:lang w:val="vi-VN" w:eastAsia="en-US"/>
        </w:rPr>
      </w:pPr>
      <w:r w:rsidRPr="00E21A80">
        <w:rPr>
          <w:color w:val="000000" w:themeColor="text1"/>
          <w:sz w:val="14"/>
          <w:lang w:val="vi-VN" w:eastAsia="en-US"/>
        </w:rPr>
        <w:tab/>
      </w:r>
    </w:p>
    <w:p w14:paraId="3EB18E75" w14:textId="77777777" w:rsidR="00E403CC" w:rsidRPr="00E21A80" w:rsidRDefault="00E403CC" w:rsidP="00E403CC">
      <w:pPr>
        <w:tabs>
          <w:tab w:val="left" w:leader="dot" w:pos="8364"/>
        </w:tabs>
        <w:suppressAutoHyphens w:val="0"/>
        <w:spacing w:before="120" w:after="120"/>
        <w:ind w:firstLine="426"/>
        <w:jc w:val="both"/>
        <w:rPr>
          <w:color w:val="000000" w:themeColor="text1"/>
          <w:sz w:val="26"/>
          <w:szCs w:val="14"/>
          <w:lang w:val="vi-VN" w:eastAsia="en-US"/>
        </w:rPr>
      </w:pPr>
      <w:r w:rsidRPr="00E21A80">
        <w:rPr>
          <w:color w:val="000000" w:themeColor="text1"/>
          <w:sz w:val="26"/>
          <w:szCs w:val="14"/>
          <w:lang w:val="vi-VN" w:eastAsia="en-US"/>
        </w:rPr>
        <w:t>Qua xem xét hồ sơ và căn cứ vào quy định của Luật Cư trú, các văn bản hướng dẫn thi hành và các quy định có liên quan, Công an</w:t>
      </w:r>
      <w:r w:rsidRPr="00E21A80">
        <w:rPr>
          <w:color w:val="000000" w:themeColor="text1"/>
          <w:sz w:val="26"/>
          <w:szCs w:val="14"/>
          <w:vertAlign w:val="superscript"/>
          <w:lang w:val="vi-VN" w:eastAsia="en-US"/>
        </w:rPr>
        <w:t>(2)</w:t>
      </w:r>
      <w:r w:rsidRPr="00E21A80">
        <w:rPr>
          <w:color w:val="000000" w:themeColor="text1"/>
          <w:sz w:val="14"/>
          <w:szCs w:val="14"/>
          <w:lang w:val="vi-VN" w:eastAsia="en-US"/>
        </w:rPr>
        <w:tab/>
      </w:r>
      <w:r w:rsidRPr="00E21A80">
        <w:rPr>
          <w:color w:val="000000" w:themeColor="text1"/>
          <w:sz w:val="26"/>
          <w:szCs w:val="14"/>
          <w:lang w:val="vi-VN" w:eastAsia="en-US"/>
        </w:rPr>
        <w:t>thông báo không tiếp nhận, giải quyết hồ sơ này với lý do, cụ thể như sau</w:t>
      </w:r>
      <w:r w:rsidRPr="00E21A80">
        <w:rPr>
          <w:color w:val="000000" w:themeColor="text1"/>
          <w:sz w:val="26"/>
          <w:szCs w:val="14"/>
          <w:vertAlign w:val="superscript"/>
          <w:lang w:val="vi-VN" w:eastAsia="en-US"/>
        </w:rPr>
        <w:t>(3)</w:t>
      </w:r>
      <w:r w:rsidRPr="00E21A80">
        <w:rPr>
          <w:color w:val="000000" w:themeColor="text1"/>
          <w:sz w:val="26"/>
          <w:szCs w:val="14"/>
          <w:lang w:val="vi-VN" w:eastAsia="en-US"/>
        </w:rPr>
        <w:t>:</w:t>
      </w:r>
    </w:p>
    <w:p w14:paraId="3CB30741"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3B2A1FE8"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5A16D235"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388B2DAC"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4E63E0F9" w14:textId="77777777" w:rsidR="00E403CC" w:rsidRPr="00E21A80" w:rsidRDefault="00E403CC" w:rsidP="00E403CC">
      <w:pPr>
        <w:tabs>
          <w:tab w:val="left" w:leader="dot" w:pos="9072"/>
        </w:tabs>
        <w:suppressAutoHyphens w:val="0"/>
        <w:spacing w:before="160" w:after="160"/>
        <w:rPr>
          <w:color w:val="000000" w:themeColor="text1"/>
          <w:sz w:val="14"/>
          <w:szCs w:val="14"/>
          <w:lang w:val="vi-VN" w:eastAsia="en-US"/>
        </w:rPr>
      </w:pPr>
      <w:r w:rsidRPr="00E21A80">
        <w:rPr>
          <w:color w:val="000000" w:themeColor="text1"/>
          <w:sz w:val="14"/>
          <w:szCs w:val="14"/>
          <w:lang w:val="vi-VN" w:eastAsia="en-US"/>
        </w:rPr>
        <w:tab/>
      </w:r>
    </w:p>
    <w:p w14:paraId="68BA80DA" w14:textId="77777777" w:rsidR="00E403CC" w:rsidRPr="00E21A80" w:rsidRDefault="00E403CC" w:rsidP="00E403CC">
      <w:pPr>
        <w:tabs>
          <w:tab w:val="left" w:leader="dot" w:pos="10206"/>
        </w:tabs>
        <w:suppressAutoHyphens w:val="0"/>
        <w:spacing w:before="200" w:after="100"/>
        <w:ind w:firstLine="709"/>
        <w:rPr>
          <w:color w:val="000000" w:themeColor="text1"/>
          <w:sz w:val="26"/>
          <w:szCs w:val="14"/>
          <w:lang w:val="vi-VN" w:eastAsia="en-US"/>
        </w:rPr>
      </w:pPr>
      <w:r w:rsidRPr="00E21A80">
        <w:rPr>
          <w:color w:val="000000" w:themeColor="text1"/>
          <w:sz w:val="26"/>
          <w:szCs w:val="14"/>
          <w:lang w:val="vi-VN" w:eastAsia="en-US"/>
        </w:rPr>
        <w:t>Xin thông báo đến Ông/Bà được biết./.</w:t>
      </w:r>
    </w:p>
    <w:p w14:paraId="55EE2793" w14:textId="77777777" w:rsidR="00E403CC" w:rsidRPr="00E21A80" w:rsidRDefault="00E403CC" w:rsidP="00E403CC">
      <w:pPr>
        <w:tabs>
          <w:tab w:val="left" w:leader="dot" w:pos="10206"/>
        </w:tabs>
        <w:suppressAutoHyphens w:val="0"/>
        <w:spacing w:before="200" w:after="100"/>
        <w:rPr>
          <w:color w:val="000000" w:themeColor="text1"/>
          <w:sz w:val="10"/>
          <w:szCs w:val="14"/>
          <w:lang w:val="vi-VN" w:eastAsia="en-US"/>
        </w:rPr>
      </w:pPr>
    </w:p>
    <w:tbl>
      <w:tblPr>
        <w:tblW w:w="5000" w:type="pct"/>
        <w:tblInd w:w="-34" w:type="dxa"/>
        <w:tblLook w:val="01E0" w:firstRow="1" w:lastRow="1" w:firstColumn="1" w:lastColumn="1" w:noHBand="0" w:noVBand="0"/>
      </w:tblPr>
      <w:tblGrid>
        <w:gridCol w:w="3812"/>
        <w:gridCol w:w="1759"/>
        <w:gridCol w:w="4105"/>
      </w:tblGrid>
      <w:tr w:rsidR="00E21A80" w:rsidRPr="00E21A80" w14:paraId="3CE0E495" w14:textId="77777777" w:rsidTr="00E403CC">
        <w:trPr>
          <w:trHeight w:val="1648"/>
        </w:trPr>
        <w:tc>
          <w:tcPr>
            <w:tcW w:w="1970" w:type="pct"/>
            <w:hideMark/>
          </w:tcPr>
          <w:p w14:paraId="2C712053" w14:textId="77777777" w:rsidR="00E403CC" w:rsidRPr="00E21A80" w:rsidRDefault="00E403CC">
            <w:pPr>
              <w:suppressAutoHyphens w:val="0"/>
              <w:jc w:val="center"/>
              <w:rPr>
                <w:color w:val="000000" w:themeColor="text1"/>
                <w:spacing w:val="-10"/>
                <w:szCs w:val="28"/>
                <w:lang w:val="vi-VN" w:eastAsia="en-US"/>
              </w:rPr>
            </w:pPr>
            <w:r w:rsidRPr="00E21A80">
              <w:rPr>
                <w:color w:val="000000" w:themeColor="text1"/>
                <w:spacing w:val="-10"/>
                <w:sz w:val="14"/>
                <w:szCs w:val="28"/>
                <w:lang w:val="vi-VN" w:eastAsia="en-US"/>
              </w:rPr>
              <w:t xml:space="preserve">…………., </w:t>
            </w:r>
            <w:r w:rsidRPr="00E21A80">
              <w:rPr>
                <w:i/>
                <w:color w:val="000000" w:themeColor="text1"/>
                <w:spacing w:val="-10"/>
                <w:sz w:val="26"/>
                <w:szCs w:val="28"/>
                <w:lang w:val="vi-VN" w:eastAsia="en-US"/>
              </w:rPr>
              <w:t>ngày</w:t>
            </w:r>
            <w:r w:rsidRPr="00E21A80">
              <w:rPr>
                <w:i/>
                <w:color w:val="000000" w:themeColor="text1"/>
                <w:spacing w:val="-10"/>
                <w:sz w:val="14"/>
                <w:szCs w:val="16"/>
                <w:lang w:val="vi-VN" w:eastAsia="en-US"/>
              </w:rPr>
              <w:t>………….</w:t>
            </w:r>
            <w:r w:rsidRPr="00E21A80">
              <w:rPr>
                <w:i/>
                <w:color w:val="000000" w:themeColor="text1"/>
                <w:spacing w:val="-10"/>
                <w:sz w:val="26"/>
                <w:szCs w:val="28"/>
                <w:lang w:val="vi-VN" w:eastAsia="en-US"/>
              </w:rPr>
              <w:t>tháng</w:t>
            </w:r>
            <w:r w:rsidRPr="00E21A80">
              <w:rPr>
                <w:i/>
                <w:color w:val="000000" w:themeColor="text1"/>
                <w:spacing w:val="-10"/>
                <w:sz w:val="14"/>
                <w:szCs w:val="16"/>
                <w:lang w:val="vi-VN" w:eastAsia="en-US"/>
              </w:rPr>
              <w:t>…..…….</w:t>
            </w:r>
            <w:r w:rsidRPr="00E21A80">
              <w:rPr>
                <w:i/>
                <w:color w:val="000000" w:themeColor="text1"/>
                <w:spacing w:val="-10"/>
                <w:sz w:val="26"/>
                <w:szCs w:val="28"/>
                <w:lang w:val="vi-VN" w:eastAsia="en-US"/>
              </w:rPr>
              <w:t>năm</w:t>
            </w:r>
            <w:r w:rsidRPr="00E21A80">
              <w:rPr>
                <w:i/>
                <w:color w:val="000000" w:themeColor="text1"/>
                <w:spacing w:val="-10"/>
                <w:sz w:val="14"/>
                <w:szCs w:val="16"/>
                <w:lang w:val="vi-VN" w:eastAsia="en-US"/>
              </w:rPr>
              <w:t>……….</w:t>
            </w:r>
          </w:p>
          <w:p w14:paraId="0AF1D58A" w14:textId="77777777" w:rsidR="00E403CC" w:rsidRPr="00E21A80" w:rsidRDefault="00E403CC">
            <w:pPr>
              <w:suppressAutoHyphens w:val="0"/>
              <w:jc w:val="center"/>
              <w:rPr>
                <w:color w:val="000000" w:themeColor="text1"/>
                <w:spacing w:val="-10"/>
                <w:szCs w:val="28"/>
                <w:vertAlign w:val="superscript"/>
                <w:lang w:val="vi-VN" w:eastAsia="en-US"/>
              </w:rPr>
            </w:pPr>
            <w:r w:rsidRPr="00E21A80">
              <w:rPr>
                <w:color w:val="000000" w:themeColor="text1"/>
                <w:spacing w:val="-10"/>
                <w:sz w:val="26"/>
                <w:szCs w:val="28"/>
                <w:lang w:val="vi-VN" w:eastAsia="en-US"/>
              </w:rPr>
              <w:t>THỦ TRƯỞNG CƠ QUAN</w:t>
            </w:r>
            <w:r w:rsidRPr="00E21A80">
              <w:rPr>
                <w:color w:val="000000" w:themeColor="text1"/>
                <w:spacing w:val="-10"/>
                <w:sz w:val="26"/>
                <w:szCs w:val="28"/>
                <w:vertAlign w:val="superscript"/>
                <w:lang w:val="vi-VN" w:eastAsia="en-US"/>
              </w:rPr>
              <w:t>(4)</w:t>
            </w:r>
          </w:p>
          <w:p w14:paraId="7A99CA3F" w14:textId="77777777" w:rsidR="00E403CC" w:rsidRPr="00E21A80" w:rsidRDefault="00E403CC">
            <w:pPr>
              <w:suppressAutoHyphens w:val="0"/>
              <w:jc w:val="center"/>
              <w:rPr>
                <w:i/>
                <w:color w:val="000000" w:themeColor="text1"/>
                <w:spacing w:val="-10"/>
                <w:sz w:val="20"/>
                <w:szCs w:val="20"/>
                <w:lang w:val="vi-VN" w:eastAsia="en-US"/>
              </w:rPr>
            </w:pPr>
            <w:r w:rsidRPr="00E21A80">
              <w:rPr>
                <w:i/>
                <w:color w:val="000000" w:themeColor="text1"/>
                <w:spacing w:val="-10"/>
                <w:sz w:val="20"/>
                <w:szCs w:val="20"/>
                <w:lang w:val="vi-VN" w:eastAsia="en-US"/>
              </w:rPr>
              <w:t xml:space="preserve"> (Ký, ghi rõ họ tên và đóng dấu)</w:t>
            </w:r>
          </w:p>
          <w:p w14:paraId="78F0DF26" w14:textId="77777777" w:rsidR="00E403CC" w:rsidRPr="00E21A80" w:rsidRDefault="00E403CC">
            <w:pPr>
              <w:suppressAutoHyphens w:val="0"/>
              <w:jc w:val="center"/>
              <w:rPr>
                <w:color w:val="000000" w:themeColor="text1"/>
                <w:spacing w:val="-10"/>
                <w:sz w:val="22"/>
                <w:lang w:val="vi-VN" w:eastAsia="en-US"/>
              </w:rPr>
            </w:pPr>
            <w:r w:rsidRPr="00E21A80">
              <w:rPr>
                <w:i/>
                <w:color w:val="000000" w:themeColor="text1"/>
                <w:spacing w:val="-10"/>
                <w:sz w:val="20"/>
                <w:szCs w:val="20"/>
                <w:lang w:val="vi-VN" w:eastAsia="en-US"/>
              </w:rPr>
              <w:t>(Chữ ký số của Thủ trưởng cơ quan)</w:t>
            </w:r>
          </w:p>
        </w:tc>
        <w:tc>
          <w:tcPr>
            <w:tcW w:w="909" w:type="pct"/>
          </w:tcPr>
          <w:p w14:paraId="4BADB635" w14:textId="77777777" w:rsidR="00E403CC" w:rsidRPr="00E21A80" w:rsidRDefault="00E403CC">
            <w:pPr>
              <w:suppressAutoHyphens w:val="0"/>
              <w:rPr>
                <w:color w:val="000000" w:themeColor="text1"/>
                <w:spacing w:val="-10"/>
                <w:sz w:val="22"/>
                <w:lang w:val="vi-VN" w:eastAsia="en-US"/>
              </w:rPr>
            </w:pPr>
          </w:p>
        </w:tc>
        <w:tc>
          <w:tcPr>
            <w:tcW w:w="2121" w:type="pct"/>
          </w:tcPr>
          <w:p w14:paraId="6233DD67" w14:textId="77777777" w:rsidR="00E403CC" w:rsidRPr="00E21A80" w:rsidRDefault="00E403CC">
            <w:pPr>
              <w:suppressAutoHyphens w:val="0"/>
              <w:jc w:val="center"/>
              <w:rPr>
                <w:color w:val="000000" w:themeColor="text1"/>
                <w:spacing w:val="-10"/>
                <w:szCs w:val="28"/>
                <w:lang w:val="vi-VN" w:eastAsia="en-US"/>
              </w:rPr>
            </w:pPr>
            <w:r w:rsidRPr="00E21A80">
              <w:rPr>
                <w:color w:val="000000" w:themeColor="text1"/>
                <w:spacing w:val="-10"/>
                <w:sz w:val="14"/>
                <w:szCs w:val="28"/>
                <w:lang w:val="vi-VN" w:eastAsia="en-US"/>
              </w:rPr>
              <w:t xml:space="preserve">……………., </w:t>
            </w:r>
            <w:r w:rsidRPr="00E21A80">
              <w:rPr>
                <w:i/>
                <w:color w:val="000000" w:themeColor="text1"/>
                <w:spacing w:val="-10"/>
                <w:sz w:val="26"/>
                <w:szCs w:val="28"/>
                <w:lang w:val="vi-VN" w:eastAsia="en-US"/>
              </w:rPr>
              <w:t>ngày</w:t>
            </w:r>
            <w:r w:rsidRPr="00E21A80">
              <w:rPr>
                <w:i/>
                <w:color w:val="000000" w:themeColor="text1"/>
                <w:spacing w:val="-10"/>
                <w:sz w:val="14"/>
                <w:szCs w:val="16"/>
                <w:lang w:val="vi-VN" w:eastAsia="en-US"/>
              </w:rPr>
              <w:t>………….</w:t>
            </w:r>
            <w:r w:rsidRPr="00E21A80">
              <w:rPr>
                <w:i/>
                <w:color w:val="000000" w:themeColor="text1"/>
                <w:spacing w:val="-10"/>
                <w:sz w:val="26"/>
                <w:szCs w:val="28"/>
                <w:lang w:val="vi-VN" w:eastAsia="en-US"/>
              </w:rPr>
              <w:t>tháng</w:t>
            </w:r>
            <w:r w:rsidRPr="00E21A80">
              <w:rPr>
                <w:i/>
                <w:color w:val="000000" w:themeColor="text1"/>
                <w:spacing w:val="-10"/>
                <w:sz w:val="14"/>
                <w:szCs w:val="16"/>
                <w:lang w:val="vi-VN" w:eastAsia="en-US"/>
              </w:rPr>
              <w:t>…..…….</w:t>
            </w:r>
            <w:r w:rsidRPr="00E21A80">
              <w:rPr>
                <w:i/>
                <w:color w:val="000000" w:themeColor="text1"/>
                <w:spacing w:val="-10"/>
                <w:sz w:val="26"/>
                <w:szCs w:val="28"/>
                <w:lang w:val="vi-VN" w:eastAsia="en-US"/>
              </w:rPr>
              <w:t>năm</w:t>
            </w:r>
            <w:r w:rsidRPr="00E21A80">
              <w:rPr>
                <w:i/>
                <w:color w:val="000000" w:themeColor="text1"/>
                <w:spacing w:val="-10"/>
                <w:sz w:val="14"/>
                <w:szCs w:val="16"/>
                <w:lang w:val="vi-VN" w:eastAsia="en-US"/>
              </w:rPr>
              <w:t>…..……..</w:t>
            </w:r>
          </w:p>
          <w:p w14:paraId="7AC1A390" w14:textId="77777777" w:rsidR="00E403CC" w:rsidRPr="00E21A80" w:rsidRDefault="00E403CC">
            <w:pPr>
              <w:suppressAutoHyphens w:val="0"/>
              <w:jc w:val="center"/>
              <w:rPr>
                <w:color w:val="000000" w:themeColor="text1"/>
                <w:spacing w:val="-10"/>
                <w:sz w:val="22"/>
                <w:lang w:val="vi-VN" w:eastAsia="en-US"/>
              </w:rPr>
            </w:pPr>
            <w:r w:rsidRPr="00E21A80">
              <w:rPr>
                <w:color w:val="000000" w:themeColor="text1"/>
                <w:spacing w:val="-10"/>
                <w:szCs w:val="26"/>
                <w:lang w:val="vi-VN" w:eastAsia="en-US"/>
              </w:rPr>
              <w:t>CÁN BỘ TIẾP NHẬN HỒ SƠ</w:t>
            </w:r>
          </w:p>
          <w:p w14:paraId="71ACC1C5" w14:textId="77777777" w:rsidR="00E403CC" w:rsidRPr="00E21A80" w:rsidRDefault="00E403CC">
            <w:pPr>
              <w:suppressAutoHyphens w:val="0"/>
              <w:jc w:val="center"/>
              <w:rPr>
                <w:i/>
                <w:iCs/>
                <w:color w:val="000000" w:themeColor="text1"/>
                <w:spacing w:val="-10"/>
                <w:sz w:val="20"/>
                <w:szCs w:val="20"/>
                <w:lang w:val="vi-VN" w:eastAsia="en-US"/>
              </w:rPr>
            </w:pPr>
            <w:r w:rsidRPr="00E21A80">
              <w:rPr>
                <w:i/>
                <w:iCs/>
                <w:color w:val="000000" w:themeColor="text1"/>
                <w:spacing w:val="-10"/>
                <w:sz w:val="20"/>
                <w:szCs w:val="20"/>
                <w:lang w:val="vi-VN" w:eastAsia="en-US"/>
              </w:rPr>
              <w:t>(Ký, ghi rõ họ tên)</w:t>
            </w:r>
          </w:p>
          <w:p w14:paraId="0B92A984" w14:textId="77777777" w:rsidR="00E403CC" w:rsidRPr="00E21A80" w:rsidRDefault="00E403CC">
            <w:pPr>
              <w:suppressAutoHyphens w:val="0"/>
              <w:jc w:val="center"/>
              <w:rPr>
                <w:i/>
                <w:iCs/>
                <w:color w:val="000000" w:themeColor="text1"/>
                <w:spacing w:val="-10"/>
                <w:sz w:val="20"/>
                <w:szCs w:val="20"/>
                <w:lang w:val="vi-VN" w:eastAsia="en-US"/>
              </w:rPr>
            </w:pPr>
            <w:r w:rsidRPr="00E21A80">
              <w:rPr>
                <w:i/>
                <w:iCs/>
                <w:color w:val="000000" w:themeColor="text1"/>
                <w:spacing w:val="-10"/>
                <w:sz w:val="20"/>
                <w:szCs w:val="20"/>
                <w:lang w:val="vi-VN" w:eastAsia="en-US"/>
              </w:rPr>
              <w:t>(Chữ ký số của cán bộ tiếp nhận)</w:t>
            </w:r>
          </w:p>
          <w:p w14:paraId="147DE5AD" w14:textId="77777777" w:rsidR="00E403CC" w:rsidRPr="00E21A80" w:rsidRDefault="00E403CC">
            <w:pPr>
              <w:suppressAutoHyphens w:val="0"/>
              <w:jc w:val="center"/>
              <w:rPr>
                <w:color w:val="000000" w:themeColor="text1"/>
                <w:spacing w:val="-10"/>
                <w:sz w:val="14"/>
                <w:szCs w:val="28"/>
                <w:lang w:val="vi-VN" w:eastAsia="en-US"/>
              </w:rPr>
            </w:pPr>
          </w:p>
        </w:tc>
      </w:tr>
    </w:tbl>
    <w:p w14:paraId="1AADED97" w14:textId="77777777" w:rsidR="00E403CC" w:rsidRPr="00E21A80" w:rsidRDefault="00E403CC" w:rsidP="00E403CC">
      <w:pPr>
        <w:suppressAutoHyphens w:val="0"/>
        <w:spacing w:before="120" w:after="120"/>
        <w:rPr>
          <w:b/>
          <w:i/>
          <w:color w:val="000000" w:themeColor="text1"/>
          <w:sz w:val="20"/>
          <w:szCs w:val="20"/>
          <w:lang w:val="vi-VN" w:eastAsia="en-US"/>
        </w:rPr>
      </w:pPr>
    </w:p>
    <w:p w14:paraId="1D807BF2" w14:textId="77777777" w:rsidR="00E403CC" w:rsidRPr="00E21A80" w:rsidRDefault="00E403CC" w:rsidP="00E403CC">
      <w:pPr>
        <w:suppressAutoHyphens w:val="0"/>
        <w:rPr>
          <w:b/>
          <w:i/>
          <w:iCs/>
          <w:color w:val="000000" w:themeColor="text1"/>
          <w:sz w:val="20"/>
          <w:szCs w:val="20"/>
          <w:lang w:val="vi-VN" w:eastAsia="en-US"/>
        </w:rPr>
      </w:pPr>
      <w:r w:rsidRPr="00E21A80">
        <w:rPr>
          <w:b/>
          <w:i/>
          <w:iCs/>
          <w:color w:val="000000" w:themeColor="text1"/>
          <w:sz w:val="20"/>
          <w:szCs w:val="20"/>
          <w:lang w:val="vi-VN" w:eastAsia="en-US"/>
        </w:rPr>
        <w:t xml:space="preserve">Chú thích: </w:t>
      </w:r>
    </w:p>
    <w:p w14:paraId="651FAE55" w14:textId="77777777" w:rsidR="00E403CC" w:rsidRPr="00E21A80" w:rsidRDefault="00E403CC" w:rsidP="00E403CC">
      <w:pPr>
        <w:suppressAutoHyphens w:val="0"/>
        <w:rPr>
          <w:i/>
          <w:iCs/>
          <w:color w:val="000000" w:themeColor="text1"/>
          <w:sz w:val="20"/>
          <w:szCs w:val="20"/>
          <w:lang w:val="vi-VN" w:eastAsia="en-US"/>
        </w:rPr>
      </w:pPr>
      <w:r w:rsidRPr="00E21A80">
        <w:rPr>
          <w:i/>
          <w:iCs/>
          <w:color w:val="000000" w:themeColor="text1"/>
          <w:sz w:val="20"/>
          <w:szCs w:val="20"/>
          <w:lang w:val="vi-VN" w:eastAsia="en-US"/>
        </w:rPr>
        <w:t>(1) Cơ quan cấp trên của cơ quan đăng ký cư trú</w:t>
      </w:r>
    </w:p>
    <w:p w14:paraId="0B6FCE4C" w14:textId="77777777" w:rsidR="00E403CC" w:rsidRPr="00E21A80" w:rsidRDefault="00E403CC" w:rsidP="00E403CC">
      <w:pPr>
        <w:suppressAutoHyphens w:val="0"/>
        <w:rPr>
          <w:i/>
          <w:iCs/>
          <w:color w:val="000000" w:themeColor="text1"/>
          <w:sz w:val="20"/>
          <w:szCs w:val="20"/>
          <w:lang w:val="vi-VN" w:eastAsia="en-US"/>
        </w:rPr>
      </w:pPr>
      <w:r w:rsidRPr="00E21A80">
        <w:rPr>
          <w:i/>
          <w:iCs/>
          <w:color w:val="000000" w:themeColor="text1"/>
          <w:sz w:val="20"/>
          <w:szCs w:val="20"/>
          <w:lang w:val="vi-VN" w:eastAsia="en-US"/>
        </w:rPr>
        <w:t>(2) Cơ quan đăng ký cư trú</w:t>
      </w:r>
    </w:p>
    <w:p w14:paraId="5B49DDCC" w14:textId="77777777" w:rsidR="00E403CC" w:rsidRPr="00E21A80" w:rsidRDefault="00E403CC" w:rsidP="00E403CC">
      <w:pPr>
        <w:suppressAutoHyphens w:val="0"/>
        <w:rPr>
          <w:i/>
          <w:iCs/>
          <w:color w:val="000000" w:themeColor="text1"/>
          <w:sz w:val="20"/>
          <w:szCs w:val="20"/>
          <w:lang w:val="vi-VN" w:eastAsia="en-US"/>
        </w:rPr>
      </w:pPr>
      <w:r w:rsidRPr="00E21A80">
        <w:rPr>
          <w:i/>
          <w:iCs/>
          <w:color w:val="000000" w:themeColor="text1"/>
          <w:sz w:val="20"/>
          <w:szCs w:val="20"/>
          <w:lang w:val="vi-VN" w:eastAsia="en-US"/>
        </w:rPr>
        <w:t>(3) Ghi rõ ràng, cụ thể lý do không tiếp nhận, giải quyết hồ sơ của công dân</w:t>
      </w:r>
    </w:p>
    <w:p w14:paraId="3BCED10C" w14:textId="77777777" w:rsidR="00E403CC" w:rsidRPr="00E21A80" w:rsidRDefault="00E403CC" w:rsidP="00E403CC">
      <w:pPr>
        <w:suppressAutoHyphens w:val="0"/>
        <w:rPr>
          <w:rFonts w:ascii="Times New Roman Italic" w:hAnsi="Times New Roman Italic"/>
          <w:b/>
          <w:i/>
          <w:color w:val="000000" w:themeColor="text1"/>
          <w:spacing w:val="2"/>
          <w:sz w:val="20"/>
          <w:szCs w:val="20"/>
          <w:lang w:val="vi-VN" w:eastAsia="en-US"/>
        </w:rPr>
      </w:pPr>
      <w:r w:rsidRPr="00E21A80">
        <w:rPr>
          <w:rFonts w:ascii="Times New Roman Italic" w:hAnsi="Times New Roman Italic"/>
          <w:i/>
          <w:iCs/>
          <w:color w:val="000000" w:themeColor="text1"/>
          <w:spacing w:val="2"/>
          <w:sz w:val="20"/>
          <w:szCs w:val="20"/>
          <w:lang w:val="vi-VN" w:eastAsia="en-US"/>
        </w:rPr>
        <w:t xml:space="preserve">(4) Áp dụng đối với trường hợp đã tiếp nhận hồ sơ của công dân sau đó cơ quan đăng ký cư trú từ chối giải quyết hồ sơ (hồ sơ không đủ điều </w:t>
      </w:r>
      <w:r w:rsidRPr="00E21A80">
        <w:rPr>
          <w:i/>
          <w:iCs/>
          <w:color w:val="000000" w:themeColor="text1"/>
          <w:spacing w:val="2"/>
          <w:sz w:val="20"/>
          <w:szCs w:val="20"/>
          <w:lang w:val="vi-VN" w:eastAsia="en-US"/>
        </w:rPr>
        <w:t>kiện, thủ tục</w:t>
      </w:r>
      <w:r w:rsidRPr="00E21A80">
        <w:rPr>
          <w:rFonts w:ascii="Times New Roman Italic" w:hAnsi="Times New Roman Italic"/>
          <w:i/>
          <w:iCs/>
          <w:color w:val="000000" w:themeColor="text1"/>
          <w:spacing w:val="2"/>
          <w:sz w:val="20"/>
          <w:szCs w:val="20"/>
          <w:lang w:val="vi-VN" w:eastAsia="en-US"/>
        </w:rPr>
        <w:t>…).</w:t>
      </w:r>
    </w:p>
    <w:tbl>
      <w:tblPr>
        <w:tblW w:w="10485" w:type="dxa"/>
        <w:tblInd w:w="-459" w:type="dxa"/>
        <w:tblLayout w:type="fixed"/>
        <w:tblLook w:val="01E0" w:firstRow="1" w:lastRow="1" w:firstColumn="1" w:lastColumn="1" w:noHBand="0" w:noVBand="0"/>
      </w:tblPr>
      <w:tblGrid>
        <w:gridCol w:w="3116"/>
        <w:gridCol w:w="5242"/>
        <w:gridCol w:w="2127"/>
      </w:tblGrid>
      <w:tr w:rsidR="00E21A80" w:rsidRPr="00E21A80" w14:paraId="64325080" w14:textId="77777777" w:rsidTr="00E403CC">
        <w:trPr>
          <w:trHeight w:val="922"/>
        </w:trPr>
        <w:tc>
          <w:tcPr>
            <w:tcW w:w="3118" w:type="dxa"/>
            <w:hideMark/>
          </w:tcPr>
          <w:p w14:paraId="08368F75" w14:textId="77777777" w:rsidR="00E403CC" w:rsidRPr="00E21A80" w:rsidRDefault="00E403CC">
            <w:pPr>
              <w:suppressAutoHyphens w:val="0"/>
              <w:spacing w:before="240" w:after="160"/>
              <w:rPr>
                <w:color w:val="000000" w:themeColor="text1"/>
                <w:sz w:val="16"/>
                <w:szCs w:val="16"/>
                <w:lang w:eastAsia="en-US"/>
              </w:rPr>
            </w:pPr>
            <w:r w:rsidRPr="00E21A80">
              <w:rPr>
                <w:color w:val="000000" w:themeColor="text1"/>
                <w:sz w:val="14"/>
                <w:szCs w:val="14"/>
                <w:lang w:eastAsia="en-US"/>
              </w:rPr>
              <w:lastRenderedPageBreak/>
              <w:t>………………………………………………..…(1)</w:t>
            </w:r>
          </w:p>
          <w:p w14:paraId="302A23AB" w14:textId="77777777" w:rsidR="00E403CC" w:rsidRPr="00E21A80" w:rsidRDefault="00E403CC">
            <w:pPr>
              <w:suppressAutoHyphens w:val="0"/>
              <w:spacing w:before="120" w:after="120" w:line="312" w:lineRule="auto"/>
              <w:ind w:left="-108" w:firstLine="108"/>
              <w:rPr>
                <w:color w:val="000000" w:themeColor="text1"/>
                <w:sz w:val="16"/>
                <w:szCs w:val="16"/>
                <w:lang w:eastAsia="en-US"/>
              </w:rPr>
            </w:pPr>
            <w:r w:rsidRPr="00E21A80">
              <w:rPr>
                <w:color w:val="000000" w:themeColor="text1"/>
                <w:sz w:val="14"/>
                <w:szCs w:val="14"/>
                <w:lang w:eastAsia="en-US"/>
              </w:rPr>
              <w:t>…………………………………………….….…(2)</w:t>
            </w:r>
          </w:p>
        </w:tc>
        <w:tc>
          <w:tcPr>
            <w:tcW w:w="5246" w:type="dxa"/>
            <w:hideMark/>
          </w:tcPr>
          <w:p w14:paraId="5BA71862" w14:textId="77777777" w:rsidR="00E403CC" w:rsidRPr="00E21A80" w:rsidRDefault="00E403CC">
            <w:pPr>
              <w:tabs>
                <w:tab w:val="left" w:pos="4050"/>
              </w:tabs>
              <w:suppressAutoHyphens w:val="0"/>
              <w:spacing w:before="120"/>
              <w:jc w:val="center"/>
              <w:rPr>
                <w:b/>
                <w:bCs/>
                <w:color w:val="000000" w:themeColor="text1"/>
                <w:spacing w:val="-6"/>
                <w:lang w:eastAsia="en-US"/>
              </w:rPr>
            </w:pPr>
            <w:r w:rsidRPr="00E21A80">
              <w:rPr>
                <w:b/>
                <w:bCs/>
                <w:color w:val="000000" w:themeColor="text1"/>
                <w:spacing w:val="-6"/>
                <w:lang w:eastAsia="en-US"/>
              </w:rPr>
              <w:t>CỘNG HÒA XÃ HỘI CHỦ NGHĨA VIỆT NAM</w:t>
            </w:r>
          </w:p>
          <w:p w14:paraId="345F4975" w14:textId="5F2C2319" w:rsidR="00E403CC" w:rsidRPr="00E21A80" w:rsidRDefault="00E403CC">
            <w:pPr>
              <w:suppressAutoHyphens w:val="0"/>
              <w:jc w:val="center"/>
              <w:rPr>
                <w:color w:val="000000" w:themeColor="text1"/>
                <w:lang w:eastAsia="en-US"/>
              </w:rPr>
            </w:pPr>
            <w:r w:rsidRPr="00E21A80">
              <w:rPr>
                <w:noProof/>
                <w:color w:val="000000" w:themeColor="text1"/>
                <w:lang w:eastAsia="en-US"/>
              </w:rPr>
              <mc:AlternateContent>
                <mc:Choice Requires="wps">
                  <w:drawing>
                    <wp:anchor distT="0" distB="0" distL="114300" distR="114300" simplePos="0" relativeHeight="251661312" behindDoc="0" locked="0" layoutInCell="1" allowOverlap="1" wp14:anchorId="6CC68FCC" wp14:editId="4795F6DC">
                      <wp:simplePos x="0" y="0"/>
                      <wp:positionH relativeFrom="column">
                        <wp:posOffset>649605</wp:posOffset>
                      </wp:positionH>
                      <wp:positionV relativeFrom="paragraph">
                        <wp:posOffset>226060</wp:posOffset>
                      </wp:positionV>
                      <wp:extent cx="1905000" cy="0"/>
                      <wp:effectExtent l="11430" t="6985" r="762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2922A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7.8pt" to="201.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"/>
                  </w:pict>
                </mc:Fallback>
              </mc:AlternateContent>
            </w:r>
            <w:r w:rsidRPr="00E21A80">
              <w:rPr>
                <w:b/>
                <w:color w:val="000000" w:themeColor="text1"/>
                <w:spacing w:val="-6"/>
                <w:sz w:val="26"/>
                <w:szCs w:val="26"/>
                <w:lang w:eastAsia="en-US"/>
              </w:rPr>
              <w:t>Độc lập – Tự do – Hạnh phúc</w:t>
            </w:r>
          </w:p>
        </w:tc>
        <w:tc>
          <w:tcPr>
            <w:tcW w:w="2128" w:type="dxa"/>
            <w:hideMark/>
          </w:tcPr>
          <w:p w14:paraId="4691EFE2" w14:textId="77777777" w:rsidR="00E403CC" w:rsidRPr="00E21A80" w:rsidRDefault="00E403CC">
            <w:pPr>
              <w:suppressAutoHyphens w:val="0"/>
              <w:jc w:val="center"/>
              <w:rPr>
                <w:color w:val="000000" w:themeColor="text1"/>
                <w:spacing w:val="-10"/>
                <w:sz w:val="18"/>
                <w:szCs w:val="18"/>
                <w:lang w:eastAsia="en-US"/>
              </w:rPr>
            </w:pPr>
            <w:r w:rsidRPr="00E21A80">
              <w:rPr>
                <w:color w:val="000000" w:themeColor="text1"/>
                <w:spacing w:val="-10"/>
                <w:sz w:val="18"/>
                <w:szCs w:val="18"/>
                <w:lang w:eastAsia="en-US"/>
              </w:rPr>
              <w:t>Mẫu CT08</w:t>
            </w:r>
            <w:r w:rsidRPr="00E21A80">
              <w:rPr>
                <w:bCs/>
                <w:color w:val="000000" w:themeColor="text1"/>
                <w:spacing w:val="-10"/>
                <w:sz w:val="18"/>
                <w:szCs w:val="18"/>
                <w:lang w:eastAsia="en-US"/>
              </w:rPr>
              <w:t xml:space="preserve"> </w:t>
            </w:r>
            <w:r w:rsidRPr="00E21A80">
              <w:rPr>
                <w:color w:val="000000" w:themeColor="text1"/>
                <w:spacing w:val="-10"/>
                <w:sz w:val="18"/>
                <w:szCs w:val="18"/>
                <w:lang w:eastAsia="en-US"/>
              </w:rPr>
              <w:t xml:space="preserve">ban hành </w:t>
            </w:r>
          </w:p>
          <w:p w14:paraId="67AC9DE5" w14:textId="77777777" w:rsidR="00E403CC" w:rsidRPr="00E21A80" w:rsidRDefault="00E403CC">
            <w:pPr>
              <w:suppressAutoHyphens w:val="0"/>
              <w:jc w:val="center"/>
              <w:rPr>
                <w:color w:val="000000" w:themeColor="text1"/>
                <w:sz w:val="20"/>
                <w:szCs w:val="20"/>
                <w:lang w:eastAsia="en-US"/>
              </w:rPr>
            </w:pPr>
            <w:r w:rsidRPr="00E21A80">
              <w:rPr>
                <w:color w:val="000000" w:themeColor="text1"/>
                <w:spacing w:val="-10"/>
                <w:sz w:val="18"/>
                <w:szCs w:val="18"/>
                <w:lang w:eastAsia="en-US"/>
              </w:rPr>
              <w:t>theo TT số 56/2021/TT-BCA ngày 15/5/2021</w:t>
            </w:r>
          </w:p>
        </w:tc>
      </w:tr>
      <w:tr w:rsidR="00E21A80" w:rsidRPr="00E21A80" w14:paraId="2BAD8CE2" w14:textId="77777777" w:rsidTr="00E403CC">
        <w:trPr>
          <w:trHeight w:val="210"/>
        </w:trPr>
        <w:tc>
          <w:tcPr>
            <w:tcW w:w="3118" w:type="dxa"/>
            <w:hideMark/>
          </w:tcPr>
          <w:p w14:paraId="7947376E" w14:textId="77777777" w:rsidR="00E403CC" w:rsidRPr="00E21A80" w:rsidRDefault="00E403CC">
            <w:pPr>
              <w:suppressAutoHyphens w:val="0"/>
              <w:jc w:val="center"/>
              <w:rPr>
                <w:color w:val="000000" w:themeColor="text1"/>
                <w:szCs w:val="16"/>
                <w:lang w:eastAsia="en-US"/>
              </w:rPr>
            </w:pPr>
            <w:r w:rsidRPr="00E21A80">
              <w:rPr>
                <w:color w:val="000000" w:themeColor="text1"/>
                <w:szCs w:val="16"/>
                <w:lang w:eastAsia="en-US"/>
              </w:rPr>
              <w:t>Số:               /TB</w:t>
            </w:r>
          </w:p>
        </w:tc>
        <w:tc>
          <w:tcPr>
            <w:tcW w:w="7374" w:type="dxa"/>
            <w:gridSpan w:val="2"/>
            <w:hideMark/>
          </w:tcPr>
          <w:p w14:paraId="3C267D9C" w14:textId="77777777" w:rsidR="00E403CC" w:rsidRPr="00E21A80" w:rsidRDefault="00E403CC">
            <w:pPr>
              <w:tabs>
                <w:tab w:val="left" w:pos="2727"/>
              </w:tabs>
              <w:suppressAutoHyphens w:val="0"/>
              <w:rPr>
                <w:color w:val="000000" w:themeColor="text1"/>
                <w:spacing w:val="-10"/>
                <w:sz w:val="18"/>
                <w:szCs w:val="18"/>
                <w:lang w:eastAsia="en-US"/>
              </w:rPr>
            </w:pPr>
            <w:r w:rsidRPr="00E21A80">
              <w:rPr>
                <w:bCs/>
                <w:i/>
                <w:color w:val="000000" w:themeColor="text1"/>
                <w:spacing w:val="-6"/>
                <w:sz w:val="14"/>
                <w:szCs w:val="14"/>
                <w:lang w:eastAsia="en-US"/>
              </w:rPr>
              <w:tab/>
            </w:r>
            <w:r w:rsidRPr="00E21A80">
              <w:rPr>
                <w:bCs/>
                <w:i/>
                <w:color w:val="000000" w:themeColor="text1"/>
                <w:spacing w:val="-6"/>
                <w:sz w:val="16"/>
                <w:szCs w:val="14"/>
                <w:lang w:eastAsia="en-US"/>
              </w:rPr>
              <w:t>….…………….</w:t>
            </w:r>
            <w:r w:rsidRPr="00E21A80">
              <w:rPr>
                <w:bCs/>
                <w:i/>
                <w:color w:val="000000" w:themeColor="text1"/>
                <w:spacing w:val="-6"/>
                <w:sz w:val="28"/>
                <w:szCs w:val="14"/>
                <w:lang w:eastAsia="en-US"/>
              </w:rPr>
              <w:t>,</w:t>
            </w:r>
            <w:r w:rsidRPr="00E21A80">
              <w:rPr>
                <w:bCs/>
                <w:i/>
                <w:color w:val="000000" w:themeColor="text1"/>
                <w:spacing w:val="-6"/>
                <w:sz w:val="28"/>
                <w:szCs w:val="26"/>
                <w:lang w:eastAsia="en-US"/>
              </w:rPr>
              <w:t xml:space="preserve"> </w:t>
            </w:r>
            <w:r w:rsidRPr="00E21A80">
              <w:rPr>
                <w:bCs/>
                <w:i/>
                <w:color w:val="000000" w:themeColor="text1"/>
                <w:spacing w:val="-6"/>
                <w:sz w:val="26"/>
                <w:lang w:eastAsia="en-US"/>
              </w:rPr>
              <w:t>ngày</w:t>
            </w:r>
            <w:r w:rsidRPr="00E21A80">
              <w:rPr>
                <w:bCs/>
                <w:i/>
                <w:color w:val="000000" w:themeColor="text1"/>
                <w:spacing w:val="-6"/>
                <w:sz w:val="16"/>
                <w:szCs w:val="14"/>
                <w:lang w:eastAsia="en-US"/>
              </w:rPr>
              <w:t>……….</w:t>
            </w:r>
            <w:r w:rsidRPr="00E21A80">
              <w:rPr>
                <w:bCs/>
                <w:i/>
                <w:color w:val="000000" w:themeColor="text1"/>
                <w:spacing w:val="-6"/>
                <w:sz w:val="26"/>
                <w:lang w:eastAsia="en-US"/>
              </w:rPr>
              <w:t>tháng</w:t>
            </w:r>
            <w:r w:rsidRPr="00E21A80">
              <w:rPr>
                <w:bCs/>
                <w:i/>
                <w:color w:val="000000" w:themeColor="text1"/>
                <w:spacing w:val="-6"/>
                <w:sz w:val="16"/>
                <w:szCs w:val="14"/>
                <w:lang w:eastAsia="en-US"/>
              </w:rPr>
              <w:t>………….</w:t>
            </w:r>
            <w:r w:rsidRPr="00E21A80">
              <w:rPr>
                <w:bCs/>
                <w:i/>
                <w:color w:val="000000" w:themeColor="text1"/>
                <w:spacing w:val="-6"/>
                <w:sz w:val="26"/>
                <w:lang w:eastAsia="en-US"/>
              </w:rPr>
              <w:t>năm</w:t>
            </w:r>
            <w:r w:rsidRPr="00E21A80">
              <w:rPr>
                <w:bCs/>
                <w:i/>
                <w:color w:val="000000" w:themeColor="text1"/>
                <w:spacing w:val="-6"/>
                <w:sz w:val="16"/>
                <w:szCs w:val="14"/>
                <w:lang w:eastAsia="en-US"/>
              </w:rPr>
              <w:t>……………</w:t>
            </w:r>
          </w:p>
        </w:tc>
      </w:tr>
    </w:tbl>
    <w:p w14:paraId="3C029152" w14:textId="77777777" w:rsidR="00E403CC" w:rsidRPr="00E21A80" w:rsidRDefault="00E403CC" w:rsidP="00E403CC">
      <w:pPr>
        <w:suppressAutoHyphens w:val="0"/>
        <w:spacing w:before="240"/>
        <w:jc w:val="center"/>
        <w:rPr>
          <w:b/>
          <w:bCs/>
          <w:color w:val="000000" w:themeColor="text1"/>
          <w:sz w:val="28"/>
          <w:szCs w:val="28"/>
          <w:lang w:eastAsia="en-US"/>
        </w:rPr>
      </w:pPr>
      <w:r w:rsidRPr="00E21A80">
        <w:rPr>
          <w:b/>
          <w:bCs/>
          <w:color w:val="000000" w:themeColor="text1"/>
          <w:sz w:val="28"/>
          <w:szCs w:val="28"/>
          <w:lang w:eastAsia="en-US"/>
        </w:rPr>
        <w:t>THÔNG BÁO</w:t>
      </w:r>
    </w:p>
    <w:p w14:paraId="498DBAC0" w14:textId="77777777" w:rsidR="00E403CC" w:rsidRPr="00E21A80" w:rsidRDefault="00E403CC" w:rsidP="00E403CC">
      <w:pPr>
        <w:suppressAutoHyphens w:val="0"/>
        <w:jc w:val="center"/>
        <w:rPr>
          <w:b/>
          <w:bCs/>
          <w:color w:val="000000" w:themeColor="text1"/>
          <w:sz w:val="26"/>
          <w:szCs w:val="26"/>
          <w:lang w:eastAsia="en-US"/>
        </w:rPr>
      </w:pPr>
      <w:r w:rsidRPr="00E21A80">
        <w:rPr>
          <w:b/>
          <w:bCs/>
          <w:color w:val="000000" w:themeColor="text1"/>
          <w:sz w:val="26"/>
          <w:szCs w:val="26"/>
          <w:lang w:eastAsia="en-US"/>
        </w:rPr>
        <w:t>Về kết quả giải quyết, hủy bỏ đăng ký cư trú</w:t>
      </w:r>
      <w:r w:rsidRPr="00E21A80">
        <w:rPr>
          <w:b/>
          <w:bCs/>
          <w:color w:val="000000" w:themeColor="text1"/>
          <w:sz w:val="26"/>
          <w:szCs w:val="26"/>
          <w:lang w:val="vi-VN" w:eastAsia="en-US"/>
        </w:rPr>
        <w:t xml:space="preserve"> </w:t>
      </w:r>
    </w:p>
    <w:p w14:paraId="5D4227EC" w14:textId="77777777" w:rsidR="00E403CC" w:rsidRPr="00E21A80" w:rsidRDefault="00E403CC" w:rsidP="00E403CC">
      <w:pPr>
        <w:tabs>
          <w:tab w:val="left" w:leader="dot" w:pos="7938"/>
          <w:tab w:val="left" w:leader="dot" w:pos="10206"/>
        </w:tabs>
        <w:suppressAutoHyphens w:val="0"/>
        <w:spacing w:before="120" w:after="120"/>
        <w:ind w:firstLine="1985"/>
        <w:rPr>
          <w:bCs/>
          <w:color w:val="000000" w:themeColor="text1"/>
          <w:lang w:eastAsia="en-US"/>
        </w:rPr>
      </w:pPr>
      <w:r w:rsidRPr="00E21A80">
        <w:rPr>
          <w:bCs/>
          <w:color w:val="000000" w:themeColor="text1"/>
          <w:sz w:val="26"/>
          <w:lang w:eastAsia="en-US"/>
        </w:rPr>
        <w:t>Kính gửi Ông/Bà:</w:t>
      </w:r>
      <w:r w:rsidRPr="00E21A80">
        <w:rPr>
          <w:bCs/>
          <w:color w:val="000000" w:themeColor="text1"/>
          <w:sz w:val="14"/>
          <w:szCs w:val="14"/>
          <w:lang w:eastAsia="en-US"/>
        </w:rPr>
        <w:tab/>
      </w:r>
    </w:p>
    <w:p w14:paraId="4E027036" w14:textId="77777777" w:rsidR="00E403CC" w:rsidRPr="00E21A80" w:rsidRDefault="00E403CC" w:rsidP="00E403CC">
      <w:pPr>
        <w:tabs>
          <w:tab w:val="left" w:leader="dot" w:pos="6804"/>
          <w:tab w:val="left" w:leader="dot" w:pos="9355"/>
        </w:tabs>
        <w:suppressAutoHyphens w:val="0"/>
        <w:spacing w:before="120" w:after="120"/>
        <w:ind w:firstLine="709"/>
        <w:jc w:val="both"/>
        <w:rPr>
          <w:bCs/>
          <w:color w:val="000000" w:themeColor="text1"/>
          <w:sz w:val="26"/>
          <w:szCs w:val="26"/>
          <w:lang w:eastAsia="en-US"/>
        </w:rPr>
      </w:pPr>
      <w:r w:rsidRPr="00E21A80">
        <w:rPr>
          <w:bCs/>
          <w:color w:val="000000" w:themeColor="text1"/>
          <w:sz w:val="26"/>
          <w:szCs w:val="26"/>
          <w:lang w:eastAsia="en-US"/>
        </w:rPr>
        <w:t>Công an</w:t>
      </w:r>
      <w:r w:rsidRPr="00E21A80">
        <w:rPr>
          <w:bCs/>
          <w:color w:val="000000" w:themeColor="text1"/>
          <w:sz w:val="26"/>
          <w:szCs w:val="26"/>
          <w:vertAlign w:val="superscript"/>
          <w:lang w:eastAsia="en-US"/>
        </w:rPr>
        <w:t>(2)</w:t>
      </w:r>
      <w:r w:rsidRPr="00E21A80">
        <w:rPr>
          <w:bCs/>
          <w:color w:val="000000" w:themeColor="text1"/>
          <w:sz w:val="14"/>
          <w:szCs w:val="14"/>
          <w:lang w:eastAsia="en-US"/>
        </w:rPr>
        <w:tab/>
      </w:r>
      <w:r w:rsidRPr="00E21A80">
        <w:rPr>
          <w:bCs/>
          <w:color w:val="000000" w:themeColor="text1"/>
          <w:sz w:val="26"/>
          <w:szCs w:val="26"/>
          <w:lang w:eastAsia="en-US"/>
        </w:rPr>
        <w:t xml:space="preserve"> thông báo đến Ông/Bà:</w:t>
      </w:r>
    </w:p>
    <w:p w14:paraId="4E979B89" w14:textId="77777777" w:rsidR="00E403CC" w:rsidRPr="00E21A80" w:rsidRDefault="00E403CC" w:rsidP="00E403CC">
      <w:pPr>
        <w:tabs>
          <w:tab w:val="left" w:leader="dot" w:pos="9356"/>
        </w:tabs>
        <w:suppressAutoHyphens w:val="0"/>
        <w:spacing w:before="120"/>
        <w:rPr>
          <w:color w:val="000000" w:themeColor="text1"/>
          <w:spacing w:val="-8"/>
          <w:sz w:val="26"/>
          <w:szCs w:val="26"/>
          <w:lang w:eastAsia="en-US"/>
        </w:rPr>
      </w:pPr>
      <w:r w:rsidRPr="00E21A80">
        <w:rPr>
          <w:color w:val="000000" w:themeColor="text1"/>
          <w:spacing w:val="-8"/>
          <w:sz w:val="26"/>
          <w:szCs w:val="26"/>
          <w:lang w:eastAsia="en-US"/>
        </w:rPr>
        <w:t>Họ, chữ đệm và tên</w:t>
      </w:r>
      <w:r w:rsidRPr="00E21A80">
        <w:rPr>
          <w:color w:val="000000" w:themeColor="text1"/>
          <w:szCs w:val="26"/>
          <w:lang w:val="vi-VN" w:eastAsia="en-US"/>
        </w:rPr>
        <w:t>:</w:t>
      </w:r>
      <w:r w:rsidRPr="00E21A80">
        <w:rPr>
          <w:color w:val="000000" w:themeColor="text1"/>
          <w:sz w:val="14"/>
          <w:lang w:val="vi-VN" w:eastAsia="en-US"/>
        </w:rPr>
        <w:tab/>
      </w:r>
    </w:p>
    <w:p w14:paraId="2936C165" w14:textId="77777777" w:rsidR="00E403CC" w:rsidRPr="00E21A80" w:rsidRDefault="00E403CC" w:rsidP="00E403CC">
      <w:pPr>
        <w:tabs>
          <w:tab w:val="left" w:leader="dot" w:pos="9356"/>
        </w:tabs>
        <w:suppressAutoHyphens w:val="0"/>
        <w:spacing w:before="120"/>
        <w:rPr>
          <w:color w:val="000000" w:themeColor="text1"/>
          <w:sz w:val="14"/>
          <w:szCs w:val="16"/>
          <w:lang w:eastAsia="en-US"/>
        </w:rPr>
      </w:pPr>
      <w:r w:rsidRPr="00E21A80">
        <w:rPr>
          <w:color w:val="000000" w:themeColor="text1"/>
          <w:spacing w:val="-8"/>
          <w:sz w:val="26"/>
          <w:szCs w:val="26"/>
          <w:lang w:eastAsia="en-US"/>
        </w:rPr>
        <w:t>Ngày, tháng, năm sinh</w:t>
      </w:r>
      <w:r w:rsidRPr="00E21A80">
        <w:rPr>
          <w:color w:val="000000" w:themeColor="text1"/>
          <w:spacing w:val="-8"/>
          <w:szCs w:val="26"/>
          <w:lang w:eastAsia="en-US"/>
        </w:rPr>
        <w:t>:</w:t>
      </w:r>
      <w:r w:rsidRPr="00E21A80">
        <w:rPr>
          <w:color w:val="000000" w:themeColor="text1"/>
          <w:spacing w:val="-8"/>
          <w:sz w:val="14"/>
          <w:szCs w:val="14"/>
          <w:lang w:eastAsia="en-US"/>
        </w:rPr>
        <w:t>……………..…</w:t>
      </w:r>
      <w:r w:rsidRPr="00E21A80">
        <w:rPr>
          <w:color w:val="000000" w:themeColor="text1"/>
          <w:spacing w:val="-8"/>
          <w:szCs w:val="26"/>
          <w:lang w:eastAsia="en-US"/>
        </w:rPr>
        <w:t>/</w:t>
      </w:r>
      <w:r w:rsidRPr="00E21A80">
        <w:rPr>
          <w:color w:val="000000" w:themeColor="text1"/>
          <w:spacing w:val="-8"/>
          <w:sz w:val="14"/>
          <w:szCs w:val="14"/>
          <w:lang w:eastAsia="en-US"/>
        </w:rPr>
        <w:t>…………..…..….</w:t>
      </w:r>
      <w:r w:rsidRPr="00E21A80">
        <w:rPr>
          <w:color w:val="000000" w:themeColor="text1"/>
          <w:spacing w:val="-8"/>
          <w:szCs w:val="26"/>
          <w:lang w:eastAsia="en-US"/>
        </w:rPr>
        <w:t xml:space="preserve">/ </w:t>
      </w:r>
      <w:r w:rsidRPr="00E21A80">
        <w:rPr>
          <w:color w:val="000000" w:themeColor="text1"/>
          <w:sz w:val="14"/>
          <w:lang w:eastAsia="en-US"/>
        </w:rPr>
        <w:t xml:space="preserve">…………....……..…..       </w:t>
      </w:r>
      <w:r w:rsidRPr="00E21A80">
        <w:rPr>
          <w:color w:val="000000" w:themeColor="text1"/>
          <w:spacing w:val="-8"/>
          <w:sz w:val="26"/>
          <w:szCs w:val="26"/>
          <w:lang w:eastAsia="en-US"/>
        </w:rPr>
        <w:t>Giới tính:</w:t>
      </w:r>
      <w:r w:rsidRPr="00E21A80">
        <w:rPr>
          <w:color w:val="000000" w:themeColor="text1"/>
          <w:sz w:val="14"/>
          <w:szCs w:val="14"/>
          <w:lang w:eastAsia="en-US"/>
        </w:rPr>
        <w:tab/>
      </w:r>
    </w:p>
    <w:tbl>
      <w:tblPr>
        <w:tblW w:w="8804" w:type="dxa"/>
        <w:tblLook w:val="04A0" w:firstRow="1" w:lastRow="0" w:firstColumn="1" w:lastColumn="0" w:noHBand="0" w:noVBand="1"/>
      </w:tblPr>
      <w:tblGrid>
        <w:gridCol w:w="3510"/>
        <w:gridCol w:w="442"/>
        <w:gridCol w:w="442"/>
        <w:gridCol w:w="441"/>
        <w:gridCol w:w="441"/>
        <w:gridCol w:w="441"/>
        <w:gridCol w:w="441"/>
        <w:gridCol w:w="441"/>
        <w:gridCol w:w="441"/>
        <w:gridCol w:w="441"/>
        <w:gridCol w:w="441"/>
        <w:gridCol w:w="441"/>
        <w:gridCol w:w="441"/>
      </w:tblGrid>
      <w:tr w:rsidR="00E21A80" w:rsidRPr="00E21A80" w14:paraId="5317EEE6" w14:textId="77777777" w:rsidTr="00E403CC">
        <w:tc>
          <w:tcPr>
            <w:tcW w:w="3510" w:type="dxa"/>
            <w:tcBorders>
              <w:top w:val="nil"/>
              <w:left w:val="nil"/>
              <w:bottom w:val="nil"/>
              <w:right w:val="single" w:sz="4" w:space="0" w:color="auto"/>
            </w:tcBorders>
            <w:hideMark/>
          </w:tcPr>
          <w:p w14:paraId="34A60560" w14:textId="77777777" w:rsidR="00E403CC" w:rsidRPr="00E21A80" w:rsidRDefault="00E403CC">
            <w:pPr>
              <w:tabs>
                <w:tab w:val="left" w:leader="dot" w:pos="10206"/>
              </w:tabs>
              <w:suppressAutoHyphens w:val="0"/>
              <w:spacing w:before="100" w:after="100"/>
              <w:rPr>
                <w:color w:val="000000" w:themeColor="text1"/>
                <w:spacing w:val="-8"/>
                <w:szCs w:val="26"/>
                <w:lang w:eastAsia="en-US"/>
              </w:rPr>
            </w:pPr>
            <w:r w:rsidRPr="00E21A80">
              <w:rPr>
                <w:color w:val="000000" w:themeColor="text1"/>
                <w:spacing w:val="-8"/>
                <w:sz w:val="26"/>
                <w:szCs w:val="26"/>
                <w:lang w:eastAsia="en-US"/>
              </w:rPr>
              <w:t>Số định danh cá nhân/CMND</w:t>
            </w:r>
            <w:r w:rsidRPr="00E21A80">
              <w:rPr>
                <w:color w:val="000000" w:themeColor="text1"/>
                <w:lang w:eastAsia="en-US"/>
              </w:rPr>
              <w:t>:</w:t>
            </w:r>
          </w:p>
        </w:tc>
        <w:tc>
          <w:tcPr>
            <w:tcW w:w="442" w:type="dxa"/>
            <w:tcBorders>
              <w:top w:val="single" w:sz="4" w:space="0" w:color="auto"/>
              <w:left w:val="single" w:sz="4" w:space="0" w:color="auto"/>
              <w:bottom w:val="single" w:sz="4" w:space="0" w:color="auto"/>
              <w:right w:val="single" w:sz="4" w:space="0" w:color="auto"/>
            </w:tcBorders>
          </w:tcPr>
          <w:p w14:paraId="60290ADD" w14:textId="77777777" w:rsidR="00E403CC" w:rsidRPr="00E21A80" w:rsidRDefault="00E403CC">
            <w:pPr>
              <w:tabs>
                <w:tab w:val="left" w:leader="dot" w:pos="10206"/>
              </w:tabs>
              <w:suppressAutoHyphens w:val="0"/>
              <w:spacing w:before="100" w:after="100"/>
              <w:rPr>
                <w:color w:val="000000" w:themeColor="text1"/>
                <w:lang w:eastAsia="en-US"/>
              </w:rPr>
            </w:pPr>
          </w:p>
        </w:tc>
        <w:tc>
          <w:tcPr>
            <w:tcW w:w="442" w:type="dxa"/>
            <w:tcBorders>
              <w:top w:val="single" w:sz="4" w:space="0" w:color="auto"/>
              <w:left w:val="single" w:sz="4" w:space="0" w:color="auto"/>
              <w:bottom w:val="single" w:sz="4" w:space="0" w:color="auto"/>
              <w:right w:val="single" w:sz="4" w:space="0" w:color="auto"/>
            </w:tcBorders>
          </w:tcPr>
          <w:p w14:paraId="2192BC12"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1545B4B7"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2E329078"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64DD2A14"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13A41CFB"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19F88940"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6EB61B56"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5B43B032"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4ECB550A"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698A4988" w14:textId="77777777" w:rsidR="00E403CC" w:rsidRPr="00E21A80" w:rsidRDefault="00E403CC">
            <w:pPr>
              <w:tabs>
                <w:tab w:val="left" w:leader="dot" w:pos="10206"/>
              </w:tabs>
              <w:suppressAutoHyphens w:val="0"/>
              <w:spacing w:before="100" w:after="100"/>
              <w:rPr>
                <w:color w:val="000000" w:themeColor="text1"/>
                <w:lang w:eastAsia="en-US"/>
              </w:rPr>
            </w:pPr>
          </w:p>
        </w:tc>
        <w:tc>
          <w:tcPr>
            <w:tcW w:w="441" w:type="dxa"/>
            <w:tcBorders>
              <w:top w:val="single" w:sz="4" w:space="0" w:color="auto"/>
              <w:left w:val="single" w:sz="4" w:space="0" w:color="auto"/>
              <w:bottom w:val="single" w:sz="4" w:space="0" w:color="auto"/>
              <w:right w:val="single" w:sz="4" w:space="0" w:color="auto"/>
            </w:tcBorders>
          </w:tcPr>
          <w:p w14:paraId="7933CBA2" w14:textId="77777777" w:rsidR="00E403CC" w:rsidRPr="00E21A80" w:rsidRDefault="00E403CC">
            <w:pPr>
              <w:tabs>
                <w:tab w:val="left" w:leader="dot" w:pos="10206"/>
              </w:tabs>
              <w:suppressAutoHyphens w:val="0"/>
              <w:spacing w:before="100" w:after="100"/>
              <w:rPr>
                <w:color w:val="000000" w:themeColor="text1"/>
                <w:lang w:eastAsia="en-US"/>
              </w:rPr>
            </w:pPr>
          </w:p>
        </w:tc>
      </w:tr>
    </w:tbl>
    <w:p w14:paraId="5834E0DE" w14:textId="77777777" w:rsidR="00E403CC" w:rsidRPr="00E21A80" w:rsidRDefault="00E403CC" w:rsidP="00E403CC">
      <w:pPr>
        <w:tabs>
          <w:tab w:val="left" w:leader="dot" w:pos="9355"/>
        </w:tabs>
        <w:suppressAutoHyphens w:val="0"/>
        <w:spacing w:before="120" w:after="120"/>
        <w:jc w:val="both"/>
        <w:rPr>
          <w:bCs/>
          <w:color w:val="000000" w:themeColor="text1"/>
          <w:sz w:val="14"/>
          <w:szCs w:val="14"/>
          <w:lang w:eastAsia="en-US"/>
        </w:rPr>
      </w:pPr>
      <w:r w:rsidRPr="00E21A80">
        <w:rPr>
          <w:bCs/>
          <w:color w:val="000000" w:themeColor="text1"/>
          <w:sz w:val="26"/>
          <w:szCs w:val="26"/>
          <w:lang w:eastAsia="en-US"/>
        </w:rPr>
        <w:t>Nơi thường trú:</w:t>
      </w:r>
      <w:r w:rsidRPr="00E21A80">
        <w:rPr>
          <w:bCs/>
          <w:color w:val="000000" w:themeColor="text1"/>
          <w:sz w:val="14"/>
          <w:szCs w:val="14"/>
          <w:lang w:eastAsia="en-US"/>
        </w:rPr>
        <w:tab/>
      </w:r>
      <w:r w:rsidRPr="00E21A80">
        <w:rPr>
          <w:bCs/>
          <w:color w:val="000000" w:themeColor="text1"/>
          <w:sz w:val="14"/>
          <w:szCs w:val="14"/>
          <w:lang w:eastAsia="en-US"/>
        </w:rPr>
        <w:tab/>
      </w:r>
    </w:p>
    <w:p w14:paraId="7FA39364" w14:textId="77777777" w:rsidR="00E403CC" w:rsidRPr="00E21A80" w:rsidRDefault="00E403CC" w:rsidP="00E403CC">
      <w:pPr>
        <w:tabs>
          <w:tab w:val="left" w:leader="dot" w:pos="9356"/>
        </w:tabs>
        <w:suppressAutoHyphens w:val="0"/>
        <w:spacing w:before="120" w:after="160"/>
        <w:rPr>
          <w:bCs/>
          <w:color w:val="000000" w:themeColor="text1"/>
          <w:sz w:val="26"/>
          <w:szCs w:val="26"/>
          <w:lang w:eastAsia="en-US"/>
        </w:rPr>
      </w:pPr>
      <w:r w:rsidRPr="00E21A80">
        <w:rPr>
          <w:bCs/>
          <w:color w:val="000000" w:themeColor="text1"/>
          <w:sz w:val="14"/>
          <w:szCs w:val="14"/>
          <w:lang w:eastAsia="en-US"/>
        </w:rPr>
        <w:tab/>
      </w:r>
    </w:p>
    <w:p w14:paraId="415A4F00" w14:textId="77777777" w:rsidR="00E403CC" w:rsidRPr="00E21A80" w:rsidRDefault="00E403CC" w:rsidP="00E403CC">
      <w:pPr>
        <w:tabs>
          <w:tab w:val="left" w:leader="dot" w:pos="9355"/>
        </w:tabs>
        <w:suppressAutoHyphens w:val="0"/>
        <w:spacing w:before="120" w:after="120"/>
        <w:jc w:val="both"/>
        <w:rPr>
          <w:bCs/>
          <w:color w:val="000000" w:themeColor="text1"/>
          <w:sz w:val="14"/>
          <w:szCs w:val="14"/>
          <w:lang w:eastAsia="en-US"/>
        </w:rPr>
      </w:pPr>
      <w:r w:rsidRPr="00E21A80">
        <w:rPr>
          <w:bCs/>
          <w:color w:val="000000" w:themeColor="text1"/>
          <w:sz w:val="26"/>
          <w:szCs w:val="26"/>
          <w:lang w:eastAsia="en-US"/>
        </w:rPr>
        <w:t>Nơi tạm trú:</w:t>
      </w:r>
      <w:r w:rsidRPr="00E21A80">
        <w:rPr>
          <w:bCs/>
          <w:color w:val="000000" w:themeColor="text1"/>
          <w:sz w:val="14"/>
          <w:szCs w:val="14"/>
          <w:lang w:eastAsia="en-US"/>
        </w:rPr>
        <w:tab/>
      </w:r>
      <w:r w:rsidRPr="00E21A80">
        <w:rPr>
          <w:bCs/>
          <w:color w:val="000000" w:themeColor="text1"/>
          <w:sz w:val="14"/>
          <w:szCs w:val="14"/>
          <w:lang w:eastAsia="en-US"/>
        </w:rPr>
        <w:tab/>
      </w:r>
    </w:p>
    <w:p w14:paraId="40958D97" w14:textId="77777777" w:rsidR="00E403CC" w:rsidRPr="00E21A80" w:rsidRDefault="00E403CC" w:rsidP="00E403CC">
      <w:pPr>
        <w:tabs>
          <w:tab w:val="left" w:leader="dot" w:pos="9356"/>
        </w:tabs>
        <w:suppressAutoHyphens w:val="0"/>
        <w:spacing w:before="120" w:after="160"/>
        <w:rPr>
          <w:bCs/>
          <w:color w:val="000000" w:themeColor="text1"/>
          <w:sz w:val="26"/>
          <w:szCs w:val="26"/>
          <w:lang w:eastAsia="en-US"/>
        </w:rPr>
      </w:pPr>
      <w:r w:rsidRPr="00E21A80">
        <w:rPr>
          <w:bCs/>
          <w:color w:val="000000" w:themeColor="text1"/>
          <w:sz w:val="14"/>
          <w:szCs w:val="14"/>
          <w:lang w:eastAsia="en-US"/>
        </w:rPr>
        <w:tab/>
      </w:r>
    </w:p>
    <w:p w14:paraId="4465A47C" w14:textId="77777777" w:rsidR="00E403CC" w:rsidRPr="00E21A80" w:rsidRDefault="00E403CC" w:rsidP="00E403CC">
      <w:pPr>
        <w:tabs>
          <w:tab w:val="left" w:leader="dot" w:pos="9355"/>
        </w:tabs>
        <w:suppressAutoHyphens w:val="0"/>
        <w:spacing w:before="120" w:after="120"/>
        <w:jc w:val="both"/>
        <w:rPr>
          <w:bCs/>
          <w:color w:val="000000" w:themeColor="text1"/>
          <w:sz w:val="14"/>
          <w:szCs w:val="14"/>
          <w:lang w:eastAsia="en-US"/>
        </w:rPr>
      </w:pPr>
      <w:r w:rsidRPr="00E21A80">
        <w:rPr>
          <w:bCs/>
          <w:color w:val="000000" w:themeColor="text1"/>
          <w:sz w:val="26"/>
          <w:szCs w:val="26"/>
          <w:lang w:eastAsia="en-US"/>
        </w:rPr>
        <w:t>Nơi ở hiện tại:</w:t>
      </w:r>
      <w:r w:rsidRPr="00E21A80">
        <w:rPr>
          <w:bCs/>
          <w:color w:val="000000" w:themeColor="text1"/>
          <w:sz w:val="14"/>
          <w:szCs w:val="14"/>
          <w:lang w:eastAsia="en-US"/>
        </w:rPr>
        <w:tab/>
      </w:r>
      <w:r w:rsidRPr="00E21A80">
        <w:rPr>
          <w:bCs/>
          <w:color w:val="000000" w:themeColor="text1"/>
          <w:sz w:val="14"/>
          <w:szCs w:val="14"/>
          <w:lang w:eastAsia="en-US"/>
        </w:rPr>
        <w:tab/>
      </w:r>
    </w:p>
    <w:p w14:paraId="0A63FF98" w14:textId="77777777" w:rsidR="00E403CC" w:rsidRPr="00E21A80" w:rsidRDefault="00E403CC" w:rsidP="00E403CC">
      <w:pPr>
        <w:tabs>
          <w:tab w:val="left" w:leader="dot" w:pos="9356"/>
        </w:tabs>
        <w:suppressAutoHyphens w:val="0"/>
        <w:spacing w:before="120" w:after="160"/>
        <w:rPr>
          <w:bCs/>
          <w:color w:val="000000" w:themeColor="text1"/>
          <w:sz w:val="26"/>
          <w:szCs w:val="26"/>
          <w:lang w:eastAsia="en-US"/>
        </w:rPr>
      </w:pPr>
      <w:r w:rsidRPr="00E21A80">
        <w:rPr>
          <w:bCs/>
          <w:color w:val="000000" w:themeColor="text1"/>
          <w:sz w:val="14"/>
          <w:szCs w:val="14"/>
          <w:lang w:eastAsia="en-US"/>
        </w:rPr>
        <w:tab/>
      </w:r>
    </w:p>
    <w:p w14:paraId="395115D4" w14:textId="77777777" w:rsidR="00E403CC" w:rsidRPr="00E21A80" w:rsidRDefault="00E403CC" w:rsidP="00E403CC">
      <w:pPr>
        <w:tabs>
          <w:tab w:val="left" w:leader="dot" w:pos="9356"/>
        </w:tabs>
        <w:suppressAutoHyphens w:val="0"/>
        <w:spacing w:before="160" w:after="160"/>
        <w:rPr>
          <w:bCs/>
          <w:color w:val="000000" w:themeColor="text1"/>
          <w:sz w:val="26"/>
          <w:szCs w:val="26"/>
          <w:lang w:eastAsia="en-US"/>
        </w:rPr>
      </w:pPr>
      <w:r w:rsidRPr="00E21A80">
        <w:rPr>
          <w:bCs/>
          <w:color w:val="000000" w:themeColor="text1"/>
          <w:sz w:val="26"/>
          <w:szCs w:val="26"/>
          <w:lang w:eastAsia="en-US"/>
        </w:rPr>
        <w:t>Nội dung thông báo</w:t>
      </w:r>
      <w:r w:rsidRPr="00E21A80">
        <w:rPr>
          <w:bCs/>
          <w:color w:val="000000" w:themeColor="text1"/>
          <w:sz w:val="26"/>
          <w:szCs w:val="26"/>
          <w:lang w:val="vi-VN" w:eastAsia="en-US"/>
        </w:rPr>
        <w:t xml:space="preserve">: </w:t>
      </w:r>
      <w:r w:rsidRPr="00E21A80">
        <w:rPr>
          <w:bCs/>
          <w:color w:val="000000" w:themeColor="text1"/>
          <w:sz w:val="14"/>
          <w:szCs w:val="14"/>
          <w:lang w:eastAsia="en-US"/>
        </w:rPr>
        <w:tab/>
      </w:r>
      <w:r w:rsidRPr="00E21A80">
        <w:rPr>
          <w:bCs/>
          <w:color w:val="000000" w:themeColor="text1"/>
          <w:sz w:val="14"/>
          <w:szCs w:val="14"/>
          <w:lang w:eastAsia="en-US"/>
        </w:rPr>
        <w:tab/>
      </w:r>
    </w:p>
    <w:p w14:paraId="76BF34E9" w14:textId="77777777" w:rsidR="00E403CC" w:rsidRPr="00E21A80" w:rsidRDefault="00E403CC" w:rsidP="00E403CC">
      <w:pPr>
        <w:tabs>
          <w:tab w:val="left" w:leader="dot" w:pos="9356"/>
        </w:tabs>
        <w:suppressAutoHyphens w:val="0"/>
        <w:spacing w:before="160" w:after="160"/>
        <w:rPr>
          <w:bCs/>
          <w:color w:val="000000" w:themeColor="text1"/>
          <w:sz w:val="14"/>
          <w:szCs w:val="14"/>
          <w:lang w:val="vi-VN" w:eastAsia="en-US"/>
        </w:rPr>
      </w:pPr>
      <w:r w:rsidRPr="00E21A80">
        <w:rPr>
          <w:bCs/>
          <w:color w:val="000000" w:themeColor="text1"/>
          <w:sz w:val="14"/>
          <w:szCs w:val="14"/>
          <w:lang w:val="vi-VN" w:eastAsia="en-US"/>
        </w:rPr>
        <w:tab/>
      </w:r>
    </w:p>
    <w:p w14:paraId="205DD91D" w14:textId="77777777" w:rsidR="00E403CC" w:rsidRPr="00E21A80" w:rsidRDefault="00E403CC" w:rsidP="00E403CC">
      <w:pPr>
        <w:tabs>
          <w:tab w:val="left" w:leader="dot" w:pos="9356"/>
        </w:tabs>
        <w:suppressAutoHyphens w:val="0"/>
        <w:spacing w:before="160" w:after="160"/>
        <w:rPr>
          <w:bCs/>
          <w:color w:val="000000" w:themeColor="text1"/>
          <w:sz w:val="14"/>
          <w:szCs w:val="14"/>
          <w:lang w:val="vi-VN" w:eastAsia="en-US"/>
        </w:rPr>
      </w:pPr>
      <w:r w:rsidRPr="00E21A80">
        <w:rPr>
          <w:bCs/>
          <w:color w:val="000000" w:themeColor="text1"/>
          <w:sz w:val="14"/>
          <w:szCs w:val="14"/>
          <w:lang w:val="vi-VN" w:eastAsia="en-US"/>
        </w:rPr>
        <w:tab/>
      </w:r>
    </w:p>
    <w:p w14:paraId="4B5EFAC9" w14:textId="77777777" w:rsidR="00E403CC" w:rsidRPr="00E21A80" w:rsidRDefault="00E403CC" w:rsidP="00E403CC">
      <w:pPr>
        <w:tabs>
          <w:tab w:val="left" w:leader="dot" w:pos="9356"/>
        </w:tabs>
        <w:suppressAutoHyphens w:val="0"/>
        <w:spacing w:before="160" w:after="160"/>
        <w:rPr>
          <w:bCs/>
          <w:color w:val="000000" w:themeColor="text1"/>
          <w:sz w:val="14"/>
          <w:szCs w:val="14"/>
          <w:lang w:eastAsia="en-US"/>
        </w:rPr>
      </w:pPr>
      <w:r w:rsidRPr="00E21A80">
        <w:rPr>
          <w:bCs/>
          <w:color w:val="000000" w:themeColor="text1"/>
          <w:sz w:val="14"/>
          <w:szCs w:val="14"/>
          <w:lang w:val="vi-VN" w:eastAsia="en-US"/>
        </w:rPr>
        <w:tab/>
      </w:r>
    </w:p>
    <w:p w14:paraId="15C7D547" w14:textId="77777777" w:rsidR="00E403CC" w:rsidRPr="00E21A80" w:rsidRDefault="00E403CC" w:rsidP="00E403CC">
      <w:pPr>
        <w:tabs>
          <w:tab w:val="left" w:leader="dot" w:pos="9356"/>
        </w:tabs>
        <w:suppressAutoHyphens w:val="0"/>
        <w:spacing w:before="160" w:after="160"/>
        <w:rPr>
          <w:bCs/>
          <w:color w:val="000000" w:themeColor="text1"/>
          <w:sz w:val="14"/>
          <w:szCs w:val="14"/>
          <w:lang w:eastAsia="en-US"/>
        </w:rPr>
      </w:pPr>
      <w:r w:rsidRPr="00E21A80">
        <w:rPr>
          <w:bCs/>
          <w:color w:val="000000" w:themeColor="text1"/>
          <w:sz w:val="14"/>
          <w:szCs w:val="14"/>
          <w:lang w:eastAsia="en-US"/>
        </w:rPr>
        <w:tab/>
      </w:r>
    </w:p>
    <w:p w14:paraId="2E4DB99E" w14:textId="77777777" w:rsidR="00E403CC" w:rsidRPr="00E21A80" w:rsidRDefault="00E403CC" w:rsidP="00E403CC">
      <w:pPr>
        <w:tabs>
          <w:tab w:val="left" w:leader="dot" w:pos="9356"/>
        </w:tabs>
        <w:suppressAutoHyphens w:val="0"/>
        <w:spacing w:before="160" w:after="160"/>
        <w:rPr>
          <w:bCs/>
          <w:color w:val="000000" w:themeColor="text1"/>
          <w:sz w:val="14"/>
          <w:szCs w:val="14"/>
          <w:lang w:eastAsia="en-US"/>
        </w:rPr>
      </w:pPr>
      <w:r w:rsidRPr="00E21A80">
        <w:rPr>
          <w:bCs/>
          <w:color w:val="000000" w:themeColor="text1"/>
          <w:sz w:val="14"/>
          <w:szCs w:val="14"/>
          <w:lang w:eastAsia="en-US"/>
        </w:rPr>
        <w:tab/>
      </w:r>
    </w:p>
    <w:p w14:paraId="76D6BE68" w14:textId="77777777" w:rsidR="00E403CC" w:rsidRPr="00E21A80" w:rsidRDefault="00E403CC" w:rsidP="00E403CC">
      <w:pPr>
        <w:tabs>
          <w:tab w:val="left" w:leader="dot" w:pos="6237"/>
          <w:tab w:val="left" w:leader="dot" w:pos="10206"/>
        </w:tabs>
        <w:suppressAutoHyphens w:val="0"/>
        <w:spacing w:before="120" w:after="120"/>
        <w:ind w:firstLine="709"/>
        <w:rPr>
          <w:color w:val="000000" w:themeColor="text1"/>
          <w:sz w:val="26"/>
          <w:szCs w:val="26"/>
          <w:lang w:eastAsia="en-US"/>
        </w:rPr>
      </w:pPr>
      <w:r w:rsidRPr="00E21A80">
        <w:rPr>
          <w:color w:val="000000" w:themeColor="text1"/>
          <w:sz w:val="26"/>
          <w:szCs w:val="26"/>
          <w:lang w:eastAsia="en-US"/>
        </w:rPr>
        <w:t>Công an</w:t>
      </w:r>
      <w:r w:rsidRPr="00E21A80">
        <w:rPr>
          <w:color w:val="000000" w:themeColor="text1"/>
          <w:sz w:val="26"/>
          <w:szCs w:val="26"/>
          <w:vertAlign w:val="superscript"/>
          <w:lang w:eastAsia="en-US"/>
        </w:rPr>
        <w:t>(2)</w:t>
      </w:r>
      <w:r w:rsidRPr="00E21A80">
        <w:rPr>
          <w:color w:val="000000" w:themeColor="text1"/>
          <w:sz w:val="14"/>
          <w:szCs w:val="4"/>
          <w:lang w:eastAsia="en-US"/>
        </w:rPr>
        <w:t>………………………………………………………………………………</w:t>
      </w:r>
      <w:r w:rsidRPr="00E21A80">
        <w:rPr>
          <w:color w:val="000000" w:themeColor="text1"/>
          <w:sz w:val="8"/>
          <w:szCs w:val="8"/>
          <w:lang w:eastAsia="en-US"/>
        </w:rPr>
        <w:t>.</w:t>
      </w:r>
      <w:r w:rsidRPr="00E21A80">
        <w:rPr>
          <w:color w:val="000000" w:themeColor="text1"/>
          <w:sz w:val="26"/>
          <w:szCs w:val="26"/>
          <w:lang w:eastAsia="en-US"/>
        </w:rPr>
        <w:t>thông báo cho Ông/Bà biết./.</w:t>
      </w:r>
    </w:p>
    <w:tbl>
      <w:tblPr>
        <w:tblW w:w="5000" w:type="pct"/>
        <w:tblLook w:val="01E0" w:firstRow="1" w:lastRow="1" w:firstColumn="1" w:lastColumn="1" w:noHBand="0" w:noVBand="0"/>
      </w:tblPr>
      <w:tblGrid>
        <w:gridCol w:w="4194"/>
        <w:gridCol w:w="263"/>
        <w:gridCol w:w="5219"/>
      </w:tblGrid>
      <w:tr w:rsidR="00E21A80" w:rsidRPr="00E21A80" w14:paraId="6BBA6714" w14:textId="77777777" w:rsidTr="00762C7B">
        <w:trPr>
          <w:trHeight w:val="630"/>
        </w:trPr>
        <w:tc>
          <w:tcPr>
            <w:tcW w:w="2167" w:type="pct"/>
          </w:tcPr>
          <w:p w14:paraId="27539E15" w14:textId="77777777" w:rsidR="00E403CC" w:rsidRPr="00E21A80" w:rsidRDefault="00E403CC">
            <w:pPr>
              <w:suppressAutoHyphens w:val="0"/>
              <w:jc w:val="center"/>
              <w:rPr>
                <w:rFonts w:ascii="Arial" w:hAnsi="Arial" w:cs="Arial"/>
                <w:color w:val="000000" w:themeColor="text1"/>
                <w:spacing w:val="-10"/>
                <w:sz w:val="22"/>
                <w:lang w:eastAsia="en-US"/>
              </w:rPr>
            </w:pPr>
          </w:p>
          <w:p w14:paraId="4DE460AC" w14:textId="77777777" w:rsidR="00E403CC" w:rsidRPr="00E21A80" w:rsidRDefault="00E403CC">
            <w:pPr>
              <w:suppressAutoHyphens w:val="0"/>
              <w:jc w:val="center"/>
              <w:rPr>
                <w:rFonts w:ascii="Arial" w:hAnsi="Arial" w:cs="Arial"/>
                <w:color w:val="000000" w:themeColor="text1"/>
                <w:spacing w:val="-10"/>
                <w:sz w:val="22"/>
                <w:lang w:eastAsia="en-US"/>
              </w:rPr>
            </w:pPr>
          </w:p>
        </w:tc>
        <w:tc>
          <w:tcPr>
            <w:tcW w:w="136" w:type="pct"/>
          </w:tcPr>
          <w:p w14:paraId="4D5D868B" w14:textId="77777777" w:rsidR="00E403CC" w:rsidRPr="00E21A80" w:rsidRDefault="00E403CC">
            <w:pPr>
              <w:suppressAutoHyphens w:val="0"/>
              <w:spacing w:line="288" w:lineRule="auto"/>
              <w:jc w:val="center"/>
              <w:rPr>
                <w:color w:val="000000" w:themeColor="text1"/>
                <w:spacing w:val="-10"/>
                <w:szCs w:val="26"/>
                <w:lang w:eastAsia="en-US"/>
              </w:rPr>
            </w:pPr>
          </w:p>
        </w:tc>
        <w:tc>
          <w:tcPr>
            <w:tcW w:w="2697" w:type="pct"/>
          </w:tcPr>
          <w:p w14:paraId="17FF5718" w14:textId="77777777" w:rsidR="00E403CC" w:rsidRPr="00E21A80" w:rsidRDefault="00E403CC">
            <w:pPr>
              <w:suppressAutoHyphens w:val="0"/>
              <w:jc w:val="center"/>
              <w:rPr>
                <w:color w:val="000000" w:themeColor="text1"/>
                <w:spacing w:val="-10"/>
                <w:szCs w:val="26"/>
                <w:lang w:eastAsia="en-US"/>
              </w:rPr>
            </w:pPr>
            <w:r w:rsidRPr="00E21A80">
              <w:rPr>
                <w:color w:val="000000" w:themeColor="text1"/>
                <w:spacing w:val="-10"/>
                <w:szCs w:val="26"/>
                <w:lang w:eastAsia="en-US"/>
              </w:rPr>
              <w:t>THỦ TRƯỞNG CƠ QUAN</w:t>
            </w:r>
          </w:p>
          <w:p w14:paraId="39BCE9F8" w14:textId="77777777" w:rsidR="00E403CC" w:rsidRPr="00E21A80" w:rsidRDefault="00E403CC">
            <w:pPr>
              <w:suppressAutoHyphens w:val="0"/>
              <w:jc w:val="center"/>
              <w:rPr>
                <w:i/>
                <w:iCs/>
                <w:color w:val="000000" w:themeColor="text1"/>
                <w:spacing w:val="-10"/>
                <w:sz w:val="20"/>
                <w:szCs w:val="20"/>
                <w:lang w:eastAsia="en-US"/>
              </w:rPr>
            </w:pPr>
            <w:r w:rsidRPr="00E21A80">
              <w:rPr>
                <w:i/>
                <w:iCs/>
                <w:color w:val="000000" w:themeColor="text1"/>
                <w:spacing w:val="-10"/>
                <w:sz w:val="20"/>
                <w:szCs w:val="20"/>
                <w:lang w:eastAsia="en-US"/>
              </w:rPr>
              <w:t>(Ký, ghi rõ họ tên và đóng dấu)</w:t>
            </w:r>
          </w:p>
          <w:p w14:paraId="0A514B17" w14:textId="29C9909D" w:rsidR="00E403CC" w:rsidRPr="00E21A80" w:rsidRDefault="00E403CC" w:rsidP="00762C7B">
            <w:pPr>
              <w:suppressAutoHyphens w:val="0"/>
              <w:jc w:val="center"/>
              <w:rPr>
                <w:rFonts w:ascii="Arial" w:hAnsi="Arial" w:cs="Arial"/>
                <w:i/>
                <w:iCs/>
                <w:color w:val="000000" w:themeColor="text1"/>
                <w:spacing w:val="-10"/>
                <w:sz w:val="18"/>
                <w:szCs w:val="20"/>
                <w:lang w:eastAsia="en-US"/>
              </w:rPr>
            </w:pPr>
            <w:r w:rsidRPr="00E21A80">
              <w:rPr>
                <w:i/>
                <w:color w:val="000000" w:themeColor="text1"/>
                <w:spacing w:val="-10"/>
                <w:sz w:val="20"/>
                <w:szCs w:val="20"/>
                <w:lang w:val="vi-VN" w:eastAsia="en-US"/>
              </w:rPr>
              <w:t>(Chữ ký số của thủ trưởng cơ quan)</w:t>
            </w:r>
          </w:p>
        </w:tc>
      </w:tr>
    </w:tbl>
    <w:p w14:paraId="2E0B75AE" w14:textId="77777777" w:rsidR="00E403CC" w:rsidRPr="00E21A80" w:rsidRDefault="00E403CC" w:rsidP="00E403CC">
      <w:pPr>
        <w:suppressAutoHyphens w:val="0"/>
        <w:rPr>
          <w:b/>
          <w:i/>
          <w:iCs/>
          <w:color w:val="000000" w:themeColor="text1"/>
          <w:sz w:val="20"/>
          <w:szCs w:val="20"/>
          <w:lang w:eastAsia="en-US"/>
        </w:rPr>
      </w:pPr>
      <w:r w:rsidRPr="00E21A80">
        <w:rPr>
          <w:b/>
          <w:i/>
          <w:iCs/>
          <w:color w:val="000000" w:themeColor="text1"/>
          <w:sz w:val="20"/>
          <w:szCs w:val="20"/>
          <w:lang w:eastAsia="en-US"/>
        </w:rPr>
        <w:t>Chú thích:</w:t>
      </w:r>
    </w:p>
    <w:p w14:paraId="08AE7193" w14:textId="77777777" w:rsidR="00E403CC" w:rsidRPr="00E21A80" w:rsidRDefault="00E403CC" w:rsidP="00E403CC">
      <w:pPr>
        <w:suppressAutoHyphens w:val="0"/>
        <w:rPr>
          <w:i/>
          <w:iCs/>
          <w:color w:val="000000" w:themeColor="text1"/>
          <w:sz w:val="20"/>
          <w:szCs w:val="20"/>
          <w:lang w:eastAsia="en-US"/>
        </w:rPr>
      </w:pPr>
      <w:r w:rsidRPr="00E21A80">
        <w:rPr>
          <w:i/>
          <w:iCs/>
          <w:color w:val="000000" w:themeColor="text1"/>
          <w:sz w:val="20"/>
          <w:szCs w:val="20"/>
          <w:lang w:eastAsia="en-US"/>
        </w:rPr>
        <w:t>(1) Cơ quan cấp trên của cơ quan đăng ký cư trú</w:t>
      </w:r>
    </w:p>
    <w:p w14:paraId="2747D451" w14:textId="77777777" w:rsidR="00E403CC" w:rsidRPr="00E21A80" w:rsidRDefault="00E403CC" w:rsidP="00E403CC">
      <w:pPr>
        <w:suppressAutoHyphens w:val="0"/>
        <w:rPr>
          <w:i/>
          <w:iCs/>
          <w:color w:val="000000" w:themeColor="text1"/>
          <w:sz w:val="20"/>
          <w:szCs w:val="20"/>
          <w:lang w:eastAsia="en-US"/>
        </w:rPr>
      </w:pPr>
      <w:r w:rsidRPr="00E21A80">
        <w:rPr>
          <w:i/>
          <w:iCs/>
          <w:color w:val="000000" w:themeColor="text1"/>
          <w:sz w:val="20"/>
          <w:szCs w:val="20"/>
          <w:lang w:eastAsia="en-US"/>
        </w:rPr>
        <w:t>(2) Cơ quan đăng ký cư trú; trường hợp hủy bỏ kết quả đăng ký cư trú thì phải gửi kèm Quyết định về việc hủy bỏ đăng ký cư trú</w:t>
      </w:r>
    </w:p>
    <w:p w14:paraId="406B3C43"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5D9D90A8"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6097FE4E"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27506BBE"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2D771D59"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18AEEC50"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3645A1E2" w14:textId="77777777" w:rsidR="005D2E69" w:rsidRPr="00E21A80" w:rsidRDefault="005D2E69" w:rsidP="001C0503">
      <w:pPr>
        <w:shd w:val="clear" w:color="auto" w:fill="FFFFFF"/>
        <w:suppressAutoHyphens w:val="0"/>
        <w:spacing w:before="80" w:after="80"/>
        <w:ind w:firstLine="720"/>
        <w:jc w:val="both"/>
        <w:rPr>
          <w:b/>
          <w:bCs/>
          <w:color w:val="000000" w:themeColor="text1"/>
          <w:sz w:val="28"/>
          <w:szCs w:val="28"/>
          <w:lang w:eastAsia="en-US"/>
        </w:rPr>
      </w:pPr>
    </w:p>
    <w:p w14:paraId="2A05A08E" w14:textId="2860365E" w:rsidR="006F1016" w:rsidRPr="00E21A80" w:rsidRDefault="006F1016" w:rsidP="001C0503">
      <w:pPr>
        <w:shd w:val="clear" w:color="auto" w:fill="FFFFFF"/>
        <w:suppressAutoHyphens w:val="0"/>
        <w:spacing w:before="80" w:after="80"/>
        <w:ind w:firstLine="720"/>
        <w:jc w:val="both"/>
        <w:rPr>
          <w:b/>
          <w:bCs/>
          <w:color w:val="000000" w:themeColor="text1"/>
          <w:sz w:val="28"/>
          <w:szCs w:val="28"/>
          <w:lang w:eastAsia="en-US"/>
        </w:rPr>
      </w:pPr>
      <w:r w:rsidRPr="00E21A80">
        <w:rPr>
          <w:b/>
          <w:bCs/>
          <w:color w:val="000000" w:themeColor="text1"/>
          <w:sz w:val="28"/>
          <w:szCs w:val="28"/>
          <w:lang w:eastAsia="en-US"/>
        </w:rPr>
        <w:lastRenderedPageBreak/>
        <w:t>II. LĨNH VỰC QUẢN LÝ XUẤT NHẬP CẢNH</w:t>
      </w:r>
    </w:p>
    <w:p w14:paraId="37E85BEA" w14:textId="3A18BFA8" w:rsidR="006F1016" w:rsidRPr="00E21A80" w:rsidRDefault="006F1016" w:rsidP="001C0503">
      <w:pPr>
        <w:shd w:val="clear" w:color="auto" w:fill="FFFFFF"/>
        <w:suppressAutoHyphens w:val="0"/>
        <w:spacing w:before="80" w:after="80"/>
        <w:ind w:firstLine="720"/>
        <w:jc w:val="both"/>
        <w:rPr>
          <w:b/>
          <w:bCs/>
          <w:color w:val="000000" w:themeColor="text1"/>
          <w:sz w:val="28"/>
          <w:szCs w:val="28"/>
          <w:lang w:eastAsia="en-US"/>
        </w:rPr>
      </w:pPr>
      <w:r w:rsidRPr="00E21A80">
        <w:rPr>
          <w:b/>
          <w:bCs/>
          <w:color w:val="000000" w:themeColor="text1"/>
          <w:sz w:val="28"/>
          <w:szCs w:val="28"/>
          <w:lang w:eastAsia="en-US"/>
        </w:rPr>
        <w:t>1</w:t>
      </w:r>
      <w:r w:rsidR="008B1BED" w:rsidRPr="00E21A80">
        <w:rPr>
          <w:b/>
          <w:bCs/>
          <w:color w:val="000000" w:themeColor="text1"/>
          <w:sz w:val="28"/>
          <w:szCs w:val="28"/>
          <w:lang w:eastAsia="en-US"/>
        </w:rPr>
        <w:t>2</w:t>
      </w:r>
      <w:r w:rsidRPr="00E21A80">
        <w:rPr>
          <w:b/>
          <w:bCs/>
          <w:color w:val="000000" w:themeColor="text1"/>
          <w:sz w:val="28"/>
          <w:szCs w:val="28"/>
          <w:lang w:eastAsia="en-US"/>
        </w:rPr>
        <w:t>. Thủ tục Trình báo mất hộ chiếu phổ thông</w:t>
      </w:r>
    </w:p>
    <w:p w14:paraId="40F885B4" w14:textId="67907895"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.1.Mã thủ tục:</w:t>
      </w:r>
      <w:r w:rsidRPr="00E21A80">
        <w:rPr>
          <w:color w:val="000000" w:themeColor="text1"/>
          <w:sz w:val="28"/>
          <w:szCs w:val="28"/>
          <w:lang w:eastAsia="en-US"/>
        </w:rPr>
        <w:t xml:space="preserve"> 1.010386</w:t>
      </w:r>
    </w:p>
    <w:p w14:paraId="182B5463" w14:textId="5AD6DC89"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.2. Số quyết định:</w:t>
      </w:r>
      <w:r w:rsidRPr="00E21A80">
        <w:rPr>
          <w:color w:val="000000" w:themeColor="text1"/>
          <w:sz w:val="28"/>
          <w:szCs w:val="28"/>
          <w:lang w:eastAsia="en-US"/>
        </w:rPr>
        <w:t xml:space="preserve"> 7643/QĐ-BCA, ngày 24/9/2021 của Bộ công an</w:t>
      </w:r>
    </w:p>
    <w:p w14:paraId="2F5AA442" w14:textId="77CE7E99"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.3. Tên thủ tục:</w:t>
      </w:r>
      <w:r w:rsidRPr="00E21A80">
        <w:rPr>
          <w:color w:val="000000" w:themeColor="text1"/>
          <w:sz w:val="28"/>
          <w:szCs w:val="28"/>
          <w:lang w:eastAsia="en-US"/>
        </w:rPr>
        <w:t>Trình báo mất hộ chiếu phổ thông (thực hiện tại cấp xã)</w:t>
      </w:r>
    </w:p>
    <w:p w14:paraId="42E1C877" w14:textId="68F9DA65"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.4. Cấp thực hiện:</w:t>
      </w:r>
      <w:r w:rsidRPr="00E21A80">
        <w:rPr>
          <w:color w:val="000000" w:themeColor="text1"/>
          <w:sz w:val="28"/>
          <w:szCs w:val="28"/>
          <w:lang w:eastAsia="en-US"/>
        </w:rPr>
        <w:t xml:space="preserve"> Cấp Xã</w:t>
      </w:r>
    </w:p>
    <w:p w14:paraId="7161C516" w14:textId="63EDDFE6"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.5. Loại thủ tục:</w:t>
      </w:r>
      <w:r w:rsidRPr="00E21A80">
        <w:rPr>
          <w:color w:val="000000" w:themeColor="text1"/>
          <w:sz w:val="28"/>
          <w:szCs w:val="28"/>
          <w:lang w:eastAsia="en-US"/>
        </w:rPr>
        <w:t xml:space="preserve"> TTHC được luật giao quy định chi tiết</w:t>
      </w:r>
    </w:p>
    <w:p w14:paraId="066647FD" w14:textId="4DF02ACC"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.6. Lĩnh vực:</w:t>
      </w:r>
      <w:r w:rsidRPr="00E21A80">
        <w:rPr>
          <w:color w:val="000000" w:themeColor="text1"/>
          <w:sz w:val="28"/>
          <w:szCs w:val="28"/>
          <w:lang w:eastAsia="en-US"/>
        </w:rPr>
        <w:t xml:space="preserve"> Quản lý xuất nhập cảnh</w:t>
      </w:r>
    </w:p>
    <w:p w14:paraId="1CE472CE" w14:textId="48D64440" w:rsidR="006F1016" w:rsidRPr="00E21A80" w:rsidRDefault="006F1016" w:rsidP="001C0503">
      <w:pPr>
        <w:shd w:val="clear" w:color="auto" w:fill="FFFFFF"/>
        <w:suppressAutoHyphens w:val="0"/>
        <w:spacing w:before="80" w:after="80"/>
        <w:ind w:firstLine="720"/>
        <w:jc w:val="both"/>
        <w:rPr>
          <w:b/>
          <w:color w:val="000000" w:themeColor="text1"/>
          <w:sz w:val="28"/>
          <w:szCs w:val="28"/>
          <w:lang w:eastAsia="en-US"/>
        </w:rPr>
      </w:pPr>
      <w:r w:rsidRPr="00E21A80">
        <w:rPr>
          <w:b/>
          <w:color w:val="000000" w:themeColor="text1"/>
          <w:sz w:val="28"/>
          <w:szCs w:val="28"/>
          <w:lang w:eastAsia="en-US"/>
        </w:rPr>
        <w:t>1</w:t>
      </w:r>
      <w:r w:rsidR="008B1BED" w:rsidRPr="00E21A80">
        <w:rPr>
          <w:b/>
          <w:color w:val="000000" w:themeColor="text1"/>
          <w:sz w:val="28"/>
          <w:szCs w:val="28"/>
          <w:lang w:eastAsia="en-US"/>
        </w:rPr>
        <w:t>2</w:t>
      </w:r>
      <w:r w:rsidRPr="00E21A80">
        <w:rPr>
          <w:b/>
          <w:color w:val="000000" w:themeColor="text1"/>
          <w:sz w:val="28"/>
          <w:szCs w:val="28"/>
          <w:lang w:eastAsia="en-US"/>
        </w:rPr>
        <w:t>.7. Trình tự thực hiện:</w:t>
      </w:r>
    </w:p>
    <w:p w14:paraId="562D06AE" w14:textId="77777777"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color w:val="000000" w:themeColor="text1"/>
          <w:sz w:val="28"/>
          <w:szCs w:val="28"/>
          <w:lang w:eastAsia="en-US"/>
        </w:rPr>
        <w:t xml:space="preserve">+ Bước 1: Chuẩn bị hồ sơ theo quy định của pháp luật. </w:t>
      </w:r>
    </w:p>
    <w:p w14:paraId="43FCEE2C" w14:textId="77777777" w:rsidR="006F1016"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color w:val="000000" w:themeColor="text1"/>
          <w:sz w:val="28"/>
          <w:szCs w:val="28"/>
          <w:lang w:eastAsia="en-US"/>
        </w:rPr>
        <w:t xml:space="preserve">+ Bước 2: Nộp hồ sơ * Công dân Việt Nam bị mất hộ chiếu phổ thông ở trong nước thực hiện việc trình báo mất hộ chiếu phổ thông tại Công an cấp xã nơi gần nhất. Khi đến nộp hồ sơ phải xuất trình Chứng minh nhân dân hoặc Thẻ căn cước công dân còn giá trị sử dụng để kiểm tra, đối chiếu. * Thời gian tiếp nhận hồ sơ: Từ thứ 2 đến thứ 6 hàng tuần và sáng thứ 7 (đối với các đơn vị bố trí tiếp nhận hồ sơ vào sáng thứ 7); trừ ngày Tết, ngày lễ. * Cán bộ tiếp nhận hồ sơ kiểm tra tính pháp lý và nội dung hồ sơ: + Nếu hồ sơ đầy đủ, hợp lệ thì tiếp nhận. + Nếu hồ sơ chưa đầy đủ, hợp lệ thì hướng dẫn người trình báo mất hộ chiếu hoàn chỉnh hồ sơ theo quy định. </w:t>
      </w:r>
    </w:p>
    <w:p w14:paraId="55A111E8" w14:textId="77777777" w:rsidR="00194651" w:rsidRPr="00E21A80" w:rsidRDefault="006F1016" w:rsidP="001C0503">
      <w:pPr>
        <w:shd w:val="clear" w:color="auto" w:fill="FFFFFF"/>
        <w:suppressAutoHyphens w:val="0"/>
        <w:spacing w:before="80" w:after="80"/>
        <w:ind w:firstLine="720"/>
        <w:jc w:val="both"/>
        <w:rPr>
          <w:color w:val="000000" w:themeColor="text1"/>
          <w:sz w:val="28"/>
          <w:szCs w:val="28"/>
          <w:lang w:eastAsia="en-US"/>
        </w:rPr>
      </w:pPr>
      <w:r w:rsidRPr="00E21A80">
        <w:rPr>
          <w:color w:val="000000" w:themeColor="text1"/>
          <w:sz w:val="28"/>
          <w:szCs w:val="28"/>
          <w:lang w:eastAsia="en-US"/>
        </w:rPr>
        <w:t>+ Bước 3: Nhận kết quả Công an cấp xã gửi thông báo về việc đã tiếp nhận đơn trình báo mất hộ chiếu phổ thông cho người gửi đơn.</w:t>
      </w:r>
    </w:p>
    <w:p w14:paraId="57541868" w14:textId="6843BAEC" w:rsidR="006F1016" w:rsidRPr="00E21A80" w:rsidRDefault="001C0503" w:rsidP="00194651">
      <w:pPr>
        <w:shd w:val="clear" w:color="auto" w:fill="FFFFFF"/>
        <w:suppressAutoHyphens w:val="0"/>
        <w:spacing w:before="80" w:after="8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.8. </w:t>
      </w:r>
      <w:r w:rsidR="006F1016" w:rsidRPr="00E21A80">
        <w:rPr>
          <w:b/>
          <w:color w:val="000000" w:themeColor="text1"/>
          <w:sz w:val="28"/>
          <w:szCs w:val="28"/>
          <w:lang w:eastAsia="en-US"/>
        </w:rPr>
        <w:t>Cách thức thực hiện: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2340"/>
        <w:gridCol w:w="1530"/>
        <w:gridCol w:w="4410"/>
      </w:tblGrid>
      <w:tr w:rsidR="00E21A80" w:rsidRPr="00E21A80" w14:paraId="776A5D16" w14:textId="77777777" w:rsidTr="00A47B61">
        <w:trPr>
          <w:tblHeader/>
        </w:trPr>
        <w:tc>
          <w:tcPr>
            <w:tcW w:w="1525" w:type="dxa"/>
            <w:shd w:val="clear" w:color="auto" w:fill="auto"/>
            <w:noWrap/>
            <w:tcMar>
              <w:top w:w="150" w:type="dxa"/>
              <w:left w:w="150" w:type="dxa"/>
              <w:bottom w:w="150" w:type="dxa"/>
              <w:right w:w="150" w:type="dxa"/>
            </w:tcMar>
            <w:vAlign w:val="center"/>
            <w:hideMark/>
          </w:tcPr>
          <w:p w14:paraId="503929B8"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Hình thức nộp</w:t>
            </w:r>
          </w:p>
        </w:tc>
        <w:tc>
          <w:tcPr>
            <w:tcW w:w="2340" w:type="dxa"/>
            <w:shd w:val="clear" w:color="auto" w:fill="auto"/>
            <w:noWrap/>
            <w:tcMar>
              <w:top w:w="150" w:type="dxa"/>
              <w:left w:w="150" w:type="dxa"/>
              <w:bottom w:w="150" w:type="dxa"/>
              <w:right w:w="150" w:type="dxa"/>
            </w:tcMar>
            <w:vAlign w:val="center"/>
            <w:hideMark/>
          </w:tcPr>
          <w:p w14:paraId="3C0263D1"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Thời hạn giải quyết</w:t>
            </w:r>
          </w:p>
        </w:tc>
        <w:tc>
          <w:tcPr>
            <w:tcW w:w="1530" w:type="dxa"/>
            <w:shd w:val="clear" w:color="auto" w:fill="auto"/>
            <w:noWrap/>
            <w:tcMar>
              <w:top w:w="150" w:type="dxa"/>
              <w:left w:w="150" w:type="dxa"/>
              <w:bottom w:w="150" w:type="dxa"/>
              <w:right w:w="150" w:type="dxa"/>
            </w:tcMar>
            <w:vAlign w:val="center"/>
            <w:hideMark/>
          </w:tcPr>
          <w:p w14:paraId="42BC18F3"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Phí, lệ phí</w:t>
            </w:r>
          </w:p>
        </w:tc>
        <w:tc>
          <w:tcPr>
            <w:tcW w:w="4410" w:type="dxa"/>
            <w:shd w:val="clear" w:color="auto" w:fill="auto"/>
            <w:noWrap/>
            <w:tcMar>
              <w:top w:w="150" w:type="dxa"/>
              <w:left w:w="150" w:type="dxa"/>
              <w:bottom w:w="150" w:type="dxa"/>
              <w:right w:w="150" w:type="dxa"/>
            </w:tcMar>
            <w:vAlign w:val="center"/>
            <w:hideMark/>
          </w:tcPr>
          <w:p w14:paraId="4515FBD1"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Mô tả</w:t>
            </w:r>
          </w:p>
        </w:tc>
      </w:tr>
      <w:tr w:rsidR="00E21A80" w:rsidRPr="00E21A80" w14:paraId="426056C3" w14:textId="77777777" w:rsidTr="00A47B61">
        <w:tc>
          <w:tcPr>
            <w:tcW w:w="1525" w:type="dxa"/>
            <w:shd w:val="clear" w:color="auto" w:fill="auto"/>
            <w:tcMar>
              <w:top w:w="150" w:type="dxa"/>
              <w:left w:w="150" w:type="dxa"/>
              <w:bottom w:w="150" w:type="dxa"/>
              <w:right w:w="150" w:type="dxa"/>
            </w:tcMar>
            <w:vAlign w:val="center"/>
            <w:hideMark/>
          </w:tcPr>
          <w:p w14:paraId="4681FEDE"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tiếp</w:t>
            </w:r>
          </w:p>
        </w:tc>
        <w:tc>
          <w:tcPr>
            <w:tcW w:w="2340" w:type="dxa"/>
            <w:shd w:val="clear" w:color="auto" w:fill="auto"/>
            <w:tcMar>
              <w:top w:w="150" w:type="dxa"/>
              <w:left w:w="150" w:type="dxa"/>
              <w:bottom w:w="150" w:type="dxa"/>
              <w:right w:w="150" w:type="dxa"/>
            </w:tcMar>
            <w:vAlign w:val="center"/>
            <w:hideMark/>
          </w:tcPr>
          <w:p w14:paraId="041B5774"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01 Ngày làm việc</w:t>
            </w:r>
          </w:p>
        </w:tc>
        <w:tc>
          <w:tcPr>
            <w:tcW w:w="1530" w:type="dxa"/>
            <w:shd w:val="clear" w:color="auto" w:fill="auto"/>
            <w:tcMar>
              <w:top w:w="150" w:type="dxa"/>
              <w:left w:w="150" w:type="dxa"/>
              <w:bottom w:w="150" w:type="dxa"/>
              <w:right w:w="150" w:type="dxa"/>
            </w:tcMar>
            <w:vAlign w:val="center"/>
            <w:hideMark/>
          </w:tcPr>
          <w:p w14:paraId="27F6B796" w14:textId="77777777" w:rsidR="006F1016" w:rsidRPr="00E21A80" w:rsidRDefault="006F1016" w:rsidP="006F1016">
            <w:pPr>
              <w:suppressAutoHyphens w:val="0"/>
              <w:spacing w:line="330" w:lineRule="atLeast"/>
              <w:rPr>
                <w:color w:val="000000" w:themeColor="text1"/>
                <w:sz w:val="28"/>
                <w:szCs w:val="28"/>
                <w:lang w:eastAsia="en-US"/>
              </w:rPr>
            </w:pPr>
          </w:p>
        </w:tc>
        <w:tc>
          <w:tcPr>
            <w:tcW w:w="4410" w:type="dxa"/>
            <w:shd w:val="clear" w:color="auto" w:fill="auto"/>
            <w:tcMar>
              <w:top w:w="150" w:type="dxa"/>
              <w:left w:w="150" w:type="dxa"/>
              <w:bottom w:w="150" w:type="dxa"/>
              <w:right w:w="150" w:type="dxa"/>
            </w:tcMar>
            <w:vAlign w:val="center"/>
            <w:hideMark/>
          </w:tcPr>
          <w:p w14:paraId="3EEDC30B"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01 ngày làm việc kể từ khi nhận đơn trình báo mất hộ chiếu phổ thông, Công an cấp xã thông báo bằng văn bản cho người gửi đơn. Trực tiếp nộp đơn báo mất hộ chiếu.</w:t>
            </w:r>
          </w:p>
        </w:tc>
      </w:tr>
    </w:tbl>
    <w:p w14:paraId="04ED418C" w14:textId="29EA1685" w:rsidR="006F1016" w:rsidRPr="00E21A80" w:rsidRDefault="001C0503" w:rsidP="00A47B61">
      <w:pPr>
        <w:shd w:val="clear" w:color="auto" w:fill="FFFFFF"/>
        <w:suppressAutoHyphens w:val="0"/>
        <w:ind w:firstLine="720"/>
        <w:rPr>
          <w:b/>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.9. </w:t>
      </w:r>
      <w:r w:rsidR="006F1016" w:rsidRPr="00E21A80">
        <w:rPr>
          <w:b/>
          <w:color w:val="000000" w:themeColor="text1"/>
          <w:sz w:val="28"/>
          <w:szCs w:val="28"/>
          <w:lang w:eastAsia="en-US"/>
        </w:rPr>
        <w:t>Thành phần hồ sơ:</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35"/>
        <w:gridCol w:w="1980"/>
        <w:gridCol w:w="1800"/>
      </w:tblGrid>
      <w:tr w:rsidR="00E21A80" w:rsidRPr="00E21A80" w14:paraId="235F3E5E" w14:textId="77777777" w:rsidTr="00A47B61">
        <w:trPr>
          <w:tblHeader/>
        </w:trPr>
        <w:tc>
          <w:tcPr>
            <w:tcW w:w="5935" w:type="dxa"/>
            <w:shd w:val="clear" w:color="auto" w:fill="auto"/>
            <w:noWrap/>
            <w:tcMar>
              <w:top w:w="150" w:type="dxa"/>
              <w:left w:w="150" w:type="dxa"/>
              <w:bottom w:w="150" w:type="dxa"/>
              <w:right w:w="150" w:type="dxa"/>
            </w:tcMar>
            <w:vAlign w:val="center"/>
            <w:hideMark/>
          </w:tcPr>
          <w:p w14:paraId="1CF84F02" w14:textId="77777777" w:rsidR="006F1016" w:rsidRPr="00E21A80" w:rsidRDefault="006F1016" w:rsidP="006F1016">
            <w:pPr>
              <w:suppressAutoHyphens w:val="0"/>
              <w:spacing w:line="330" w:lineRule="atLeast"/>
              <w:rPr>
                <w:b/>
                <w:bCs/>
                <w:color w:val="000000" w:themeColor="text1"/>
                <w:sz w:val="28"/>
                <w:szCs w:val="28"/>
                <w:lang w:eastAsia="en-US"/>
              </w:rPr>
            </w:pPr>
            <w:r w:rsidRPr="00E21A80">
              <w:rPr>
                <w:b/>
                <w:bCs/>
                <w:color w:val="000000" w:themeColor="text1"/>
                <w:sz w:val="28"/>
                <w:szCs w:val="28"/>
                <w:lang w:eastAsia="en-US"/>
              </w:rPr>
              <w:t>Tên giấy tờ</w:t>
            </w:r>
          </w:p>
        </w:tc>
        <w:tc>
          <w:tcPr>
            <w:tcW w:w="1980" w:type="dxa"/>
            <w:shd w:val="clear" w:color="auto" w:fill="auto"/>
            <w:noWrap/>
            <w:tcMar>
              <w:top w:w="150" w:type="dxa"/>
              <w:left w:w="150" w:type="dxa"/>
              <w:bottom w:w="150" w:type="dxa"/>
              <w:right w:w="150" w:type="dxa"/>
            </w:tcMar>
            <w:vAlign w:val="center"/>
            <w:hideMark/>
          </w:tcPr>
          <w:p w14:paraId="7CFBCD93" w14:textId="77777777" w:rsidR="006F1016" w:rsidRPr="00E21A80" w:rsidRDefault="006F1016" w:rsidP="006F1016">
            <w:pPr>
              <w:suppressAutoHyphens w:val="0"/>
              <w:spacing w:line="330" w:lineRule="atLeast"/>
              <w:rPr>
                <w:b/>
                <w:bCs/>
                <w:color w:val="000000" w:themeColor="text1"/>
                <w:sz w:val="28"/>
                <w:szCs w:val="28"/>
                <w:lang w:eastAsia="en-US"/>
              </w:rPr>
            </w:pPr>
            <w:r w:rsidRPr="00E21A80">
              <w:rPr>
                <w:b/>
                <w:bCs/>
                <w:color w:val="000000" w:themeColor="text1"/>
                <w:sz w:val="28"/>
                <w:szCs w:val="28"/>
                <w:lang w:eastAsia="en-US"/>
              </w:rPr>
              <w:t>Mẫu đơn, tờ khai</w:t>
            </w:r>
          </w:p>
        </w:tc>
        <w:tc>
          <w:tcPr>
            <w:tcW w:w="1800" w:type="dxa"/>
            <w:shd w:val="clear" w:color="auto" w:fill="auto"/>
            <w:noWrap/>
            <w:tcMar>
              <w:top w:w="150" w:type="dxa"/>
              <w:left w:w="150" w:type="dxa"/>
              <w:bottom w:w="150" w:type="dxa"/>
              <w:right w:w="150" w:type="dxa"/>
            </w:tcMar>
            <w:vAlign w:val="center"/>
            <w:hideMark/>
          </w:tcPr>
          <w:p w14:paraId="630A760A" w14:textId="77777777" w:rsidR="006F1016" w:rsidRPr="00E21A80" w:rsidRDefault="006F1016" w:rsidP="006F1016">
            <w:pPr>
              <w:suppressAutoHyphens w:val="0"/>
              <w:spacing w:line="330" w:lineRule="atLeast"/>
              <w:rPr>
                <w:b/>
                <w:bCs/>
                <w:color w:val="000000" w:themeColor="text1"/>
                <w:sz w:val="28"/>
                <w:szCs w:val="28"/>
                <w:lang w:eastAsia="en-US"/>
              </w:rPr>
            </w:pPr>
            <w:r w:rsidRPr="00E21A80">
              <w:rPr>
                <w:b/>
                <w:bCs/>
                <w:color w:val="000000" w:themeColor="text1"/>
                <w:sz w:val="28"/>
                <w:szCs w:val="28"/>
                <w:lang w:eastAsia="en-US"/>
              </w:rPr>
              <w:t>Số lượng</w:t>
            </w:r>
          </w:p>
        </w:tc>
      </w:tr>
      <w:tr w:rsidR="00E21A80" w:rsidRPr="00E21A80" w14:paraId="7B3D377D" w14:textId="77777777" w:rsidTr="00A47B61">
        <w:tc>
          <w:tcPr>
            <w:tcW w:w="5935" w:type="dxa"/>
            <w:shd w:val="clear" w:color="auto" w:fill="auto"/>
            <w:tcMar>
              <w:top w:w="150" w:type="dxa"/>
              <w:left w:w="150" w:type="dxa"/>
              <w:bottom w:w="150" w:type="dxa"/>
              <w:right w:w="150" w:type="dxa"/>
            </w:tcMar>
            <w:vAlign w:val="center"/>
            <w:hideMark/>
          </w:tcPr>
          <w:p w14:paraId="17E862BC"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 xml:space="preserve">+ 01 đơn trình báo mất hộ chiếu phổ thông (mẫu TK05) ban hành kèm theo Thông tư số 73/2021/TT-BCA ngày 29/6/2021 của Bộ Công an; Đối với trẻ em dưới 14 tuổi, người mất năng lực hành vi dân sự, người có khó khăn trong nhận </w:t>
            </w:r>
            <w:r w:rsidRPr="00E21A80">
              <w:rPr>
                <w:color w:val="000000" w:themeColor="text1"/>
                <w:sz w:val="28"/>
                <w:szCs w:val="28"/>
                <w:lang w:eastAsia="en-US"/>
              </w:rPr>
              <w:lastRenderedPageBreak/>
              <w:t>thức, làm chủ hành vi bị mất hộ chiếu thì đơn trình báo mất hộ chiếu do cha, mẹ hoặc người đại diện hợp pháp khai và ký thay.</w:t>
            </w:r>
          </w:p>
        </w:tc>
        <w:tc>
          <w:tcPr>
            <w:tcW w:w="1980" w:type="dxa"/>
            <w:shd w:val="clear" w:color="auto" w:fill="auto"/>
            <w:tcMar>
              <w:top w:w="150" w:type="dxa"/>
              <w:left w:w="150" w:type="dxa"/>
              <w:bottom w:w="150" w:type="dxa"/>
              <w:right w:w="150" w:type="dxa"/>
            </w:tcMar>
            <w:vAlign w:val="center"/>
            <w:hideMark/>
          </w:tcPr>
          <w:p w14:paraId="49207DD2"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lastRenderedPageBreak/>
              <w:t>Mẫu TK05 tt73.2021.doc</w:t>
            </w:r>
          </w:p>
        </w:tc>
        <w:tc>
          <w:tcPr>
            <w:tcW w:w="1800" w:type="dxa"/>
            <w:shd w:val="clear" w:color="auto" w:fill="auto"/>
            <w:tcMar>
              <w:top w:w="150" w:type="dxa"/>
              <w:left w:w="150" w:type="dxa"/>
              <w:bottom w:w="150" w:type="dxa"/>
              <w:right w:w="150" w:type="dxa"/>
            </w:tcMar>
            <w:vAlign w:val="center"/>
            <w:hideMark/>
          </w:tcPr>
          <w:p w14:paraId="7E87AB9D" w14:textId="77777777" w:rsidR="006F1016" w:rsidRPr="00E21A80" w:rsidRDefault="006F1016" w:rsidP="006F10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35CFAD6E" w14:textId="77777777" w:rsidR="006F1016" w:rsidRPr="00E21A80" w:rsidRDefault="006F1016" w:rsidP="006F10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r w:rsidR="00E21A80" w:rsidRPr="00E21A80" w14:paraId="02EA303D" w14:textId="77777777" w:rsidTr="00A47B61">
        <w:tc>
          <w:tcPr>
            <w:tcW w:w="5935" w:type="dxa"/>
            <w:shd w:val="clear" w:color="auto" w:fill="auto"/>
            <w:tcMar>
              <w:top w:w="150" w:type="dxa"/>
              <w:left w:w="150" w:type="dxa"/>
              <w:bottom w:w="150" w:type="dxa"/>
              <w:right w:w="150" w:type="dxa"/>
            </w:tcMar>
            <w:vAlign w:val="center"/>
            <w:hideMark/>
          </w:tcPr>
          <w:p w14:paraId="7686B124"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lastRenderedPageBreak/>
              <w:t>+ Giấy tờ chứng minh là cha, mẹ hoặc người đại diện hợp pháp đối với trường hợp trình báo mất hộ chiếu cho trẻ em dưới 14 tuổi, người mất năng lực hành vi dân sự, người có khó khăn trong nhận thức, làm chủ hành vi.</w:t>
            </w:r>
          </w:p>
        </w:tc>
        <w:tc>
          <w:tcPr>
            <w:tcW w:w="1980" w:type="dxa"/>
            <w:shd w:val="clear" w:color="auto" w:fill="auto"/>
            <w:tcMar>
              <w:top w:w="150" w:type="dxa"/>
              <w:left w:w="150" w:type="dxa"/>
              <w:bottom w:w="150" w:type="dxa"/>
              <w:right w:w="150" w:type="dxa"/>
            </w:tcMar>
            <w:vAlign w:val="center"/>
            <w:hideMark/>
          </w:tcPr>
          <w:p w14:paraId="2846A04D" w14:textId="77777777" w:rsidR="006F1016" w:rsidRPr="00E21A80" w:rsidRDefault="006F1016" w:rsidP="006F1016">
            <w:pPr>
              <w:suppressAutoHyphens w:val="0"/>
              <w:spacing w:line="330" w:lineRule="atLeast"/>
              <w:rPr>
                <w:color w:val="000000" w:themeColor="text1"/>
                <w:sz w:val="28"/>
                <w:szCs w:val="28"/>
                <w:lang w:eastAsia="en-US"/>
              </w:rPr>
            </w:pPr>
          </w:p>
        </w:tc>
        <w:tc>
          <w:tcPr>
            <w:tcW w:w="1800" w:type="dxa"/>
            <w:shd w:val="clear" w:color="auto" w:fill="auto"/>
            <w:tcMar>
              <w:top w:w="150" w:type="dxa"/>
              <w:left w:w="150" w:type="dxa"/>
              <w:bottom w:w="150" w:type="dxa"/>
              <w:right w:w="150" w:type="dxa"/>
            </w:tcMar>
            <w:vAlign w:val="center"/>
            <w:hideMark/>
          </w:tcPr>
          <w:p w14:paraId="388064F1" w14:textId="77777777" w:rsidR="006F1016" w:rsidRPr="00E21A80" w:rsidRDefault="006F1016" w:rsidP="006F10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30AD4985" w14:textId="77777777" w:rsidR="006F1016" w:rsidRPr="00E21A80" w:rsidRDefault="006F1016" w:rsidP="006F10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bl>
    <w:p w14:paraId="2D6DFF7D" w14:textId="399AC9E4"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.10. </w:t>
      </w:r>
      <w:r w:rsidR="006F1016" w:rsidRPr="00E21A80">
        <w:rPr>
          <w:b/>
          <w:color w:val="000000" w:themeColor="text1"/>
          <w:sz w:val="28"/>
          <w:szCs w:val="28"/>
          <w:lang w:eastAsia="en-US"/>
        </w:rPr>
        <w:t>Đối tượng thực hiện:</w:t>
      </w:r>
      <w:r w:rsidRPr="00E21A80">
        <w:rPr>
          <w:color w:val="000000" w:themeColor="text1"/>
          <w:sz w:val="28"/>
          <w:szCs w:val="28"/>
          <w:lang w:eastAsia="en-US"/>
        </w:rPr>
        <w:t xml:space="preserve"> </w:t>
      </w:r>
      <w:r w:rsidR="006F1016" w:rsidRPr="00E21A80">
        <w:rPr>
          <w:color w:val="000000" w:themeColor="text1"/>
          <w:sz w:val="28"/>
          <w:szCs w:val="28"/>
          <w:lang w:eastAsia="en-US"/>
        </w:rPr>
        <w:t>Công dân Việt Nam</w:t>
      </w:r>
    </w:p>
    <w:p w14:paraId="44962038" w14:textId="30183BCF"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.11. </w:t>
      </w:r>
      <w:r w:rsidR="006F1016" w:rsidRPr="00E21A80">
        <w:rPr>
          <w:b/>
          <w:color w:val="000000" w:themeColor="text1"/>
          <w:sz w:val="28"/>
          <w:szCs w:val="28"/>
          <w:lang w:eastAsia="en-US"/>
        </w:rPr>
        <w:t>Cơ quan thực hiện:</w:t>
      </w:r>
      <w:r w:rsidRPr="00E21A80">
        <w:rPr>
          <w:color w:val="000000" w:themeColor="text1"/>
          <w:sz w:val="28"/>
          <w:szCs w:val="28"/>
          <w:lang w:eastAsia="en-US"/>
        </w:rPr>
        <w:t xml:space="preserve"> </w:t>
      </w:r>
      <w:r w:rsidR="006F1016" w:rsidRPr="00E21A80">
        <w:rPr>
          <w:color w:val="000000" w:themeColor="text1"/>
          <w:sz w:val="28"/>
          <w:szCs w:val="28"/>
          <w:lang w:eastAsia="en-US"/>
        </w:rPr>
        <w:t>Công an Xã</w:t>
      </w:r>
    </w:p>
    <w:p w14:paraId="286783C8" w14:textId="0E1EC94B"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.12. </w:t>
      </w:r>
      <w:r w:rsidR="006F1016" w:rsidRPr="00E21A80">
        <w:rPr>
          <w:b/>
          <w:color w:val="000000" w:themeColor="text1"/>
          <w:sz w:val="28"/>
          <w:szCs w:val="28"/>
          <w:lang w:eastAsia="en-US"/>
        </w:rPr>
        <w:t>Cơ quan có thẩm quyền:</w:t>
      </w:r>
      <w:r w:rsidRPr="00E21A80">
        <w:rPr>
          <w:color w:val="000000" w:themeColor="text1"/>
          <w:sz w:val="28"/>
          <w:szCs w:val="28"/>
          <w:lang w:eastAsia="en-US"/>
        </w:rPr>
        <w:t xml:space="preserve"> </w:t>
      </w:r>
      <w:r w:rsidR="006F1016" w:rsidRPr="00E21A80">
        <w:rPr>
          <w:color w:val="000000" w:themeColor="text1"/>
          <w:sz w:val="28"/>
          <w:szCs w:val="28"/>
          <w:lang w:eastAsia="en-US"/>
        </w:rPr>
        <w:t>Công an Xã</w:t>
      </w:r>
    </w:p>
    <w:p w14:paraId="35F6C8E6" w14:textId="638328AC"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.13. </w:t>
      </w:r>
      <w:r w:rsidR="006F1016" w:rsidRPr="00E21A80">
        <w:rPr>
          <w:b/>
          <w:color w:val="000000" w:themeColor="text1"/>
          <w:sz w:val="28"/>
          <w:szCs w:val="28"/>
          <w:lang w:eastAsia="en-US"/>
        </w:rPr>
        <w:t>Địa chỉ tiếp nhận HS:</w:t>
      </w:r>
      <w:r w:rsidRPr="00E21A80">
        <w:rPr>
          <w:color w:val="000000" w:themeColor="text1"/>
          <w:sz w:val="28"/>
          <w:szCs w:val="28"/>
          <w:lang w:eastAsia="en-US"/>
        </w:rPr>
        <w:t xml:space="preserve"> </w:t>
      </w:r>
      <w:r w:rsidR="00194651" w:rsidRPr="00E21A80">
        <w:rPr>
          <w:color w:val="000000" w:themeColor="text1"/>
          <w:sz w:val="28"/>
          <w:szCs w:val="28"/>
          <w:lang w:eastAsia="en-US"/>
        </w:rPr>
        <w:t xml:space="preserve"> </w:t>
      </w:r>
    </w:p>
    <w:p w14:paraId="461A1344" w14:textId="108A767F"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.14. </w:t>
      </w:r>
      <w:r w:rsidR="006F1016" w:rsidRPr="00E21A80">
        <w:rPr>
          <w:b/>
          <w:color w:val="000000" w:themeColor="text1"/>
          <w:sz w:val="28"/>
          <w:szCs w:val="28"/>
          <w:lang w:eastAsia="en-US"/>
        </w:rPr>
        <w:t>Cơ quan được ủy quyền:</w:t>
      </w:r>
      <w:r w:rsidRPr="00E21A80">
        <w:rPr>
          <w:color w:val="000000" w:themeColor="text1"/>
          <w:sz w:val="28"/>
          <w:szCs w:val="28"/>
          <w:lang w:eastAsia="en-US"/>
        </w:rPr>
        <w:t xml:space="preserve"> </w:t>
      </w:r>
      <w:r w:rsidR="006F1016" w:rsidRPr="00E21A80">
        <w:rPr>
          <w:color w:val="000000" w:themeColor="text1"/>
          <w:sz w:val="28"/>
          <w:szCs w:val="28"/>
          <w:lang w:eastAsia="en-US"/>
        </w:rPr>
        <w:t>Không có thông tin</w:t>
      </w:r>
    </w:p>
    <w:p w14:paraId="544B80E0" w14:textId="217E94EA"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.15. </w:t>
      </w:r>
      <w:r w:rsidR="006F1016" w:rsidRPr="00E21A80">
        <w:rPr>
          <w:b/>
          <w:color w:val="000000" w:themeColor="text1"/>
          <w:sz w:val="28"/>
          <w:szCs w:val="28"/>
          <w:lang w:eastAsia="en-US"/>
        </w:rPr>
        <w:t>Cơ quan phối hợp:</w:t>
      </w:r>
      <w:r w:rsidRPr="00E21A80">
        <w:rPr>
          <w:color w:val="000000" w:themeColor="text1"/>
          <w:sz w:val="28"/>
          <w:szCs w:val="28"/>
          <w:lang w:eastAsia="en-US"/>
        </w:rPr>
        <w:t xml:space="preserve"> </w:t>
      </w:r>
      <w:r w:rsidR="006F1016" w:rsidRPr="00E21A80">
        <w:rPr>
          <w:color w:val="000000" w:themeColor="text1"/>
          <w:sz w:val="28"/>
          <w:szCs w:val="28"/>
          <w:lang w:eastAsia="en-US"/>
        </w:rPr>
        <w:t>Không có thông tin</w:t>
      </w:r>
    </w:p>
    <w:p w14:paraId="4DC355D2" w14:textId="0F142B95" w:rsidR="006F1016" w:rsidRPr="00E21A80" w:rsidRDefault="001C0503" w:rsidP="001C0503">
      <w:pPr>
        <w:shd w:val="clear" w:color="auto" w:fill="FFFFFF"/>
        <w:suppressAutoHyphens w:val="0"/>
        <w:spacing w:before="80" w:after="60"/>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.16. </w:t>
      </w:r>
      <w:r w:rsidR="006F1016" w:rsidRPr="00E21A80">
        <w:rPr>
          <w:b/>
          <w:color w:val="000000" w:themeColor="text1"/>
          <w:sz w:val="28"/>
          <w:szCs w:val="28"/>
          <w:lang w:eastAsia="en-US"/>
        </w:rPr>
        <w:t>Kết quả thực hiện:</w:t>
      </w:r>
      <w:r w:rsidRPr="00E21A80">
        <w:rPr>
          <w:color w:val="000000" w:themeColor="text1"/>
          <w:sz w:val="28"/>
          <w:szCs w:val="28"/>
          <w:lang w:eastAsia="en-US"/>
        </w:rPr>
        <w:t xml:space="preserve"> </w:t>
      </w:r>
      <w:r w:rsidR="006F1016" w:rsidRPr="00E21A80">
        <w:rPr>
          <w:color w:val="000000" w:themeColor="text1"/>
          <w:sz w:val="28"/>
          <w:szCs w:val="28"/>
          <w:lang w:eastAsia="en-US"/>
        </w:rPr>
        <w:t>Thông báo về việc đã tiếp nhận đơn báo mất hộ chiếu (mẫu VB01 ban hành kèm theo Thông tư số 73/2021/TT-BCA ngày 29/6/2021 của Bộ Công an).</w:t>
      </w:r>
    </w:p>
    <w:p w14:paraId="59C04137" w14:textId="55281A45" w:rsidR="006F1016" w:rsidRPr="00E21A80" w:rsidRDefault="001C0503" w:rsidP="001C0503">
      <w:pPr>
        <w:shd w:val="clear" w:color="auto" w:fill="FFFFFF"/>
        <w:suppressAutoHyphens w:val="0"/>
        <w:ind w:firstLine="720"/>
        <w:rPr>
          <w:b/>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.17. </w:t>
      </w:r>
      <w:r w:rsidR="006F1016" w:rsidRPr="00E21A80">
        <w:rPr>
          <w:b/>
          <w:color w:val="000000" w:themeColor="text1"/>
          <w:sz w:val="28"/>
          <w:szCs w:val="28"/>
          <w:lang w:eastAsia="en-US"/>
        </w:rPr>
        <w:t>Căn cứ pháp lý:</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E21A80" w:rsidRPr="00E21A80" w14:paraId="665EA8F7" w14:textId="77777777" w:rsidTr="001C0503">
        <w:trPr>
          <w:tblHeader/>
        </w:trPr>
        <w:tc>
          <w:tcPr>
            <w:tcW w:w="2033" w:type="dxa"/>
            <w:shd w:val="clear" w:color="auto" w:fill="auto"/>
            <w:noWrap/>
            <w:tcMar>
              <w:top w:w="150" w:type="dxa"/>
              <w:left w:w="150" w:type="dxa"/>
              <w:bottom w:w="150" w:type="dxa"/>
              <w:right w:w="150" w:type="dxa"/>
            </w:tcMar>
            <w:vAlign w:val="center"/>
            <w:hideMark/>
          </w:tcPr>
          <w:p w14:paraId="3F92B259"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ký hiệu</w:t>
            </w:r>
          </w:p>
        </w:tc>
        <w:tc>
          <w:tcPr>
            <w:tcW w:w="3857" w:type="dxa"/>
            <w:shd w:val="clear" w:color="auto" w:fill="auto"/>
            <w:noWrap/>
            <w:tcMar>
              <w:top w:w="150" w:type="dxa"/>
              <w:left w:w="150" w:type="dxa"/>
              <w:bottom w:w="150" w:type="dxa"/>
              <w:right w:w="150" w:type="dxa"/>
            </w:tcMar>
            <w:vAlign w:val="center"/>
            <w:hideMark/>
          </w:tcPr>
          <w:p w14:paraId="79D0D23A"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Trích yếu</w:t>
            </w:r>
          </w:p>
        </w:tc>
        <w:tc>
          <w:tcPr>
            <w:tcW w:w="1953" w:type="dxa"/>
            <w:shd w:val="clear" w:color="auto" w:fill="auto"/>
            <w:noWrap/>
            <w:tcMar>
              <w:top w:w="150" w:type="dxa"/>
              <w:left w:w="150" w:type="dxa"/>
              <w:bottom w:w="150" w:type="dxa"/>
              <w:right w:w="150" w:type="dxa"/>
            </w:tcMar>
            <w:vAlign w:val="center"/>
            <w:hideMark/>
          </w:tcPr>
          <w:p w14:paraId="5B1DE95D"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Ngày ban hành</w:t>
            </w:r>
          </w:p>
        </w:tc>
        <w:tc>
          <w:tcPr>
            <w:tcW w:w="2496" w:type="dxa"/>
            <w:shd w:val="clear" w:color="auto" w:fill="auto"/>
            <w:noWrap/>
            <w:tcMar>
              <w:top w:w="150" w:type="dxa"/>
              <w:left w:w="150" w:type="dxa"/>
              <w:bottom w:w="150" w:type="dxa"/>
              <w:right w:w="150" w:type="dxa"/>
            </w:tcMar>
            <w:vAlign w:val="center"/>
            <w:hideMark/>
          </w:tcPr>
          <w:p w14:paraId="258E7D03" w14:textId="77777777" w:rsidR="006F1016" w:rsidRPr="00E21A80" w:rsidRDefault="006F1016" w:rsidP="001C0503">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Cơ quan ban hành</w:t>
            </w:r>
          </w:p>
        </w:tc>
      </w:tr>
      <w:tr w:rsidR="00E21A80" w:rsidRPr="00E21A80" w14:paraId="5950D365" w14:textId="77777777" w:rsidTr="001C0503">
        <w:tc>
          <w:tcPr>
            <w:tcW w:w="0" w:type="auto"/>
            <w:shd w:val="clear" w:color="auto" w:fill="auto"/>
            <w:tcMar>
              <w:top w:w="150" w:type="dxa"/>
              <w:left w:w="150" w:type="dxa"/>
              <w:bottom w:w="150" w:type="dxa"/>
              <w:right w:w="150" w:type="dxa"/>
            </w:tcMar>
            <w:vAlign w:val="center"/>
            <w:hideMark/>
          </w:tcPr>
          <w:p w14:paraId="5884F381"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49/2019/QH14</w:t>
            </w:r>
          </w:p>
        </w:tc>
        <w:tc>
          <w:tcPr>
            <w:tcW w:w="0" w:type="auto"/>
            <w:shd w:val="clear" w:color="auto" w:fill="auto"/>
            <w:tcMar>
              <w:top w:w="150" w:type="dxa"/>
              <w:left w:w="150" w:type="dxa"/>
              <w:bottom w:w="150" w:type="dxa"/>
              <w:right w:w="150" w:type="dxa"/>
            </w:tcMar>
            <w:vAlign w:val="center"/>
            <w:hideMark/>
          </w:tcPr>
          <w:p w14:paraId="7F7E8BA7"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49/2019/QH14</w:t>
            </w:r>
          </w:p>
        </w:tc>
        <w:tc>
          <w:tcPr>
            <w:tcW w:w="0" w:type="auto"/>
            <w:shd w:val="clear" w:color="auto" w:fill="auto"/>
            <w:tcMar>
              <w:top w:w="150" w:type="dxa"/>
              <w:left w:w="150" w:type="dxa"/>
              <w:bottom w:w="150" w:type="dxa"/>
              <w:right w:w="150" w:type="dxa"/>
            </w:tcMar>
            <w:vAlign w:val="center"/>
            <w:hideMark/>
          </w:tcPr>
          <w:p w14:paraId="34C0862C"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22-11-2019</w:t>
            </w:r>
          </w:p>
        </w:tc>
        <w:tc>
          <w:tcPr>
            <w:tcW w:w="0" w:type="auto"/>
            <w:shd w:val="clear" w:color="auto" w:fill="auto"/>
            <w:tcMar>
              <w:top w:w="150" w:type="dxa"/>
              <w:left w:w="150" w:type="dxa"/>
              <w:bottom w:w="150" w:type="dxa"/>
              <w:right w:w="150" w:type="dxa"/>
            </w:tcMar>
            <w:vAlign w:val="center"/>
            <w:hideMark/>
          </w:tcPr>
          <w:p w14:paraId="58E80D3D" w14:textId="77777777" w:rsidR="006F1016" w:rsidRPr="00E21A80" w:rsidRDefault="006F1016" w:rsidP="006F1016">
            <w:pPr>
              <w:suppressAutoHyphens w:val="0"/>
              <w:spacing w:line="330" w:lineRule="atLeast"/>
              <w:rPr>
                <w:color w:val="000000" w:themeColor="text1"/>
                <w:sz w:val="28"/>
                <w:szCs w:val="28"/>
                <w:lang w:eastAsia="en-US"/>
              </w:rPr>
            </w:pPr>
          </w:p>
        </w:tc>
      </w:tr>
      <w:tr w:rsidR="00E21A80" w:rsidRPr="00E21A80" w14:paraId="64DE6D8B" w14:textId="77777777" w:rsidTr="001C0503">
        <w:tc>
          <w:tcPr>
            <w:tcW w:w="0" w:type="auto"/>
            <w:shd w:val="clear" w:color="auto" w:fill="auto"/>
            <w:tcMar>
              <w:top w:w="150" w:type="dxa"/>
              <w:left w:w="150" w:type="dxa"/>
              <w:bottom w:w="150" w:type="dxa"/>
              <w:right w:w="150" w:type="dxa"/>
            </w:tcMar>
            <w:vAlign w:val="center"/>
            <w:hideMark/>
          </w:tcPr>
          <w:p w14:paraId="0CCABBA9"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73/2021/TT-BCA</w:t>
            </w:r>
          </w:p>
        </w:tc>
        <w:tc>
          <w:tcPr>
            <w:tcW w:w="0" w:type="auto"/>
            <w:shd w:val="clear" w:color="auto" w:fill="auto"/>
            <w:tcMar>
              <w:top w:w="150" w:type="dxa"/>
              <w:left w:w="150" w:type="dxa"/>
              <w:bottom w:w="150" w:type="dxa"/>
              <w:right w:w="150" w:type="dxa"/>
            </w:tcMar>
            <w:vAlign w:val="center"/>
            <w:hideMark/>
          </w:tcPr>
          <w:p w14:paraId="588E006F"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Thông tư 73/2021/TT-BCA</w:t>
            </w:r>
          </w:p>
        </w:tc>
        <w:tc>
          <w:tcPr>
            <w:tcW w:w="0" w:type="auto"/>
            <w:shd w:val="clear" w:color="auto" w:fill="auto"/>
            <w:tcMar>
              <w:top w:w="150" w:type="dxa"/>
              <w:left w:w="150" w:type="dxa"/>
              <w:bottom w:w="150" w:type="dxa"/>
              <w:right w:w="150" w:type="dxa"/>
            </w:tcMar>
            <w:vAlign w:val="center"/>
            <w:hideMark/>
          </w:tcPr>
          <w:p w14:paraId="5AB38B73" w14:textId="77777777" w:rsidR="006F1016" w:rsidRPr="00E21A80" w:rsidRDefault="006F1016" w:rsidP="006F1016">
            <w:pPr>
              <w:suppressAutoHyphens w:val="0"/>
              <w:spacing w:line="330" w:lineRule="atLeast"/>
              <w:rPr>
                <w:color w:val="000000" w:themeColor="text1"/>
                <w:sz w:val="28"/>
                <w:szCs w:val="28"/>
                <w:lang w:eastAsia="en-US"/>
              </w:rPr>
            </w:pPr>
            <w:r w:rsidRPr="00E21A80">
              <w:rPr>
                <w:color w:val="000000" w:themeColor="text1"/>
                <w:sz w:val="28"/>
                <w:szCs w:val="28"/>
                <w:lang w:eastAsia="en-US"/>
              </w:rPr>
              <w:t>29-06-2021</w:t>
            </w:r>
          </w:p>
        </w:tc>
        <w:tc>
          <w:tcPr>
            <w:tcW w:w="0" w:type="auto"/>
            <w:shd w:val="clear" w:color="auto" w:fill="auto"/>
            <w:tcMar>
              <w:top w:w="150" w:type="dxa"/>
              <w:left w:w="150" w:type="dxa"/>
              <w:bottom w:w="150" w:type="dxa"/>
              <w:right w:w="150" w:type="dxa"/>
            </w:tcMar>
            <w:vAlign w:val="center"/>
            <w:hideMark/>
          </w:tcPr>
          <w:p w14:paraId="34F98E8C" w14:textId="77777777" w:rsidR="006F1016" w:rsidRPr="00E21A80" w:rsidRDefault="006F1016" w:rsidP="006F1016">
            <w:pPr>
              <w:suppressAutoHyphens w:val="0"/>
              <w:spacing w:line="330" w:lineRule="atLeast"/>
              <w:rPr>
                <w:color w:val="000000" w:themeColor="text1"/>
                <w:sz w:val="28"/>
                <w:szCs w:val="28"/>
                <w:lang w:eastAsia="en-US"/>
              </w:rPr>
            </w:pPr>
          </w:p>
        </w:tc>
      </w:tr>
    </w:tbl>
    <w:p w14:paraId="363D3243" w14:textId="0EC58484" w:rsidR="006F1016" w:rsidRPr="00E21A80" w:rsidRDefault="001C0503" w:rsidP="001C0503">
      <w:pPr>
        <w:shd w:val="clear" w:color="auto" w:fill="FFFFFF"/>
        <w:suppressAutoHyphens w:val="0"/>
        <w:spacing w:line="340" w:lineRule="exact"/>
        <w:ind w:firstLine="720"/>
        <w:jc w:val="both"/>
        <w:rPr>
          <w:color w:val="000000" w:themeColor="text1"/>
          <w:sz w:val="28"/>
          <w:szCs w:val="28"/>
          <w:lang w:eastAsia="en-US"/>
        </w:rPr>
      </w:pPr>
      <w:r w:rsidRPr="00E21A80">
        <w:rPr>
          <w:b/>
          <w:color w:val="000000" w:themeColor="text1"/>
          <w:sz w:val="28"/>
          <w:szCs w:val="28"/>
          <w:lang w:eastAsia="en-US"/>
        </w:rPr>
        <w:t>1</w:t>
      </w:r>
      <w:r w:rsidR="00194651" w:rsidRPr="00E21A80">
        <w:rPr>
          <w:b/>
          <w:color w:val="000000" w:themeColor="text1"/>
          <w:sz w:val="28"/>
          <w:szCs w:val="28"/>
          <w:lang w:eastAsia="en-US"/>
        </w:rPr>
        <w:t>2</w:t>
      </w:r>
      <w:r w:rsidRPr="00E21A80">
        <w:rPr>
          <w:b/>
          <w:color w:val="000000" w:themeColor="text1"/>
          <w:sz w:val="28"/>
          <w:szCs w:val="28"/>
          <w:lang w:eastAsia="en-US"/>
        </w:rPr>
        <w:t xml:space="preserve">.18. </w:t>
      </w:r>
      <w:r w:rsidR="006F1016" w:rsidRPr="00E21A80">
        <w:rPr>
          <w:b/>
          <w:color w:val="000000" w:themeColor="text1"/>
          <w:sz w:val="28"/>
          <w:szCs w:val="28"/>
          <w:lang w:eastAsia="en-US"/>
        </w:rPr>
        <w:t>Yêu cầu, điều kiện thực hiện:</w:t>
      </w:r>
      <w:r w:rsidRPr="00E21A80">
        <w:rPr>
          <w:color w:val="000000" w:themeColor="text1"/>
          <w:sz w:val="28"/>
          <w:szCs w:val="28"/>
          <w:lang w:eastAsia="en-US"/>
        </w:rPr>
        <w:t xml:space="preserve"> </w:t>
      </w:r>
      <w:r w:rsidR="006F1016" w:rsidRPr="00E21A80">
        <w:rPr>
          <w:color w:val="000000" w:themeColor="text1"/>
          <w:sz w:val="28"/>
          <w:szCs w:val="28"/>
          <w:lang w:eastAsia="en-US"/>
        </w:rPr>
        <w:t>Trong thời hạn 48 giờ kể từ khi phát hiện hộ chiếu bị mất, người bị mất hộ chiếu trực tiếp nộp đơn báo mất hộ chiếu theo mẫu cho Công an cấp xã. Trường hợp vì lý do bất khả kháng, thời hạn nộp hoặc gửi đơn báo mất có thể dài hơn nhưng trong đơn phải giải thích cụ thể về lý do bất khả kháng.</w:t>
      </w:r>
    </w:p>
    <w:p w14:paraId="09A8FEF2" w14:textId="03D19C5A" w:rsidR="00E403CC" w:rsidRPr="00E21A80" w:rsidRDefault="008B1BED" w:rsidP="00E403CC">
      <w:pPr>
        <w:widowControl w:val="0"/>
        <w:spacing w:before="120"/>
        <w:rPr>
          <w:b/>
          <w:color w:val="000000" w:themeColor="text1"/>
          <w:spacing w:val="-2"/>
          <w:sz w:val="28"/>
          <w:szCs w:val="28"/>
        </w:rPr>
      </w:pPr>
      <w:r w:rsidRPr="00E21A80">
        <w:rPr>
          <w:color w:val="000000" w:themeColor="text1"/>
          <w:sz w:val="28"/>
          <w:szCs w:val="28"/>
          <w:lang w:eastAsia="en-US"/>
        </w:rPr>
        <w:t xml:space="preserve"> </w:t>
      </w:r>
    </w:p>
    <w:p w14:paraId="61EA2B73" w14:textId="6F91C399" w:rsidR="009D35C9" w:rsidRPr="00E21A80" w:rsidRDefault="009D35C9" w:rsidP="00E403CC">
      <w:pPr>
        <w:widowControl w:val="0"/>
        <w:spacing w:before="120"/>
        <w:rPr>
          <w:b/>
          <w:color w:val="000000" w:themeColor="text1"/>
          <w:spacing w:val="-2"/>
          <w:sz w:val="28"/>
          <w:szCs w:val="28"/>
        </w:rPr>
      </w:pPr>
    </w:p>
    <w:p w14:paraId="4609C934" w14:textId="0078BD37" w:rsidR="009D35C9" w:rsidRPr="00E21A80" w:rsidRDefault="009D35C9" w:rsidP="00E403CC">
      <w:pPr>
        <w:widowControl w:val="0"/>
        <w:spacing w:before="120"/>
        <w:rPr>
          <w:b/>
          <w:color w:val="000000" w:themeColor="text1"/>
          <w:spacing w:val="-2"/>
          <w:sz w:val="28"/>
          <w:szCs w:val="28"/>
        </w:rPr>
      </w:pPr>
    </w:p>
    <w:p w14:paraId="32FF9AFB" w14:textId="1FAE0A10" w:rsidR="009D35C9" w:rsidRPr="00E21A80" w:rsidRDefault="009D35C9" w:rsidP="00E403CC">
      <w:pPr>
        <w:widowControl w:val="0"/>
        <w:spacing w:before="120"/>
        <w:rPr>
          <w:b/>
          <w:color w:val="000000" w:themeColor="text1"/>
          <w:spacing w:val="-2"/>
          <w:sz w:val="28"/>
          <w:szCs w:val="28"/>
        </w:rPr>
      </w:pPr>
    </w:p>
    <w:p w14:paraId="04E28893" w14:textId="77777777" w:rsidR="007A3993" w:rsidRPr="00E21A80" w:rsidRDefault="007A3993" w:rsidP="007A3993">
      <w:pPr>
        <w:keepNext/>
        <w:tabs>
          <w:tab w:val="left" w:pos="8145"/>
        </w:tabs>
        <w:ind w:left="315"/>
        <w:outlineLvl w:val="3"/>
        <w:rPr>
          <w:b/>
          <w:i/>
          <w:color w:val="000000" w:themeColor="text1"/>
          <w:sz w:val="20"/>
          <w:szCs w:val="20"/>
          <w:lang w:eastAsia="en-US"/>
        </w:rPr>
      </w:pPr>
      <w:r w:rsidRPr="00E21A80">
        <w:rPr>
          <w:b/>
          <w:color w:val="000000" w:themeColor="text1"/>
          <w:sz w:val="26"/>
          <w:szCs w:val="26"/>
        </w:rPr>
        <w:lastRenderedPageBreak/>
        <w:t xml:space="preserve">                                                                                                            </w:t>
      </w:r>
      <w:r w:rsidRPr="00E21A80">
        <w:rPr>
          <w:b/>
          <w:i/>
          <w:color w:val="000000" w:themeColor="text1"/>
          <w:sz w:val="20"/>
          <w:szCs w:val="20"/>
        </w:rPr>
        <w:t>Mẫu TK05</w:t>
      </w:r>
    </w:p>
    <w:p w14:paraId="019E2E92" w14:textId="77777777" w:rsidR="007A3993" w:rsidRPr="00E21A80" w:rsidRDefault="007A3993" w:rsidP="007A3993">
      <w:pPr>
        <w:pStyle w:val="Header"/>
        <w:rPr>
          <w:rFonts w:eastAsia="Calibri"/>
          <w:i/>
          <w:color w:val="000000" w:themeColor="text1"/>
          <w:sz w:val="22"/>
          <w:szCs w:val="22"/>
        </w:rPr>
      </w:pPr>
      <w:r w:rsidRPr="00E21A80">
        <w:rPr>
          <w:i/>
          <w:color w:val="000000" w:themeColor="text1"/>
        </w:rPr>
        <w:tab/>
        <w:t xml:space="preserve">                                                                           Ban hành kèm theo Thông tư số</w:t>
      </w:r>
      <w:r w:rsidRPr="00E21A80">
        <w:rPr>
          <w:i/>
          <w:color w:val="000000" w:themeColor="text1"/>
          <w:lang w:val="en-US"/>
        </w:rPr>
        <w:t xml:space="preserve"> </w:t>
      </w:r>
      <w:r w:rsidRPr="00E21A80">
        <w:rPr>
          <w:i/>
          <w:color w:val="000000" w:themeColor="text1"/>
        </w:rPr>
        <w:t>73/2021/TT-BCA</w:t>
      </w:r>
    </w:p>
    <w:p w14:paraId="2C6D4F3D" w14:textId="77777777" w:rsidR="007A3993" w:rsidRPr="00E21A80" w:rsidRDefault="007A3993" w:rsidP="007A3993">
      <w:pPr>
        <w:pStyle w:val="Header"/>
        <w:rPr>
          <w:rFonts w:ascii="Calibri" w:hAnsi="Calibri"/>
          <w:color w:val="000000" w:themeColor="text1"/>
        </w:rPr>
      </w:pPr>
      <w:r w:rsidRPr="00E21A80">
        <w:rPr>
          <w:i/>
          <w:color w:val="000000" w:themeColor="text1"/>
        </w:rPr>
        <w:tab/>
      </w:r>
      <w:r w:rsidRPr="00E21A80">
        <w:rPr>
          <w:i/>
          <w:color w:val="000000" w:themeColor="text1"/>
        </w:rPr>
        <w:tab/>
        <w:t xml:space="preserve">                            ngày 29/6/2021 của Bộ Công an</w:t>
      </w:r>
    </w:p>
    <w:p w14:paraId="7885937A" w14:textId="77777777" w:rsidR="007A3993" w:rsidRPr="00E21A80" w:rsidRDefault="007A3993" w:rsidP="007A3993">
      <w:pPr>
        <w:keepNext/>
        <w:ind w:left="315"/>
        <w:jc w:val="center"/>
        <w:outlineLvl w:val="3"/>
        <w:rPr>
          <w:b/>
          <w:color w:val="000000" w:themeColor="text1"/>
          <w:sz w:val="26"/>
          <w:szCs w:val="26"/>
        </w:rPr>
      </w:pPr>
    </w:p>
    <w:p w14:paraId="37779D21" w14:textId="77777777" w:rsidR="007A3993" w:rsidRPr="00E21A80" w:rsidRDefault="007A3993" w:rsidP="007A3993">
      <w:pPr>
        <w:keepNext/>
        <w:ind w:left="315"/>
        <w:jc w:val="center"/>
        <w:outlineLvl w:val="3"/>
        <w:rPr>
          <w:b/>
          <w:color w:val="000000" w:themeColor="text1"/>
          <w:sz w:val="26"/>
          <w:szCs w:val="26"/>
        </w:rPr>
      </w:pPr>
      <w:r w:rsidRPr="00E21A80">
        <w:rPr>
          <w:b/>
          <w:color w:val="000000" w:themeColor="text1"/>
          <w:sz w:val="26"/>
          <w:szCs w:val="26"/>
        </w:rPr>
        <w:t>CỘNG HÒA XÃ HỘI CHỦ NGHĨA VIỆT NAM</w:t>
      </w:r>
    </w:p>
    <w:p w14:paraId="02D3C924" w14:textId="77777777" w:rsidR="007A3993" w:rsidRPr="00E21A80" w:rsidRDefault="007A3993" w:rsidP="007A3993">
      <w:pPr>
        <w:ind w:left="315"/>
        <w:jc w:val="center"/>
        <w:rPr>
          <w:b/>
          <w:color w:val="000000" w:themeColor="text1"/>
          <w:sz w:val="26"/>
          <w:szCs w:val="26"/>
        </w:rPr>
      </w:pPr>
      <w:r w:rsidRPr="00E21A80">
        <w:rPr>
          <w:b/>
          <w:bCs/>
          <w:color w:val="000000" w:themeColor="text1"/>
          <w:sz w:val="26"/>
          <w:szCs w:val="26"/>
        </w:rPr>
        <w:t>Độc lập - Tự do - Hạnh phúc</w:t>
      </w:r>
    </w:p>
    <w:p w14:paraId="11D82EDE" w14:textId="77777777" w:rsidR="007A3993" w:rsidRPr="00E21A80" w:rsidRDefault="007A3993" w:rsidP="007A3993">
      <w:pPr>
        <w:spacing w:line="360" w:lineRule="auto"/>
        <w:ind w:left="315"/>
        <w:jc w:val="center"/>
        <w:rPr>
          <w:color w:val="000000" w:themeColor="text1"/>
          <w:sz w:val="26"/>
          <w:szCs w:val="26"/>
        </w:rPr>
      </w:pPr>
      <w:r w:rsidRPr="00E21A80">
        <w:rPr>
          <w:rFonts w:ascii="Calibri" w:eastAsia="Calibri" w:hAnsi="Calibri"/>
          <w:noProof/>
          <w:color w:val="000000" w:themeColor="text1"/>
          <w:sz w:val="22"/>
          <w:szCs w:val="22"/>
          <w:lang w:eastAsia="en-US"/>
        </w:rPr>
        <mc:AlternateContent>
          <mc:Choice Requires="wps">
            <w:drawing>
              <wp:anchor distT="0" distB="0" distL="114300" distR="114300" simplePos="0" relativeHeight="251664384" behindDoc="0" locked="0" layoutInCell="1" allowOverlap="1" wp14:anchorId="6ABB891C" wp14:editId="3787F4FA">
                <wp:simplePos x="0" y="0"/>
                <wp:positionH relativeFrom="column">
                  <wp:posOffset>2193290</wp:posOffset>
                </wp:positionH>
                <wp:positionV relativeFrom="paragraph">
                  <wp:posOffset>22225</wp:posOffset>
                </wp:positionV>
                <wp:extent cx="2025650" cy="0"/>
                <wp:effectExtent l="12065" t="12700" r="1016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6DF660"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1.75pt" to="33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"/>
            </w:pict>
          </mc:Fallback>
        </mc:AlternateContent>
      </w:r>
    </w:p>
    <w:p w14:paraId="2D8AA463" w14:textId="77777777" w:rsidR="007A3993" w:rsidRPr="00E21A80" w:rsidRDefault="007A3993" w:rsidP="007A3993">
      <w:pPr>
        <w:tabs>
          <w:tab w:val="left" w:pos="7245"/>
        </w:tabs>
        <w:ind w:left="315"/>
        <w:jc w:val="center"/>
        <w:rPr>
          <w:b/>
          <w:color w:val="000000" w:themeColor="text1"/>
          <w:sz w:val="26"/>
          <w:szCs w:val="26"/>
        </w:rPr>
      </w:pPr>
      <w:r w:rsidRPr="00E21A80">
        <w:rPr>
          <w:b/>
          <w:color w:val="000000" w:themeColor="text1"/>
          <w:sz w:val="26"/>
          <w:szCs w:val="26"/>
        </w:rPr>
        <w:t>ĐƠN TRÌNH BÁO MẤT HỘ CHIẾU PHỔ THÔNG</w:t>
      </w:r>
      <w:r w:rsidRPr="00E21A80">
        <w:rPr>
          <w:rFonts w:ascii="Times New Roman Bold" w:hAnsi="Times New Roman Bold"/>
          <w:b/>
          <w:color w:val="000000" w:themeColor="text1"/>
          <w:sz w:val="26"/>
          <w:szCs w:val="26"/>
          <w:vertAlign w:val="superscript"/>
        </w:rPr>
        <w:t>(1)</w:t>
      </w:r>
    </w:p>
    <w:p w14:paraId="3AD13B1D" w14:textId="77777777" w:rsidR="007A3993" w:rsidRPr="00E21A80" w:rsidRDefault="007A3993" w:rsidP="007A3993">
      <w:pPr>
        <w:tabs>
          <w:tab w:val="left" w:pos="7245"/>
        </w:tabs>
        <w:ind w:left="315" w:firstLine="360"/>
        <w:jc w:val="center"/>
        <w:rPr>
          <w:color w:val="000000" w:themeColor="text1"/>
          <w:sz w:val="26"/>
          <w:szCs w:val="26"/>
        </w:rPr>
      </w:pPr>
    </w:p>
    <w:p w14:paraId="07D59683" w14:textId="77777777" w:rsidR="007A3993" w:rsidRPr="00E21A80" w:rsidRDefault="007A3993" w:rsidP="007A3993">
      <w:pPr>
        <w:tabs>
          <w:tab w:val="left" w:pos="7245"/>
        </w:tabs>
        <w:ind w:left="315" w:firstLine="360"/>
        <w:jc w:val="center"/>
        <w:rPr>
          <w:color w:val="000000" w:themeColor="text1"/>
          <w:sz w:val="26"/>
          <w:szCs w:val="26"/>
        </w:rPr>
      </w:pPr>
    </w:p>
    <w:p w14:paraId="27FBE44D" w14:textId="77777777" w:rsidR="007A3993" w:rsidRPr="00E21A80" w:rsidRDefault="007A3993" w:rsidP="007A3993">
      <w:pPr>
        <w:tabs>
          <w:tab w:val="left" w:pos="7245"/>
        </w:tabs>
        <w:ind w:left="315" w:firstLine="360"/>
        <w:jc w:val="center"/>
        <w:rPr>
          <w:color w:val="000000" w:themeColor="text1"/>
          <w:sz w:val="26"/>
          <w:szCs w:val="26"/>
        </w:rPr>
      </w:pPr>
      <w:r w:rsidRPr="00E21A80">
        <w:rPr>
          <w:color w:val="000000" w:themeColor="text1"/>
          <w:sz w:val="26"/>
          <w:szCs w:val="26"/>
        </w:rPr>
        <w:t xml:space="preserve">Kính gửi:………………… </w:t>
      </w:r>
      <w:r w:rsidRPr="00E21A80">
        <w:rPr>
          <w:color w:val="000000" w:themeColor="text1"/>
          <w:sz w:val="26"/>
          <w:szCs w:val="26"/>
          <w:vertAlign w:val="superscript"/>
        </w:rPr>
        <w:t>(2)</w:t>
      </w:r>
      <w:r w:rsidRPr="00E21A80">
        <w:rPr>
          <w:color w:val="000000" w:themeColor="text1"/>
          <w:sz w:val="26"/>
          <w:szCs w:val="26"/>
        </w:rPr>
        <w:t xml:space="preserve"> ……………………..</w:t>
      </w:r>
    </w:p>
    <w:p w14:paraId="0572271B" w14:textId="77777777" w:rsidR="007A3993" w:rsidRPr="00E21A80" w:rsidRDefault="007A3993" w:rsidP="007A3993">
      <w:pPr>
        <w:spacing w:line="360" w:lineRule="auto"/>
        <w:jc w:val="center"/>
        <w:rPr>
          <w:color w:val="000000" w:themeColor="text1"/>
          <w:sz w:val="26"/>
          <w:szCs w:val="26"/>
        </w:rPr>
      </w:pPr>
    </w:p>
    <w:p w14:paraId="0752F514" w14:textId="77777777" w:rsidR="007A3993" w:rsidRPr="00E21A80" w:rsidRDefault="007A3993" w:rsidP="007A3993">
      <w:pPr>
        <w:spacing w:before="40" w:after="80"/>
        <w:rPr>
          <w:rFonts w:eastAsia="Calibri"/>
          <w:color w:val="000000" w:themeColor="text1"/>
          <w:sz w:val="26"/>
          <w:szCs w:val="26"/>
        </w:rPr>
      </w:pPr>
      <w:r w:rsidRPr="00E21A80">
        <w:rPr>
          <w:color w:val="000000" w:themeColor="text1"/>
          <w:sz w:val="26"/>
          <w:szCs w:val="26"/>
        </w:rPr>
        <w:t>1.</w:t>
      </w:r>
      <w:r w:rsidRPr="00E21A80">
        <w:rPr>
          <w:color w:val="000000" w:themeColor="text1"/>
          <w:sz w:val="26"/>
          <w:szCs w:val="26"/>
          <w:lang w:val="vi-VN"/>
        </w:rPr>
        <w:t xml:space="preserve"> Họ và tên </w:t>
      </w:r>
      <w:r w:rsidRPr="00E21A80">
        <w:rPr>
          <w:i/>
          <w:color w:val="000000" w:themeColor="text1"/>
          <w:sz w:val="26"/>
          <w:szCs w:val="26"/>
          <w:lang w:val="vi-VN"/>
        </w:rPr>
        <w:t>(chữ in hoa)</w:t>
      </w:r>
      <w:r w:rsidRPr="00E21A80">
        <w:rPr>
          <w:color w:val="000000" w:themeColor="text1"/>
          <w:sz w:val="26"/>
          <w:szCs w:val="26"/>
        </w:rPr>
        <w:t>.............................................................</w:t>
      </w:r>
      <w:r w:rsidRPr="00E21A80">
        <w:rPr>
          <w:color w:val="000000" w:themeColor="text1"/>
          <w:sz w:val="26"/>
          <w:szCs w:val="26"/>
          <w:lang w:val="vi-VN"/>
        </w:rPr>
        <w:t>2</w:t>
      </w:r>
      <w:r w:rsidRPr="00E21A80">
        <w:rPr>
          <w:color w:val="000000" w:themeColor="text1"/>
          <w:sz w:val="26"/>
          <w:szCs w:val="26"/>
        </w:rPr>
        <w:t xml:space="preserve">. Giới tính: </w:t>
      </w:r>
      <w:r w:rsidRPr="00E21A80">
        <w:rPr>
          <w:color w:val="000000" w:themeColor="text1"/>
          <w:sz w:val="26"/>
          <w:szCs w:val="26"/>
          <w:lang w:val="vi-VN"/>
        </w:rPr>
        <w:t>Nam □  Nữ □</w:t>
      </w:r>
    </w:p>
    <w:p w14:paraId="1490B192" w14:textId="77777777" w:rsidR="007A3993" w:rsidRPr="00E21A80" w:rsidRDefault="007A3993" w:rsidP="007A3993">
      <w:pPr>
        <w:spacing w:before="40" w:after="80"/>
        <w:rPr>
          <w:color w:val="000000" w:themeColor="text1"/>
          <w:sz w:val="26"/>
          <w:szCs w:val="26"/>
        </w:rPr>
      </w:pPr>
      <w:r w:rsidRPr="00E21A80">
        <w:rPr>
          <w:color w:val="000000" w:themeColor="text1"/>
          <w:sz w:val="26"/>
          <w:szCs w:val="26"/>
          <w:lang w:val="vi-VN"/>
        </w:rPr>
        <w:t>3</w:t>
      </w:r>
      <w:r w:rsidRPr="00E21A80">
        <w:rPr>
          <w:color w:val="000000" w:themeColor="text1"/>
          <w:sz w:val="26"/>
          <w:szCs w:val="26"/>
        </w:rPr>
        <w:t>.</w:t>
      </w:r>
      <w:r w:rsidRPr="00E21A80">
        <w:rPr>
          <w:color w:val="000000" w:themeColor="text1"/>
          <w:sz w:val="26"/>
          <w:szCs w:val="26"/>
          <w:lang w:val="vi-VN"/>
        </w:rPr>
        <w:t xml:space="preserve"> Sinh ngày</w:t>
      </w:r>
      <w:r w:rsidRPr="00E21A80">
        <w:rPr>
          <w:color w:val="000000" w:themeColor="text1"/>
          <w:sz w:val="26"/>
          <w:szCs w:val="26"/>
        </w:rPr>
        <w:t>……</w:t>
      </w:r>
      <w:r w:rsidRPr="00E21A80">
        <w:rPr>
          <w:color w:val="000000" w:themeColor="text1"/>
          <w:sz w:val="26"/>
          <w:szCs w:val="26"/>
          <w:lang w:val="vi-VN"/>
        </w:rPr>
        <w:t> tháng</w:t>
      </w:r>
      <w:r w:rsidRPr="00E21A80">
        <w:rPr>
          <w:color w:val="000000" w:themeColor="text1"/>
          <w:sz w:val="26"/>
          <w:szCs w:val="26"/>
        </w:rPr>
        <w:t>……</w:t>
      </w:r>
      <w:r w:rsidRPr="00E21A80">
        <w:rPr>
          <w:color w:val="000000" w:themeColor="text1"/>
          <w:sz w:val="26"/>
          <w:szCs w:val="26"/>
          <w:lang w:val="vi-VN"/>
        </w:rPr>
        <w:t> năm</w:t>
      </w:r>
      <w:r w:rsidRPr="00E21A80">
        <w:rPr>
          <w:color w:val="000000" w:themeColor="text1"/>
          <w:sz w:val="26"/>
          <w:szCs w:val="26"/>
        </w:rPr>
        <w:t xml:space="preserve">………. </w:t>
      </w:r>
      <w:r w:rsidRPr="00E21A80">
        <w:rPr>
          <w:color w:val="000000" w:themeColor="text1"/>
          <w:sz w:val="26"/>
          <w:szCs w:val="26"/>
          <w:lang w:val="vi-VN"/>
        </w:rPr>
        <w:t>Nơi sinh (</w:t>
      </w:r>
      <w:r w:rsidRPr="00E21A80">
        <w:rPr>
          <w:i/>
          <w:color w:val="000000" w:themeColor="text1"/>
          <w:sz w:val="26"/>
          <w:szCs w:val="26"/>
          <w:lang w:val="vi-VN"/>
        </w:rPr>
        <w:t xml:space="preserve">tỉnh, </w:t>
      </w:r>
      <w:r w:rsidRPr="00E21A80">
        <w:rPr>
          <w:i/>
          <w:color w:val="000000" w:themeColor="text1"/>
          <w:sz w:val="26"/>
          <w:szCs w:val="26"/>
        </w:rPr>
        <w:t>thành phố</w:t>
      </w:r>
      <w:r w:rsidRPr="00E21A80">
        <w:rPr>
          <w:color w:val="000000" w:themeColor="text1"/>
          <w:sz w:val="26"/>
          <w:szCs w:val="26"/>
          <w:lang w:val="vi-VN"/>
        </w:rPr>
        <w:t xml:space="preserve">) </w:t>
      </w:r>
      <w:r w:rsidRPr="00E21A80">
        <w:rPr>
          <w:color w:val="000000" w:themeColor="text1"/>
          <w:sz w:val="26"/>
          <w:szCs w:val="26"/>
        </w:rPr>
        <w:t>…….………............</w:t>
      </w:r>
    </w:p>
    <w:p w14:paraId="0DF8F573" w14:textId="77777777" w:rsidR="007A3993" w:rsidRPr="00E21A80" w:rsidRDefault="007A3993" w:rsidP="007A3993">
      <w:pPr>
        <w:spacing w:after="80"/>
        <w:rPr>
          <w:color w:val="000000" w:themeColor="text1"/>
          <w:sz w:val="26"/>
          <w:szCs w:val="26"/>
        </w:rPr>
      </w:pPr>
      <w:r w:rsidRPr="00E21A80">
        <w:rPr>
          <w:rFonts w:ascii="Calibri" w:hAnsi="Calibri"/>
          <w:noProof/>
          <w:color w:val="000000" w:themeColor="text1"/>
          <w:sz w:val="22"/>
          <w:szCs w:val="22"/>
          <w:lang w:eastAsia="en-US"/>
        </w:rPr>
        <mc:AlternateContent>
          <mc:Choice Requires="wps">
            <w:drawing>
              <wp:anchor distT="0" distB="0" distL="114300" distR="114300" simplePos="0" relativeHeight="251665408" behindDoc="0" locked="0" layoutInCell="1" allowOverlap="1" wp14:anchorId="75CDF3AF" wp14:editId="790A6ABF">
                <wp:simplePos x="0" y="0"/>
                <wp:positionH relativeFrom="column">
                  <wp:posOffset>1816100</wp:posOffset>
                </wp:positionH>
                <wp:positionV relativeFrom="paragraph">
                  <wp:posOffset>-1905</wp:posOffset>
                </wp:positionV>
                <wp:extent cx="2159000" cy="338455"/>
                <wp:effectExtent l="6350" t="762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38455"/>
                        </a:xfrm>
                        <a:prstGeom prst="rect">
                          <a:avLst/>
                        </a:prstGeom>
                        <a:solidFill>
                          <a:srgbClr val="FFFFFF"/>
                        </a:solidFill>
                        <a:ln w="9525">
                          <a:solidFill>
                            <a:srgbClr val="FFFFFF"/>
                          </a:solidFill>
                          <a:miter lim="800000"/>
                          <a:headEnd/>
                          <a:tailEnd/>
                        </a:ln>
                      </wps:spPr>
                      <wps:txbx>
                        <w:txbxContent>
                          <w:tbl>
                            <w:tblPr>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tblGrid>
                            <w:tr w:rsidR="0012629B" w14:paraId="1910B2D2" w14:textId="77777777">
                              <w:trPr>
                                <w:trHeight w:hRule="exact" w:val="340"/>
                              </w:trPr>
                              <w:tc>
                                <w:tcPr>
                                  <w:tcW w:w="284" w:type="dxa"/>
                                  <w:tcBorders>
                                    <w:top w:val="single" w:sz="4" w:space="0" w:color="auto"/>
                                    <w:left w:val="single" w:sz="4" w:space="0" w:color="auto"/>
                                    <w:bottom w:val="single" w:sz="4" w:space="0" w:color="auto"/>
                                    <w:right w:val="single" w:sz="4" w:space="0" w:color="auto"/>
                                  </w:tcBorders>
                                  <w:noWrap/>
                                  <w:tcFitText/>
                                </w:tcPr>
                                <w:p w14:paraId="1DA22CA8"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7197F66E"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6DD5CC26"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3E05C71D"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7EB4805E"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6DAD985F"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37BB6907"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2BB8F667"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71D1A47B"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tcFitText/>
                                </w:tcPr>
                                <w:p w14:paraId="12A00570"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tcFitText/>
                                </w:tcPr>
                                <w:p w14:paraId="1FFD4BD1"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tcFitText/>
                                  <w:hideMark/>
                                </w:tcPr>
                                <w:p w14:paraId="53525842" w14:textId="77777777" w:rsidR="0012629B" w:rsidRDefault="0012629B">
                                  <w:pPr>
                                    <w:spacing w:line="360" w:lineRule="auto"/>
                                    <w:ind w:right="216"/>
                                  </w:pPr>
                                  <w:r>
                                    <w:t xml:space="preserve"> </w:t>
                                  </w:r>
                                </w:p>
                              </w:tc>
                            </w:tr>
                          </w:tbl>
                          <w:p w14:paraId="30A8E9C6" w14:textId="77777777" w:rsidR="0012629B" w:rsidRDefault="0012629B" w:rsidP="007A3993">
                            <w:pPr>
                              <w:rPr>
                                <w:rFonts w:ascii="Calibri" w:hAnsi="Calibri"/>
                                <w:sz w:val="22"/>
                                <w:szCs w:val="22"/>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143pt;margin-top:-.15pt;width:170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" strokecolor="white">
                <v:textbox>
                  <w:txbxContent>
                    <w:tbl>
                      <w:tblPr>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tblGrid>
                      <w:tr w:rsidR="0012629B" w14:paraId="1910B2D2" w14:textId="77777777">
                        <w:trPr>
                          <w:trHeight w:hRule="exact" w:val="340"/>
                        </w:trPr>
                        <w:tc>
                          <w:tcPr>
                            <w:tcW w:w="284" w:type="dxa"/>
                            <w:tcBorders>
                              <w:top w:val="single" w:sz="4" w:space="0" w:color="auto"/>
                              <w:left w:val="single" w:sz="4" w:space="0" w:color="auto"/>
                              <w:bottom w:val="single" w:sz="4" w:space="0" w:color="auto"/>
                              <w:right w:val="single" w:sz="4" w:space="0" w:color="auto"/>
                            </w:tcBorders>
                            <w:noWrap/>
                            <w:tcFitText/>
                          </w:tcPr>
                          <w:p w14:paraId="1DA22CA8"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7197F66E"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6DD5CC26"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3E05C71D"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7EB4805E"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6DAD985F"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37BB6907"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2BB8F667"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noWrap/>
                            <w:tcFitText/>
                          </w:tcPr>
                          <w:p w14:paraId="71D1A47B"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tcFitText/>
                          </w:tcPr>
                          <w:p w14:paraId="12A00570"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tcFitText/>
                          </w:tcPr>
                          <w:p w14:paraId="1FFD4BD1" w14:textId="77777777" w:rsidR="0012629B" w:rsidRDefault="0012629B">
                            <w:pPr>
                              <w:spacing w:line="360" w:lineRule="auto"/>
                              <w:ind w:right="216"/>
                            </w:pPr>
                          </w:p>
                        </w:tc>
                        <w:tc>
                          <w:tcPr>
                            <w:tcW w:w="284" w:type="dxa"/>
                            <w:tcBorders>
                              <w:top w:val="single" w:sz="4" w:space="0" w:color="auto"/>
                              <w:left w:val="single" w:sz="4" w:space="0" w:color="auto"/>
                              <w:bottom w:val="single" w:sz="4" w:space="0" w:color="auto"/>
                              <w:right w:val="single" w:sz="4" w:space="0" w:color="auto"/>
                            </w:tcBorders>
                            <w:tcFitText/>
                            <w:hideMark/>
                          </w:tcPr>
                          <w:p w14:paraId="53525842" w14:textId="77777777" w:rsidR="0012629B" w:rsidRDefault="0012629B">
                            <w:pPr>
                              <w:spacing w:line="360" w:lineRule="auto"/>
                              <w:ind w:right="216"/>
                            </w:pPr>
                            <w:r>
                              <w:t xml:space="preserve"> </w:t>
                            </w:r>
                          </w:p>
                        </w:tc>
                      </w:tr>
                    </w:tbl>
                    <w:p w14:paraId="30A8E9C6" w14:textId="77777777" w:rsidR="0012629B" w:rsidRDefault="0012629B" w:rsidP="007A3993">
                      <w:pPr>
                        <w:rPr>
                          <w:rFonts w:ascii="Calibri" w:hAnsi="Calibri"/>
                          <w:sz w:val="22"/>
                          <w:szCs w:val="22"/>
                        </w:rPr>
                      </w:pPr>
                      <w:r>
                        <w:t xml:space="preserve">     </w:t>
                      </w:r>
                    </w:p>
                  </w:txbxContent>
                </v:textbox>
              </v:shape>
            </w:pict>
          </mc:Fallback>
        </mc:AlternateContent>
      </w:r>
      <w:r w:rsidRPr="00E21A80">
        <w:rPr>
          <w:color w:val="000000" w:themeColor="text1"/>
          <w:sz w:val="26"/>
          <w:szCs w:val="26"/>
        </w:rPr>
        <w:t>4. Số ĐDCN/</w:t>
      </w:r>
      <w:r w:rsidRPr="00E21A80">
        <w:rPr>
          <w:color w:val="000000" w:themeColor="text1"/>
          <w:sz w:val="26"/>
          <w:szCs w:val="26"/>
          <w:lang w:val="vi-VN"/>
        </w:rPr>
        <w:t>CMND</w:t>
      </w:r>
      <w:r w:rsidRPr="00E21A80">
        <w:rPr>
          <w:color w:val="000000" w:themeColor="text1"/>
          <w:sz w:val="26"/>
          <w:szCs w:val="26"/>
          <w:vertAlign w:val="superscript"/>
        </w:rPr>
        <w:t>(3)</w:t>
      </w:r>
      <w:r w:rsidRPr="00E21A80">
        <w:rPr>
          <w:color w:val="000000" w:themeColor="text1"/>
          <w:sz w:val="26"/>
          <w:szCs w:val="26"/>
        </w:rPr>
        <w:t xml:space="preserve">  </w:t>
      </w:r>
      <w:r w:rsidRPr="00E21A80">
        <w:rPr>
          <w:color w:val="000000" w:themeColor="text1"/>
          <w:sz w:val="26"/>
          <w:szCs w:val="26"/>
        </w:rPr>
        <w:tab/>
        <w:t xml:space="preserve">                                                          Ngày cấp:…..…/…...../.</w:t>
      </w:r>
    </w:p>
    <w:p w14:paraId="22ECF43A" w14:textId="77777777" w:rsidR="007A3993" w:rsidRPr="00E21A80" w:rsidRDefault="007A3993" w:rsidP="007A3993">
      <w:pPr>
        <w:spacing w:before="40" w:after="80"/>
        <w:rPr>
          <w:color w:val="000000" w:themeColor="text1"/>
          <w:sz w:val="2"/>
          <w:szCs w:val="2"/>
        </w:rPr>
      </w:pPr>
    </w:p>
    <w:p w14:paraId="7762186E" w14:textId="77777777" w:rsidR="007A3993" w:rsidRPr="00E21A80" w:rsidRDefault="007A3993" w:rsidP="007A3993">
      <w:pPr>
        <w:spacing w:before="40" w:after="80"/>
        <w:rPr>
          <w:color w:val="000000" w:themeColor="text1"/>
          <w:sz w:val="2"/>
          <w:szCs w:val="2"/>
        </w:rPr>
      </w:pPr>
    </w:p>
    <w:p w14:paraId="0950191E" w14:textId="77777777" w:rsidR="007A3993" w:rsidRPr="00E21A80" w:rsidRDefault="007A3993" w:rsidP="007A3993">
      <w:pPr>
        <w:spacing w:before="40" w:after="80"/>
        <w:rPr>
          <w:color w:val="000000" w:themeColor="text1"/>
          <w:sz w:val="26"/>
          <w:szCs w:val="26"/>
        </w:rPr>
      </w:pPr>
      <w:r w:rsidRPr="00E21A80">
        <w:rPr>
          <w:color w:val="000000" w:themeColor="text1"/>
          <w:sz w:val="26"/>
          <w:szCs w:val="26"/>
        </w:rPr>
        <w:t>5. Nơi cư trú hiện nay………...............................................................................................</w:t>
      </w:r>
    </w:p>
    <w:p w14:paraId="60E04FC4" w14:textId="77777777" w:rsidR="007A3993" w:rsidRPr="00E21A80" w:rsidRDefault="007A3993" w:rsidP="007A3993">
      <w:pPr>
        <w:spacing w:before="40" w:after="80"/>
        <w:rPr>
          <w:color w:val="000000" w:themeColor="text1"/>
          <w:sz w:val="26"/>
          <w:szCs w:val="26"/>
        </w:rPr>
      </w:pPr>
      <w:r w:rsidRPr="00E21A80">
        <w:rPr>
          <w:color w:val="000000" w:themeColor="text1"/>
          <w:sz w:val="26"/>
          <w:szCs w:val="26"/>
        </w:rPr>
        <w:t>…………………………………………………………………………………………........</w:t>
      </w:r>
    </w:p>
    <w:p w14:paraId="1860F111" w14:textId="77777777" w:rsidR="007A3993" w:rsidRPr="00E21A80" w:rsidRDefault="007A3993" w:rsidP="007A3993">
      <w:pPr>
        <w:tabs>
          <w:tab w:val="left" w:pos="7140"/>
        </w:tabs>
        <w:spacing w:before="40" w:after="80"/>
        <w:jc w:val="both"/>
        <w:rPr>
          <w:color w:val="000000" w:themeColor="text1"/>
          <w:sz w:val="26"/>
          <w:szCs w:val="26"/>
          <w:lang w:val="vi-VN"/>
        </w:rPr>
      </w:pPr>
      <w:r w:rsidRPr="00E21A80">
        <w:rPr>
          <w:color w:val="000000" w:themeColor="text1"/>
          <w:sz w:val="26"/>
          <w:szCs w:val="26"/>
        </w:rPr>
        <w:t>6. Số điện thoại</w:t>
      </w:r>
      <w:r w:rsidRPr="00E21A80">
        <w:rPr>
          <w:color w:val="000000" w:themeColor="text1"/>
          <w:sz w:val="26"/>
          <w:szCs w:val="26"/>
          <w:lang w:val="vi-VN"/>
        </w:rPr>
        <w:t>.................................................................................................................</w:t>
      </w:r>
    </w:p>
    <w:p w14:paraId="5A0CCB00" w14:textId="77777777" w:rsidR="007A3993" w:rsidRPr="00E21A80" w:rsidRDefault="007A3993" w:rsidP="007A3993">
      <w:pPr>
        <w:tabs>
          <w:tab w:val="left" w:pos="7140"/>
        </w:tabs>
        <w:spacing w:before="40" w:after="80"/>
        <w:jc w:val="both"/>
        <w:rPr>
          <w:color w:val="000000" w:themeColor="text1"/>
          <w:sz w:val="26"/>
          <w:szCs w:val="26"/>
        </w:rPr>
      </w:pPr>
      <w:r w:rsidRPr="00E21A80">
        <w:rPr>
          <w:color w:val="000000" w:themeColor="text1"/>
          <w:sz w:val="26"/>
          <w:szCs w:val="26"/>
        </w:rPr>
        <w:t>7. Thông tin về hộ chiếu bị mất</w:t>
      </w:r>
      <w:r w:rsidRPr="00E21A80">
        <w:rPr>
          <w:color w:val="000000" w:themeColor="text1"/>
          <w:sz w:val="26"/>
          <w:szCs w:val="26"/>
          <w:vertAlign w:val="superscript"/>
        </w:rPr>
        <w:t>(4)</w:t>
      </w:r>
      <w:r w:rsidRPr="00E21A80">
        <w:rPr>
          <w:color w:val="000000" w:themeColor="text1"/>
          <w:sz w:val="26"/>
          <w:szCs w:val="26"/>
        </w:rPr>
        <w:t>:</w:t>
      </w:r>
    </w:p>
    <w:p w14:paraId="37D4B730" w14:textId="77777777" w:rsidR="007A3993" w:rsidRPr="00E21A80" w:rsidRDefault="007A3993" w:rsidP="007A3993">
      <w:pPr>
        <w:tabs>
          <w:tab w:val="left" w:pos="7140"/>
        </w:tabs>
        <w:spacing w:before="40" w:after="80"/>
        <w:ind w:left="318"/>
        <w:jc w:val="both"/>
        <w:rPr>
          <w:color w:val="000000" w:themeColor="text1"/>
          <w:sz w:val="26"/>
          <w:szCs w:val="26"/>
        </w:rPr>
      </w:pPr>
      <w:r w:rsidRPr="00E21A80">
        <w:rPr>
          <w:color w:val="000000" w:themeColor="text1"/>
          <w:sz w:val="26"/>
          <w:szCs w:val="26"/>
        </w:rPr>
        <w:t xml:space="preserve">    Số hộ chiếu...............................ngày cấp…….../…........./…...................................</w:t>
      </w:r>
    </w:p>
    <w:p w14:paraId="76846D66" w14:textId="77777777" w:rsidR="007A3993" w:rsidRPr="00E21A80" w:rsidRDefault="007A3993" w:rsidP="007A3993">
      <w:pPr>
        <w:tabs>
          <w:tab w:val="left" w:pos="7140"/>
        </w:tabs>
        <w:spacing w:before="40" w:after="80"/>
        <w:ind w:left="318"/>
        <w:jc w:val="both"/>
        <w:rPr>
          <w:color w:val="000000" w:themeColor="text1"/>
          <w:sz w:val="26"/>
          <w:szCs w:val="26"/>
        </w:rPr>
      </w:pPr>
      <w:r w:rsidRPr="00E21A80">
        <w:rPr>
          <w:color w:val="000000" w:themeColor="text1"/>
          <w:sz w:val="26"/>
          <w:szCs w:val="26"/>
        </w:rPr>
        <w:t xml:space="preserve">    Cơ quan cấp..............................................................................................................</w:t>
      </w:r>
    </w:p>
    <w:p w14:paraId="5165CE66" w14:textId="77777777" w:rsidR="007A3993" w:rsidRPr="00E21A80" w:rsidRDefault="007A3993" w:rsidP="007A3993">
      <w:pPr>
        <w:tabs>
          <w:tab w:val="left" w:pos="7140"/>
        </w:tabs>
        <w:spacing w:before="40" w:after="80"/>
        <w:ind w:left="318" w:hanging="318"/>
        <w:jc w:val="both"/>
        <w:rPr>
          <w:color w:val="000000" w:themeColor="text1"/>
          <w:sz w:val="26"/>
          <w:szCs w:val="26"/>
        </w:rPr>
      </w:pPr>
      <w:r w:rsidRPr="00E21A80">
        <w:rPr>
          <w:color w:val="000000" w:themeColor="text1"/>
          <w:sz w:val="26"/>
          <w:szCs w:val="26"/>
        </w:rPr>
        <w:t>8. Hộ chiếu trên đã bị mất vào hồi:.........giờ…......phút, ngày.........../.........../..................</w:t>
      </w:r>
    </w:p>
    <w:p w14:paraId="49AC1212" w14:textId="77777777" w:rsidR="007A3993" w:rsidRPr="00E21A80" w:rsidRDefault="007A3993" w:rsidP="007A3993">
      <w:pPr>
        <w:keepNext/>
        <w:spacing w:before="40" w:after="80"/>
        <w:ind w:hanging="318"/>
        <w:outlineLvl w:val="2"/>
        <w:rPr>
          <w:b/>
          <w:color w:val="000000" w:themeColor="text1"/>
          <w:sz w:val="26"/>
          <w:szCs w:val="26"/>
        </w:rPr>
      </w:pPr>
      <w:r w:rsidRPr="00E21A80">
        <w:rPr>
          <w:color w:val="000000" w:themeColor="text1"/>
          <w:sz w:val="26"/>
          <w:szCs w:val="26"/>
        </w:rPr>
        <w:t xml:space="preserve">     9. Hoàn cảnh và lý do cụ thể bị mất hộ chiếu :</w:t>
      </w:r>
      <w:r w:rsidRPr="00E21A80">
        <w:rPr>
          <w:b/>
          <w:bCs/>
          <w:i/>
          <w:iCs/>
          <w:color w:val="000000" w:themeColor="text1"/>
          <w:sz w:val="26"/>
          <w:szCs w:val="26"/>
        </w:rPr>
        <w:t xml:space="preserve"> </w:t>
      </w:r>
    </w:p>
    <w:p w14:paraId="693E0F68" w14:textId="77777777" w:rsidR="007A3993" w:rsidRPr="00E21A80" w:rsidRDefault="007A3993" w:rsidP="007A3993">
      <w:pPr>
        <w:spacing w:before="40" w:after="80"/>
        <w:rPr>
          <w:iCs/>
          <w:color w:val="000000" w:themeColor="text1"/>
          <w:sz w:val="26"/>
          <w:szCs w:val="26"/>
        </w:rPr>
      </w:pPr>
      <w:r w:rsidRPr="00E21A80">
        <w:rPr>
          <w:iCs/>
          <w:color w:val="000000" w:themeColor="text1"/>
          <w:sz w:val="26"/>
          <w:szCs w:val="26"/>
        </w:rPr>
        <w:t>................................................................................................................................................</w:t>
      </w:r>
    </w:p>
    <w:p w14:paraId="0CE204F1" w14:textId="77777777" w:rsidR="007A3993" w:rsidRPr="00E21A80" w:rsidRDefault="007A3993" w:rsidP="007A3993">
      <w:pPr>
        <w:spacing w:before="40" w:after="80"/>
        <w:rPr>
          <w:bCs/>
          <w:color w:val="000000" w:themeColor="text1"/>
          <w:sz w:val="26"/>
          <w:szCs w:val="26"/>
        </w:rPr>
      </w:pPr>
      <w:r w:rsidRPr="00E21A80">
        <w:rPr>
          <w:bCs/>
          <w:color w:val="000000" w:themeColor="text1"/>
          <w:sz w:val="26"/>
          <w:szCs w:val="26"/>
        </w:rPr>
        <w:t xml:space="preserve">       Tôi xin cam đoan những thông tin trên là đúng sự thật.</w:t>
      </w:r>
    </w:p>
    <w:tbl>
      <w:tblPr>
        <w:tblW w:w="10350" w:type="dxa"/>
        <w:tblInd w:w="-252" w:type="dxa"/>
        <w:tblLayout w:type="fixed"/>
        <w:tblLook w:val="04A0" w:firstRow="1" w:lastRow="0" w:firstColumn="1" w:lastColumn="0" w:noHBand="0" w:noVBand="1"/>
      </w:tblPr>
      <w:tblGrid>
        <w:gridCol w:w="4950"/>
        <w:gridCol w:w="5400"/>
      </w:tblGrid>
      <w:tr w:rsidR="00E21A80" w:rsidRPr="00E21A80" w14:paraId="1AED395B" w14:textId="77777777" w:rsidTr="008B1BED">
        <w:tc>
          <w:tcPr>
            <w:tcW w:w="4950" w:type="dxa"/>
            <w:hideMark/>
          </w:tcPr>
          <w:p w14:paraId="55E44434" w14:textId="77777777" w:rsidR="007A3993" w:rsidRPr="00E21A80" w:rsidRDefault="007A3993" w:rsidP="008B1BED">
            <w:pPr>
              <w:jc w:val="center"/>
              <w:rPr>
                <w:rFonts w:eastAsia="Calibri"/>
                <w:b/>
                <w:bCs/>
                <w:color w:val="000000" w:themeColor="text1"/>
                <w:sz w:val="26"/>
                <w:szCs w:val="26"/>
              </w:rPr>
            </w:pPr>
            <w:r w:rsidRPr="00E21A80">
              <w:rPr>
                <w:b/>
                <w:bCs/>
                <w:color w:val="000000" w:themeColor="text1"/>
                <w:sz w:val="26"/>
                <w:szCs w:val="26"/>
              </w:rPr>
              <w:t xml:space="preserve">Xác nhận của Trưởng Công an </w:t>
            </w:r>
          </w:p>
          <w:p w14:paraId="311950A3" w14:textId="77777777" w:rsidR="007A3993" w:rsidRPr="00E21A80" w:rsidRDefault="007A3993" w:rsidP="008B1BED">
            <w:pPr>
              <w:jc w:val="center"/>
              <w:rPr>
                <w:b/>
                <w:bCs/>
                <w:color w:val="000000" w:themeColor="text1"/>
                <w:sz w:val="26"/>
                <w:szCs w:val="26"/>
              </w:rPr>
            </w:pPr>
            <w:r w:rsidRPr="00E21A80">
              <w:rPr>
                <w:b/>
                <w:bCs/>
                <w:color w:val="000000" w:themeColor="text1"/>
                <w:sz w:val="26"/>
                <w:szCs w:val="26"/>
              </w:rPr>
              <w:t>phường, xã, thị trấn</w:t>
            </w:r>
            <w:r w:rsidRPr="00E21A80">
              <w:rPr>
                <w:b/>
                <w:color w:val="000000" w:themeColor="text1"/>
                <w:sz w:val="26"/>
                <w:szCs w:val="26"/>
                <w:vertAlign w:val="superscript"/>
              </w:rPr>
              <w:t>(5)</w:t>
            </w:r>
            <w:r w:rsidRPr="00E21A80">
              <w:rPr>
                <w:b/>
                <w:bCs/>
                <w:color w:val="000000" w:themeColor="text1"/>
                <w:sz w:val="26"/>
                <w:szCs w:val="26"/>
              </w:rPr>
              <w:br/>
            </w:r>
            <w:r w:rsidRPr="00E21A80">
              <w:rPr>
                <w:i/>
                <w:iCs/>
                <w:color w:val="000000" w:themeColor="text1"/>
                <w:sz w:val="26"/>
                <w:szCs w:val="26"/>
              </w:rPr>
              <w:t>(Ký và ghi rõ họ tên, chức vụ, đóng dấu)</w:t>
            </w:r>
            <w:r w:rsidRPr="00E21A80">
              <w:rPr>
                <w:i/>
                <w:iCs/>
                <w:color w:val="000000" w:themeColor="text1"/>
                <w:sz w:val="26"/>
                <w:szCs w:val="26"/>
              </w:rPr>
              <w:br/>
            </w:r>
          </w:p>
        </w:tc>
        <w:tc>
          <w:tcPr>
            <w:tcW w:w="5400" w:type="dxa"/>
            <w:hideMark/>
          </w:tcPr>
          <w:p w14:paraId="33375D93" w14:textId="77777777" w:rsidR="007A3993" w:rsidRPr="00E21A80" w:rsidRDefault="007A3993" w:rsidP="008B1BED">
            <w:pPr>
              <w:spacing w:before="40" w:after="40"/>
              <w:jc w:val="center"/>
              <w:rPr>
                <w:i/>
                <w:iCs/>
                <w:color w:val="000000" w:themeColor="text1"/>
                <w:sz w:val="26"/>
                <w:szCs w:val="26"/>
              </w:rPr>
            </w:pPr>
            <w:r w:rsidRPr="00E21A80">
              <w:rPr>
                <w:i/>
                <w:iCs/>
                <w:color w:val="000000" w:themeColor="text1"/>
                <w:sz w:val="26"/>
                <w:szCs w:val="26"/>
              </w:rPr>
              <w:t xml:space="preserve">  Làm tại…….….ngày.……tháng……năm……</w:t>
            </w:r>
          </w:p>
          <w:p w14:paraId="6E0D9A81" w14:textId="77777777" w:rsidR="007A3993" w:rsidRPr="00E21A80" w:rsidRDefault="007A3993" w:rsidP="008B1BED">
            <w:pPr>
              <w:spacing w:before="40" w:after="40"/>
              <w:jc w:val="center"/>
              <w:rPr>
                <w:b/>
                <w:bCs/>
                <w:color w:val="000000" w:themeColor="text1"/>
                <w:sz w:val="26"/>
                <w:szCs w:val="26"/>
              </w:rPr>
            </w:pPr>
            <w:r w:rsidRPr="00E21A80">
              <w:rPr>
                <w:b/>
                <w:bCs/>
                <w:color w:val="000000" w:themeColor="text1"/>
                <w:sz w:val="26"/>
                <w:szCs w:val="26"/>
              </w:rPr>
              <w:t>Người trình báo</w:t>
            </w:r>
            <w:r w:rsidRPr="00E21A80">
              <w:rPr>
                <w:b/>
                <w:bCs/>
                <w:color w:val="000000" w:themeColor="text1"/>
                <w:sz w:val="26"/>
                <w:szCs w:val="26"/>
              </w:rPr>
              <w:br/>
            </w:r>
            <w:r w:rsidRPr="00E21A80">
              <w:rPr>
                <w:i/>
                <w:iCs/>
                <w:color w:val="000000" w:themeColor="text1"/>
                <w:sz w:val="26"/>
                <w:szCs w:val="26"/>
              </w:rPr>
              <w:t>(Ký và ghi rõ họ tên)</w:t>
            </w:r>
            <w:r w:rsidRPr="00E21A80">
              <w:rPr>
                <w:i/>
                <w:iCs/>
                <w:color w:val="000000" w:themeColor="text1"/>
                <w:sz w:val="26"/>
                <w:szCs w:val="26"/>
              </w:rPr>
              <w:br/>
            </w:r>
          </w:p>
        </w:tc>
      </w:tr>
    </w:tbl>
    <w:p w14:paraId="19BE2084" w14:textId="77777777" w:rsidR="007A3993" w:rsidRPr="00E21A80" w:rsidRDefault="007A3993" w:rsidP="007A3993">
      <w:pPr>
        <w:shd w:val="clear" w:color="auto" w:fill="FFFFFF"/>
        <w:spacing w:line="261" w:lineRule="atLeast"/>
        <w:jc w:val="both"/>
        <w:rPr>
          <w:rFonts w:eastAsia="Calibri"/>
          <w:b/>
          <w:iCs/>
          <w:color w:val="000000" w:themeColor="text1"/>
          <w:sz w:val="22"/>
          <w:szCs w:val="22"/>
          <w:lang w:val="vi-VN"/>
        </w:rPr>
      </w:pPr>
    </w:p>
    <w:p w14:paraId="2DF2343B" w14:textId="77777777" w:rsidR="007A3993" w:rsidRPr="00E21A80" w:rsidRDefault="007A3993" w:rsidP="007A3993">
      <w:pPr>
        <w:shd w:val="clear" w:color="auto" w:fill="FFFFFF"/>
        <w:spacing w:line="261" w:lineRule="atLeast"/>
        <w:jc w:val="both"/>
        <w:rPr>
          <w:b/>
          <w:color w:val="000000" w:themeColor="text1"/>
          <w:lang w:val="vi-VN"/>
        </w:rPr>
      </w:pPr>
      <w:r w:rsidRPr="00E21A80">
        <w:rPr>
          <w:b/>
          <w:iCs/>
          <w:color w:val="000000" w:themeColor="text1"/>
          <w:lang w:val="vi-VN"/>
        </w:rPr>
        <w:t>Ghi chú:</w:t>
      </w:r>
    </w:p>
    <w:p w14:paraId="3FCA91D4" w14:textId="77777777" w:rsidR="007A3993" w:rsidRPr="00E21A80" w:rsidRDefault="007A3993" w:rsidP="007A3993">
      <w:pPr>
        <w:shd w:val="clear" w:color="auto" w:fill="FFFFFF"/>
        <w:spacing w:line="261" w:lineRule="atLeast"/>
        <w:jc w:val="both"/>
        <w:rPr>
          <w:i/>
          <w:iCs/>
          <w:color w:val="000000" w:themeColor="text1"/>
          <w:lang w:val="vi-VN"/>
        </w:rPr>
      </w:pPr>
      <w:r w:rsidRPr="00E21A80">
        <w:rPr>
          <w:i/>
          <w:iCs/>
          <w:color w:val="000000" w:themeColor="text1"/>
          <w:lang w:val="vi-VN"/>
        </w:rPr>
        <w:t xml:space="preserve">(1) </w:t>
      </w:r>
      <w:r w:rsidRPr="00E21A80">
        <w:rPr>
          <w:i/>
          <w:color w:val="000000" w:themeColor="text1"/>
          <w:sz w:val="20"/>
          <w:szCs w:val="20"/>
          <w:lang w:val="vi-VN"/>
        </w:rPr>
        <w:t>Người đề nghị điền đầy đủ các nội dung quy định trong mẫu.</w:t>
      </w:r>
    </w:p>
    <w:p w14:paraId="5949360D" w14:textId="77777777" w:rsidR="007A3993" w:rsidRPr="00E21A80" w:rsidRDefault="007A3993" w:rsidP="007A3993">
      <w:pPr>
        <w:shd w:val="clear" w:color="auto" w:fill="FFFFFF"/>
        <w:spacing w:line="261" w:lineRule="atLeast"/>
        <w:jc w:val="both"/>
        <w:rPr>
          <w:i/>
          <w:color w:val="000000" w:themeColor="text1"/>
          <w:lang w:val="vi-VN"/>
        </w:rPr>
      </w:pPr>
      <w:r w:rsidRPr="00E21A80">
        <w:rPr>
          <w:i/>
          <w:color w:val="000000" w:themeColor="text1"/>
          <w:lang w:val="vi-VN"/>
        </w:rPr>
        <w:t xml:space="preserve">(2) </w:t>
      </w:r>
      <w:r w:rsidRPr="00E21A80">
        <w:rPr>
          <w:i/>
          <w:color w:val="000000" w:themeColor="text1"/>
          <w:sz w:val="20"/>
          <w:szCs w:val="20"/>
          <w:lang w:val="vi-VN"/>
        </w:rPr>
        <w:t>Cơ quan Quản lý xuất nhập cảnh nơi thuận lợi hoặc cơ quan Công an nơi gần nhất hoặc đơn vị kiểm soát xuất nhập cảnh tại cửa khẩu hoặc cơ quan đại diện Việt Nam ở nước ngoài nơi thuận lợi</w:t>
      </w:r>
      <w:r w:rsidRPr="00E21A80">
        <w:rPr>
          <w:i/>
          <w:color w:val="000000" w:themeColor="text1"/>
          <w:lang w:val="vi-VN"/>
        </w:rPr>
        <w:t>.</w:t>
      </w:r>
    </w:p>
    <w:p w14:paraId="68AB67DD" w14:textId="77777777" w:rsidR="007A3993" w:rsidRPr="00E21A80" w:rsidRDefault="007A3993" w:rsidP="007A3993">
      <w:pPr>
        <w:ind w:right="119"/>
        <w:jc w:val="both"/>
        <w:rPr>
          <w:bCs/>
          <w:i/>
          <w:iCs/>
          <w:color w:val="000000" w:themeColor="text1"/>
          <w:sz w:val="20"/>
          <w:szCs w:val="20"/>
          <w:lang w:val="vi-VN"/>
        </w:rPr>
      </w:pPr>
      <w:r w:rsidRPr="00E21A80">
        <w:rPr>
          <w:i/>
          <w:color w:val="000000" w:themeColor="text1"/>
          <w:sz w:val="20"/>
          <w:szCs w:val="20"/>
          <w:lang w:val="vi-VN"/>
        </w:rPr>
        <w:t>(3) Điền số định danh cá nhân, số Thẻ căn cước công dân hoặc số Chứng minh nhân dân.</w:t>
      </w:r>
      <w:r w:rsidRPr="00E21A80">
        <w:rPr>
          <w:bCs/>
          <w:i/>
          <w:iCs/>
          <w:color w:val="000000" w:themeColor="text1"/>
          <w:sz w:val="20"/>
          <w:szCs w:val="20"/>
          <w:lang w:val="vi-VN"/>
        </w:rPr>
        <w:t xml:space="preserve"> </w:t>
      </w:r>
    </w:p>
    <w:p w14:paraId="12BC6CA5" w14:textId="77777777" w:rsidR="007A3993" w:rsidRPr="00E21A80" w:rsidRDefault="007A3993" w:rsidP="007A3993">
      <w:pPr>
        <w:shd w:val="clear" w:color="auto" w:fill="FFFFFF"/>
        <w:spacing w:line="261" w:lineRule="atLeast"/>
        <w:jc w:val="both"/>
        <w:rPr>
          <w:rFonts w:eastAsia="Calibri"/>
          <w:i/>
          <w:color w:val="000000" w:themeColor="text1"/>
          <w:sz w:val="20"/>
          <w:szCs w:val="20"/>
          <w:lang w:val="vi-VN"/>
        </w:rPr>
      </w:pPr>
      <w:r w:rsidRPr="00E21A80">
        <w:rPr>
          <w:i/>
          <w:color w:val="000000" w:themeColor="text1"/>
          <w:sz w:val="20"/>
          <w:szCs w:val="20"/>
          <w:lang w:val="vi-VN"/>
        </w:rPr>
        <w:t xml:space="preserve">(4) Trường hợp nhớ chính xác thông tin về hộ chiếu bị mất thì ghi, nếu không nhớ chính xác thì không ghi. </w:t>
      </w:r>
    </w:p>
    <w:p w14:paraId="430F1347" w14:textId="63D98E61" w:rsidR="007A3993" w:rsidRPr="00E21A80" w:rsidRDefault="007A3993" w:rsidP="007A3993">
      <w:pPr>
        <w:shd w:val="clear" w:color="auto" w:fill="FFFFFF"/>
        <w:spacing w:line="261" w:lineRule="atLeast"/>
        <w:jc w:val="both"/>
        <w:rPr>
          <w:bCs/>
          <w:color w:val="000000" w:themeColor="text1"/>
          <w:spacing w:val="-2"/>
          <w:sz w:val="20"/>
          <w:szCs w:val="20"/>
          <w:u w:val="single"/>
          <w:lang w:val="vi-VN"/>
        </w:rPr>
      </w:pPr>
      <w:r w:rsidRPr="00E21A80">
        <w:rPr>
          <w:i/>
          <w:color w:val="000000" w:themeColor="text1"/>
          <w:lang w:val="vi-VN"/>
        </w:rPr>
        <w:t xml:space="preserve">(5) </w:t>
      </w:r>
      <w:r w:rsidRPr="00E21A80">
        <w:rPr>
          <w:i/>
          <w:color w:val="000000" w:themeColor="text1"/>
          <w:spacing w:val="-2"/>
          <w:sz w:val="20"/>
          <w:szCs w:val="20"/>
          <w:lang w:val="vi-VN"/>
        </w:rPr>
        <w:t>Trưởng Công an phường, xã, thị trấn nơi công dân đang cư trú hoặc nơi báo mất hộ chiếu xác nhận thông tin nhân thân của người viết đơn nếu người báo mất có nhu cầu gửi đơn đến cơ quan Quản lý xuất nhập cảnh qua đường bưu điện.</w:t>
      </w:r>
    </w:p>
    <w:p w14:paraId="2C3814E1" w14:textId="77777777" w:rsidR="007A3993" w:rsidRPr="00E21A80" w:rsidRDefault="007A3993" w:rsidP="007A3993">
      <w:pPr>
        <w:shd w:val="clear" w:color="auto" w:fill="FFFFFF"/>
        <w:spacing w:line="261" w:lineRule="atLeast"/>
        <w:jc w:val="both"/>
        <w:rPr>
          <w:bCs/>
          <w:color w:val="000000" w:themeColor="text1"/>
          <w:spacing w:val="-2"/>
          <w:sz w:val="20"/>
          <w:szCs w:val="20"/>
          <w:u w:val="single"/>
          <w:lang w:val="vi-VN"/>
        </w:rPr>
      </w:pPr>
    </w:p>
    <w:p w14:paraId="79435769" w14:textId="77777777" w:rsidR="00A47B61" w:rsidRPr="00E21A80" w:rsidRDefault="00A47B61" w:rsidP="000F3CD9">
      <w:pPr>
        <w:shd w:val="clear" w:color="auto" w:fill="FFFFFF"/>
        <w:suppressAutoHyphens w:val="0"/>
        <w:spacing w:line="360" w:lineRule="exact"/>
        <w:ind w:firstLine="720"/>
        <w:jc w:val="both"/>
        <w:rPr>
          <w:b/>
          <w:bCs/>
          <w:color w:val="000000" w:themeColor="text1"/>
          <w:sz w:val="28"/>
          <w:szCs w:val="28"/>
          <w:lang w:val="vi-VN" w:eastAsia="en-US"/>
        </w:rPr>
      </w:pPr>
    </w:p>
    <w:p w14:paraId="10476F2A" w14:textId="77777777" w:rsidR="00A47B61" w:rsidRPr="00E21A80" w:rsidRDefault="00A47B61" w:rsidP="000F3CD9">
      <w:pPr>
        <w:shd w:val="clear" w:color="auto" w:fill="FFFFFF"/>
        <w:suppressAutoHyphens w:val="0"/>
        <w:spacing w:line="360" w:lineRule="exact"/>
        <w:ind w:firstLine="720"/>
        <w:jc w:val="both"/>
        <w:rPr>
          <w:b/>
          <w:bCs/>
          <w:color w:val="000000" w:themeColor="text1"/>
          <w:sz w:val="28"/>
          <w:szCs w:val="28"/>
          <w:lang w:val="vi-VN" w:eastAsia="en-US"/>
        </w:rPr>
      </w:pPr>
    </w:p>
    <w:p w14:paraId="1C672175" w14:textId="77777777" w:rsidR="00A47B61" w:rsidRPr="00E21A80" w:rsidRDefault="00A47B61" w:rsidP="000F3CD9">
      <w:pPr>
        <w:shd w:val="clear" w:color="auto" w:fill="FFFFFF"/>
        <w:suppressAutoHyphens w:val="0"/>
        <w:spacing w:line="360" w:lineRule="exact"/>
        <w:ind w:firstLine="720"/>
        <w:jc w:val="both"/>
        <w:rPr>
          <w:b/>
          <w:bCs/>
          <w:color w:val="000000" w:themeColor="text1"/>
          <w:sz w:val="28"/>
          <w:szCs w:val="28"/>
          <w:lang w:val="vi-VN" w:eastAsia="en-US"/>
        </w:rPr>
      </w:pPr>
    </w:p>
    <w:p w14:paraId="23C10847" w14:textId="5E4315F9" w:rsidR="007A3993" w:rsidRPr="00E21A80" w:rsidRDefault="00194651" w:rsidP="000F3CD9">
      <w:pPr>
        <w:shd w:val="clear" w:color="auto" w:fill="FFFFFF"/>
        <w:suppressAutoHyphens w:val="0"/>
        <w:spacing w:line="360" w:lineRule="exact"/>
        <w:ind w:firstLine="720"/>
        <w:jc w:val="both"/>
        <w:rPr>
          <w:b/>
          <w:bCs/>
          <w:color w:val="000000" w:themeColor="text1"/>
          <w:sz w:val="28"/>
          <w:szCs w:val="28"/>
          <w:lang w:val="vi-VN" w:eastAsia="en-US"/>
        </w:rPr>
      </w:pPr>
      <w:r w:rsidRPr="00E21A80">
        <w:rPr>
          <w:b/>
          <w:bCs/>
          <w:color w:val="000000" w:themeColor="text1"/>
          <w:sz w:val="28"/>
          <w:szCs w:val="28"/>
          <w:lang w:eastAsia="en-US"/>
        </w:rPr>
        <w:lastRenderedPageBreak/>
        <w:t>13</w:t>
      </w:r>
      <w:r w:rsidR="007A3993" w:rsidRPr="00E21A80">
        <w:rPr>
          <w:b/>
          <w:bCs/>
          <w:color w:val="000000" w:themeColor="text1"/>
          <w:sz w:val="28"/>
          <w:szCs w:val="28"/>
          <w:lang w:val="vi-VN" w:eastAsia="en-US"/>
        </w:rPr>
        <w:t xml:space="preserve">. Thủ tục: Trình báo mất giấy thông hành  </w:t>
      </w:r>
    </w:p>
    <w:p w14:paraId="5AD8D28C" w14:textId="08D0484C" w:rsidR="007A3993" w:rsidRPr="00E21A80" w:rsidRDefault="00194651"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b/>
          <w:color w:val="000000" w:themeColor="text1"/>
          <w:spacing w:val="-2"/>
          <w:sz w:val="28"/>
          <w:szCs w:val="28"/>
          <w:lang w:val="vi-VN"/>
        </w:rPr>
        <w:t>13</w:t>
      </w:r>
      <w:r w:rsidR="007A3993" w:rsidRPr="00E21A80">
        <w:rPr>
          <w:b/>
          <w:color w:val="000000" w:themeColor="text1"/>
          <w:spacing w:val="-2"/>
          <w:sz w:val="28"/>
          <w:szCs w:val="28"/>
          <w:lang w:val="vi-VN"/>
        </w:rPr>
        <w:t xml:space="preserve">.1. </w:t>
      </w:r>
      <w:r w:rsidR="007A3993" w:rsidRPr="00E21A80">
        <w:rPr>
          <w:b/>
          <w:color w:val="000000" w:themeColor="text1"/>
          <w:sz w:val="28"/>
          <w:szCs w:val="28"/>
          <w:lang w:val="vi-VN" w:eastAsia="en-US"/>
        </w:rPr>
        <w:t>Mã thủ tục:</w:t>
      </w:r>
      <w:r w:rsidR="007A3993" w:rsidRPr="00E21A80">
        <w:rPr>
          <w:color w:val="000000" w:themeColor="text1"/>
          <w:sz w:val="28"/>
          <w:szCs w:val="28"/>
          <w:lang w:val="vi-VN" w:eastAsia="en-US"/>
        </w:rPr>
        <w:t xml:space="preserve"> 1.010055</w:t>
      </w:r>
    </w:p>
    <w:p w14:paraId="63F0E829" w14:textId="2BC57B81" w:rsidR="007A3993" w:rsidRPr="00E21A80" w:rsidRDefault="00194651"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b/>
          <w:color w:val="000000" w:themeColor="text1"/>
          <w:sz w:val="28"/>
          <w:szCs w:val="28"/>
          <w:lang w:val="vi-VN" w:eastAsia="en-US"/>
        </w:rPr>
        <w:t>13</w:t>
      </w:r>
      <w:r w:rsidR="007A3993" w:rsidRPr="00E21A80">
        <w:rPr>
          <w:b/>
          <w:color w:val="000000" w:themeColor="text1"/>
          <w:sz w:val="28"/>
          <w:szCs w:val="28"/>
          <w:lang w:val="vi-VN" w:eastAsia="en-US"/>
        </w:rPr>
        <w:t>.2. Số quyết định:</w:t>
      </w:r>
      <w:r w:rsidR="007A3993" w:rsidRPr="00E21A80">
        <w:rPr>
          <w:color w:val="000000" w:themeColor="text1"/>
          <w:sz w:val="28"/>
          <w:szCs w:val="28"/>
          <w:lang w:val="vi-VN" w:eastAsia="en-US"/>
        </w:rPr>
        <w:t xml:space="preserve"> 5375/QĐ-BCA, ngày 29/6/2021.</w:t>
      </w:r>
    </w:p>
    <w:p w14:paraId="71A771F1" w14:textId="2EBD33DC" w:rsidR="007A3993" w:rsidRPr="00E21A80" w:rsidRDefault="00194651"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b/>
          <w:color w:val="000000" w:themeColor="text1"/>
          <w:sz w:val="28"/>
          <w:szCs w:val="28"/>
          <w:lang w:val="vi-VN" w:eastAsia="en-US"/>
        </w:rPr>
        <w:t>13</w:t>
      </w:r>
      <w:r w:rsidR="007A3993" w:rsidRPr="00E21A80">
        <w:rPr>
          <w:b/>
          <w:color w:val="000000" w:themeColor="text1"/>
          <w:sz w:val="28"/>
          <w:szCs w:val="28"/>
          <w:lang w:val="vi-VN" w:eastAsia="en-US"/>
        </w:rPr>
        <w:t>.3. Tên thủ tục:</w:t>
      </w:r>
      <w:r w:rsidR="007A3993" w:rsidRPr="00E21A80">
        <w:rPr>
          <w:color w:val="000000" w:themeColor="text1"/>
          <w:sz w:val="28"/>
          <w:szCs w:val="28"/>
          <w:lang w:val="vi-VN" w:eastAsia="en-US"/>
        </w:rPr>
        <w:t xml:space="preserve"> Trình báo mất giấy thông hành (thực hiện tại cấp xã)</w:t>
      </w:r>
    </w:p>
    <w:p w14:paraId="6E5F74DD" w14:textId="473D8210" w:rsidR="007A3993" w:rsidRPr="00E21A80" w:rsidRDefault="00194651"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b/>
          <w:color w:val="000000" w:themeColor="text1"/>
          <w:sz w:val="28"/>
          <w:szCs w:val="28"/>
          <w:lang w:val="vi-VN" w:eastAsia="en-US"/>
        </w:rPr>
        <w:t>13</w:t>
      </w:r>
      <w:r w:rsidR="007A3993" w:rsidRPr="00E21A80">
        <w:rPr>
          <w:b/>
          <w:color w:val="000000" w:themeColor="text1"/>
          <w:sz w:val="28"/>
          <w:szCs w:val="28"/>
          <w:lang w:val="vi-VN" w:eastAsia="en-US"/>
        </w:rPr>
        <w:t>.4. Cấp thực hiện:</w:t>
      </w:r>
      <w:r w:rsidR="007A3993" w:rsidRPr="00E21A80">
        <w:rPr>
          <w:color w:val="000000" w:themeColor="text1"/>
          <w:sz w:val="28"/>
          <w:szCs w:val="28"/>
          <w:lang w:val="vi-VN" w:eastAsia="en-US"/>
        </w:rPr>
        <w:t xml:space="preserve"> Cấp Xã</w:t>
      </w:r>
    </w:p>
    <w:p w14:paraId="7E07C877" w14:textId="5820C064" w:rsidR="007A3993" w:rsidRPr="00E21A80" w:rsidRDefault="00194651"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b/>
          <w:color w:val="000000" w:themeColor="text1"/>
          <w:sz w:val="28"/>
          <w:szCs w:val="28"/>
          <w:lang w:val="vi-VN" w:eastAsia="en-US"/>
        </w:rPr>
        <w:t>13</w:t>
      </w:r>
      <w:r w:rsidR="007A3993" w:rsidRPr="00E21A80">
        <w:rPr>
          <w:b/>
          <w:color w:val="000000" w:themeColor="text1"/>
          <w:sz w:val="28"/>
          <w:szCs w:val="28"/>
          <w:lang w:val="vi-VN" w:eastAsia="en-US"/>
        </w:rPr>
        <w:t>.5. Loại thủ tục:</w:t>
      </w:r>
      <w:r w:rsidR="007A3993" w:rsidRPr="00E21A80">
        <w:rPr>
          <w:color w:val="000000" w:themeColor="text1"/>
          <w:sz w:val="28"/>
          <w:szCs w:val="28"/>
          <w:lang w:val="vi-VN" w:eastAsia="en-US"/>
        </w:rPr>
        <w:t xml:space="preserve"> TTHC được luật giao quy định chi tiết</w:t>
      </w:r>
    </w:p>
    <w:p w14:paraId="73767FDC" w14:textId="65380E19" w:rsidR="007A3993" w:rsidRPr="00E21A80" w:rsidRDefault="00194651"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b/>
          <w:color w:val="000000" w:themeColor="text1"/>
          <w:sz w:val="28"/>
          <w:szCs w:val="28"/>
          <w:lang w:val="vi-VN" w:eastAsia="en-US"/>
        </w:rPr>
        <w:t>13</w:t>
      </w:r>
      <w:r w:rsidR="007A3993" w:rsidRPr="00E21A80">
        <w:rPr>
          <w:b/>
          <w:color w:val="000000" w:themeColor="text1"/>
          <w:sz w:val="28"/>
          <w:szCs w:val="28"/>
          <w:lang w:val="vi-VN" w:eastAsia="en-US"/>
        </w:rPr>
        <w:t>.6. Lĩnh vực:</w:t>
      </w:r>
      <w:r w:rsidR="007A3993" w:rsidRPr="00E21A80">
        <w:rPr>
          <w:color w:val="000000" w:themeColor="text1"/>
          <w:sz w:val="28"/>
          <w:szCs w:val="28"/>
          <w:lang w:val="vi-VN" w:eastAsia="en-US"/>
        </w:rPr>
        <w:t xml:space="preserve"> Quản lý xuất nhập cảnh</w:t>
      </w:r>
    </w:p>
    <w:p w14:paraId="24140C11" w14:textId="6E5FA6FD" w:rsidR="007A3993" w:rsidRPr="00E21A80" w:rsidRDefault="00194651" w:rsidP="000F3CD9">
      <w:pPr>
        <w:shd w:val="clear" w:color="auto" w:fill="FFFFFF"/>
        <w:suppressAutoHyphens w:val="0"/>
        <w:spacing w:line="360" w:lineRule="exact"/>
        <w:ind w:firstLine="720"/>
        <w:jc w:val="both"/>
        <w:rPr>
          <w:b/>
          <w:color w:val="000000" w:themeColor="text1"/>
          <w:sz w:val="28"/>
          <w:szCs w:val="28"/>
          <w:lang w:val="vi-VN" w:eastAsia="en-US"/>
        </w:rPr>
      </w:pPr>
      <w:r w:rsidRPr="00E21A80">
        <w:rPr>
          <w:b/>
          <w:color w:val="000000" w:themeColor="text1"/>
          <w:sz w:val="28"/>
          <w:szCs w:val="28"/>
          <w:lang w:val="vi-VN" w:eastAsia="en-US"/>
        </w:rPr>
        <w:t>13</w:t>
      </w:r>
      <w:r w:rsidR="007A3993" w:rsidRPr="00E21A80">
        <w:rPr>
          <w:b/>
          <w:color w:val="000000" w:themeColor="text1"/>
          <w:sz w:val="28"/>
          <w:szCs w:val="28"/>
          <w:lang w:val="vi-VN" w:eastAsia="en-US"/>
        </w:rPr>
        <w:t>.7. Trình tự thực hiện:</w:t>
      </w:r>
    </w:p>
    <w:p w14:paraId="7B1A0CA9" w14:textId="77777777" w:rsidR="007A3993" w:rsidRPr="00E21A80" w:rsidRDefault="007A3993"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color w:val="000000" w:themeColor="text1"/>
          <w:sz w:val="28"/>
          <w:szCs w:val="28"/>
          <w:lang w:val="vi-VN" w:eastAsia="en-US"/>
        </w:rPr>
        <w:t xml:space="preserve">+ Bước 1: Chuẩn bị hồ sơ theo quy định của pháp luật. </w:t>
      </w:r>
    </w:p>
    <w:p w14:paraId="33FF3227" w14:textId="77777777" w:rsidR="007A3993" w:rsidRPr="00E21A80" w:rsidRDefault="007A3993"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color w:val="000000" w:themeColor="text1"/>
          <w:sz w:val="28"/>
          <w:szCs w:val="28"/>
          <w:lang w:val="vi-VN" w:eastAsia="en-US"/>
        </w:rPr>
        <w:t xml:space="preserve">+ Bước 2: Nộp hồ sơ - Công dân Việt Nam thường trú tại các xã, phường, thị trấn tiếp giáp đường biên giới Việt Nam – Trung Quốc bị mất giấy thông hành xuất, nhập cảnh vùng biên giới ở trong nước thực hiện việc trình báo mất giấy thông hành tại Công an cấp xã đã cấp giấy thông hành đó. </w:t>
      </w:r>
    </w:p>
    <w:p w14:paraId="3FC5B352" w14:textId="77777777" w:rsidR="007A3993" w:rsidRPr="00E21A80" w:rsidRDefault="007A3993"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color w:val="000000" w:themeColor="text1"/>
          <w:sz w:val="28"/>
          <w:szCs w:val="28"/>
          <w:lang w:val="vi-VN" w:eastAsia="en-US"/>
        </w:rPr>
        <w:t xml:space="preserve">- Thời gian tiếp nhận hồ sơ: từ thứ 2 đến sáng thứ 7 hàng tuần (trừ ngày Tết, ngày lễ). </w:t>
      </w:r>
    </w:p>
    <w:p w14:paraId="452679A6" w14:textId="77777777" w:rsidR="007A3993" w:rsidRPr="00E21A80" w:rsidRDefault="007A3993"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color w:val="000000" w:themeColor="text1"/>
          <w:sz w:val="28"/>
          <w:szCs w:val="28"/>
          <w:lang w:val="vi-VN" w:eastAsia="en-US"/>
        </w:rPr>
        <w:t xml:space="preserve">- Cán bộ tiếp nhận hồ sơ kiểm tra tính pháp lý và nội dung của hồ sơ: </w:t>
      </w:r>
    </w:p>
    <w:p w14:paraId="61F1DB65" w14:textId="77777777" w:rsidR="000F3CD9" w:rsidRPr="00E21A80" w:rsidRDefault="007A3993"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color w:val="000000" w:themeColor="text1"/>
          <w:sz w:val="28"/>
          <w:szCs w:val="28"/>
          <w:lang w:val="vi-VN" w:eastAsia="en-US"/>
        </w:rPr>
        <w:t xml:space="preserve">+ Nếu hồ sơ đầy đủ, hợp lệ thì tiếp nhận; </w:t>
      </w:r>
    </w:p>
    <w:p w14:paraId="301FA671" w14:textId="3AC03290" w:rsidR="007A3993" w:rsidRPr="00E21A80" w:rsidRDefault="007A3993" w:rsidP="000F3CD9">
      <w:pPr>
        <w:shd w:val="clear" w:color="auto" w:fill="FFFFFF"/>
        <w:suppressAutoHyphens w:val="0"/>
        <w:spacing w:line="360" w:lineRule="exact"/>
        <w:ind w:firstLine="720"/>
        <w:jc w:val="both"/>
        <w:rPr>
          <w:color w:val="000000" w:themeColor="text1"/>
          <w:sz w:val="28"/>
          <w:szCs w:val="28"/>
          <w:lang w:val="vi-VN" w:eastAsia="en-US"/>
        </w:rPr>
      </w:pPr>
      <w:r w:rsidRPr="00E21A80">
        <w:rPr>
          <w:color w:val="000000" w:themeColor="text1"/>
          <w:sz w:val="28"/>
          <w:szCs w:val="28"/>
          <w:lang w:val="vi-VN" w:eastAsia="en-US"/>
        </w:rPr>
        <w:t>+ Nếu hồ sơ chưa hợp lệ thì hướng dẫn người nộp hồ sơ bổ sung cho đầy đủ.</w:t>
      </w:r>
    </w:p>
    <w:p w14:paraId="494114B7" w14:textId="1F5094C2" w:rsidR="007A3993" w:rsidRPr="00E21A80" w:rsidRDefault="00194651" w:rsidP="000F3CD9">
      <w:pPr>
        <w:shd w:val="clear" w:color="auto" w:fill="FFFFFF"/>
        <w:suppressAutoHyphens w:val="0"/>
        <w:spacing w:line="360" w:lineRule="exact"/>
        <w:ind w:firstLine="720"/>
        <w:jc w:val="both"/>
        <w:rPr>
          <w:b/>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.8. </w:t>
      </w:r>
      <w:r w:rsidR="007A3993" w:rsidRPr="00E21A80">
        <w:rPr>
          <w:b/>
          <w:color w:val="000000" w:themeColor="text1"/>
          <w:sz w:val="28"/>
          <w:szCs w:val="28"/>
          <w:lang w:eastAsia="en-US"/>
        </w:rPr>
        <w:t>Cách thức thực hiện: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2340"/>
        <w:gridCol w:w="1530"/>
        <w:gridCol w:w="4410"/>
      </w:tblGrid>
      <w:tr w:rsidR="00E21A80" w:rsidRPr="00E21A80" w14:paraId="3AD2E1AB" w14:textId="77777777" w:rsidTr="00A47B61">
        <w:trPr>
          <w:tblHeader/>
        </w:trPr>
        <w:tc>
          <w:tcPr>
            <w:tcW w:w="1525" w:type="dxa"/>
            <w:shd w:val="clear" w:color="auto" w:fill="auto"/>
            <w:noWrap/>
            <w:tcMar>
              <w:top w:w="150" w:type="dxa"/>
              <w:left w:w="150" w:type="dxa"/>
              <w:bottom w:w="150" w:type="dxa"/>
              <w:right w:w="150" w:type="dxa"/>
            </w:tcMar>
            <w:vAlign w:val="center"/>
            <w:hideMark/>
          </w:tcPr>
          <w:p w14:paraId="60C49E40"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Hình thức nộp</w:t>
            </w:r>
          </w:p>
        </w:tc>
        <w:tc>
          <w:tcPr>
            <w:tcW w:w="2340" w:type="dxa"/>
            <w:shd w:val="clear" w:color="auto" w:fill="auto"/>
            <w:noWrap/>
            <w:tcMar>
              <w:top w:w="150" w:type="dxa"/>
              <w:left w:w="150" w:type="dxa"/>
              <w:bottom w:w="150" w:type="dxa"/>
              <w:right w:w="150" w:type="dxa"/>
            </w:tcMar>
            <w:vAlign w:val="center"/>
            <w:hideMark/>
          </w:tcPr>
          <w:p w14:paraId="71F7DB0F"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Thời hạn giải quyết</w:t>
            </w:r>
          </w:p>
        </w:tc>
        <w:tc>
          <w:tcPr>
            <w:tcW w:w="1530" w:type="dxa"/>
            <w:shd w:val="clear" w:color="auto" w:fill="auto"/>
            <w:noWrap/>
            <w:tcMar>
              <w:top w:w="150" w:type="dxa"/>
              <w:left w:w="150" w:type="dxa"/>
              <w:bottom w:w="150" w:type="dxa"/>
              <w:right w:w="150" w:type="dxa"/>
            </w:tcMar>
            <w:vAlign w:val="center"/>
            <w:hideMark/>
          </w:tcPr>
          <w:p w14:paraId="4C9BB82C"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Phí, lệ phí</w:t>
            </w:r>
          </w:p>
        </w:tc>
        <w:tc>
          <w:tcPr>
            <w:tcW w:w="4410" w:type="dxa"/>
            <w:shd w:val="clear" w:color="auto" w:fill="auto"/>
            <w:noWrap/>
            <w:tcMar>
              <w:top w:w="150" w:type="dxa"/>
              <w:left w:w="150" w:type="dxa"/>
              <w:bottom w:w="150" w:type="dxa"/>
              <w:right w:w="150" w:type="dxa"/>
            </w:tcMar>
            <w:vAlign w:val="center"/>
            <w:hideMark/>
          </w:tcPr>
          <w:p w14:paraId="0CF55537"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Mô tả</w:t>
            </w:r>
          </w:p>
        </w:tc>
      </w:tr>
      <w:tr w:rsidR="00E21A80" w:rsidRPr="00E21A80" w14:paraId="4EB6A533" w14:textId="77777777" w:rsidTr="00A47B61">
        <w:tc>
          <w:tcPr>
            <w:tcW w:w="1525" w:type="dxa"/>
            <w:shd w:val="clear" w:color="auto" w:fill="auto"/>
            <w:tcMar>
              <w:top w:w="150" w:type="dxa"/>
              <w:left w:w="150" w:type="dxa"/>
              <w:bottom w:w="150" w:type="dxa"/>
              <w:right w:w="150" w:type="dxa"/>
            </w:tcMar>
            <w:vAlign w:val="center"/>
            <w:hideMark/>
          </w:tcPr>
          <w:p w14:paraId="472829EC"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tiếp</w:t>
            </w:r>
          </w:p>
        </w:tc>
        <w:tc>
          <w:tcPr>
            <w:tcW w:w="2340" w:type="dxa"/>
            <w:shd w:val="clear" w:color="auto" w:fill="auto"/>
            <w:tcMar>
              <w:top w:w="150" w:type="dxa"/>
              <w:left w:w="150" w:type="dxa"/>
              <w:bottom w:w="150" w:type="dxa"/>
              <w:right w:w="150" w:type="dxa"/>
            </w:tcMar>
            <w:vAlign w:val="center"/>
            <w:hideMark/>
          </w:tcPr>
          <w:p w14:paraId="6ADD238A"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01 Ngày làm việc</w:t>
            </w:r>
          </w:p>
        </w:tc>
        <w:tc>
          <w:tcPr>
            <w:tcW w:w="1530" w:type="dxa"/>
            <w:shd w:val="clear" w:color="auto" w:fill="auto"/>
            <w:tcMar>
              <w:top w:w="150" w:type="dxa"/>
              <w:left w:w="150" w:type="dxa"/>
              <w:bottom w:w="150" w:type="dxa"/>
              <w:right w:w="150" w:type="dxa"/>
            </w:tcMar>
            <w:vAlign w:val="center"/>
            <w:hideMark/>
          </w:tcPr>
          <w:p w14:paraId="40A9590C" w14:textId="77777777" w:rsidR="007A3993" w:rsidRPr="00E21A80" w:rsidRDefault="007A3993" w:rsidP="007A3993">
            <w:pPr>
              <w:suppressAutoHyphens w:val="0"/>
              <w:spacing w:line="330" w:lineRule="atLeast"/>
              <w:rPr>
                <w:color w:val="000000" w:themeColor="text1"/>
                <w:sz w:val="28"/>
                <w:szCs w:val="28"/>
                <w:lang w:eastAsia="en-US"/>
              </w:rPr>
            </w:pPr>
          </w:p>
        </w:tc>
        <w:tc>
          <w:tcPr>
            <w:tcW w:w="4410" w:type="dxa"/>
            <w:shd w:val="clear" w:color="auto" w:fill="auto"/>
            <w:tcMar>
              <w:top w:w="150" w:type="dxa"/>
              <w:left w:w="150" w:type="dxa"/>
              <w:bottom w:w="150" w:type="dxa"/>
              <w:right w:w="150" w:type="dxa"/>
            </w:tcMar>
            <w:vAlign w:val="center"/>
            <w:hideMark/>
          </w:tcPr>
          <w:p w14:paraId="3BC9FB33"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 Người bị mất giấy thông hành trực tiếp nộp hồ sơ tại Công an cấp xã biên giới tiếp giáp với Trung Quốc. + Đối với trẻ em dưới 14 tuổi, người mất năng lực hành vi dân sự, người có khó khăn trong nhận thức, làm chủ hành vi: đơn trình báo mất giấy thông hành do cha, mẹ hoặc người đại diện theo pháp luật khai và ký thay.</w:t>
            </w:r>
          </w:p>
        </w:tc>
      </w:tr>
    </w:tbl>
    <w:p w14:paraId="4FEC6EEB" w14:textId="21D5B43F" w:rsidR="007A3993" w:rsidRPr="00E21A80" w:rsidRDefault="00194651" w:rsidP="000F3CD9">
      <w:pPr>
        <w:shd w:val="clear" w:color="auto" w:fill="FFFFFF"/>
        <w:suppressAutoHyphens w:val="0"/>
        <w:ind w:firstLine="720"/>
        <w:rPr>
          <w:b/>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.9. </w:t>
      </w:r>
      <w:r w:rsidR="007A3993" w:rsidRPr="00E21A80">
        <w:rPr>
          <w:b/>
          <w:color w:val="000000" w:themeColor="text1"/>
          <w:sz w:val="28"/>
          <w:szCs w:val="28"/>
          <w:lang w:eastAsia="en-US"/>
        </w:rPr>
        <w:t>Thành phần hồ sơ:</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5"/>
        <w:gridCol w:w="2430"/>
        <w:gridCol w:w="2070"/>
      </w:tblGrid>
      <w:tr w:rsidR="00E21A80" w:rsidRPr="00E21A80" w14:paraId="44250060" w14:textId="77777777" w:rsidTr="00A47B61">
        <w:trPr>
          <w:tblHeader/>
        </w:trPr>
        <w:tc>
          <w:tcPr>
            <w:tcW w:w="5305" w:type="dxa"/>
            <w:shd w:val="clear" w:color="auto" w:fill="auto"/>
            <w:noWrap/>
            <w:tcMar>
              <w:top w:w="150" w:type="dxa"/>
              <w:left w:w="150" w:type="dxa"/>
              <w:bottom w:w="150" w:type="dxa"/>
              <w:right w:w="150" w:type="dxa"/>
            </w:tcMar>
            <w:vAlign w:val="center"/>
            <w:hideMark/>
          </w:tcPr>
          <w:p w14:paraId="3C67FB99"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Tên giấy tờ</w:t>
            </w:r>
          </w:p>
        </w:tc>
        <w:tc>
          <w:tcPr>
            <w:tcW w:w="2430" w:type="dxa"/>
            <w:shd w:val="clear" w:color="auto" w:fill="auto"/>
            <w:noWrap/>
            <w:tcMar>
              <w:top w:w="150" w:type="dxa"/>
              <w:left w:w="150" w:type="dxa"/>
              <w:bottom w:w="150" w:type="dxa"/>
              <w:right w:w="150" w:type="dxa"/>
            </w:tcMar>
            <w:vAlign w:val="center"/>
            <w:hideMark/>
          </w:tcPr>
          <w:p w14:paraId="7C2BE855"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Mẫu đơn, tờ khai</w:t>
            </w:r>
          </w:p>
        </w:tc>
        <w:tc>
          <w:tcPr>
            <w:tcW w:w="2070" w:type="dxa"/>
            <w:shd w:val="clear" w:color="auto" w:fill="auto"/>
            <w:noWrap/>
            <w:tcMar>
              <w:top w:w="150" w:type="dxa"/>
              <w:left w:w="150" w:type="dxa"/>
              <w:bottom w:w="150" w:type="dxa"/>
              <w:right w:w="150" w:type="dxa"/>
            </w:tcMar>
            <w:vAlign w:val="center"/>
            <w:hideMark/>
          </w:tcPr>
          <w:p w14:paraId="3B7CF738"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lượng</w:t>
            </w:r>
          </w:p>
        </w:tc>
      </w:tr>
      <w:tr w:rsidR="00E21A80" w:rsidRPr="00E21A80" w14:paraId="0DE0408A" w14:textId="77777777" w:rsidTr="00A47B61">
        <w:tc>
          <w:tcPr>
            <w:tcW w:w="5305" w:type="dxa"/>
            <w:shd w:val="clear" w:color="auto" w:fill="auto"/>
            <w:tcMar>
              <w:top w:w="150" w:type="dxa"/>
              <w:left w:w="150" w:type="dxa"/>
              <w:bottom w:w="150" w:type="dxa"/>
              <w:right w:w="150" w:type="dxa"/>
            </w:tcMar>
            <w:vAlign w:val="center"/>
            <w:hideMark/>
          </w:tcPr>
          <w:p w14:paraId="5A8C4554"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+ 01 đơn trình báo mất giấy thông hành (mẫu M02);</w:t>
            </w:r>
          </w:p>
        </w:tc>
        <w:tc>
          <w:tcPr>
            <w:tcW w:w="2430" w:type="dxa"/>
            <w:shd w:val="clear" w:color="auto" w:fill="auto"/>
            <w:tcMar>
              <w:top w:w="150" w:type="dxa"/>
              <w:left w:w="150" w:type="dxa"/>
              <w:bottom w:w="150" w:type="dxa"/>
              <w:right w:w="150" w:type="dxa"/>
            </w:tcMar>
            <w:vAlign w:val="center"/>
            <w:hideMark/>
          </w:tcPr>
          <w:p w14:paraId="524C9B47"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Mẫu M02 trình báo mất giấy thông hành - BCA.docx</w:t>
            </w:r>
          </w:p>
        </w:tc>
        <w:tc>
          <w:tcPr>
            <w:tcW w:w="2070" w:type="dxa"/>
            <w:shd w:val="clear" w:color="auto" w:fill="auto"/>
            <w:tcMar>
              <w:top w:w="150" w:type="dxa"/>
              <w:left w:w="150" w:type="dxa"/>
              <w:bottom w:w="150" w:type="dxa"/>
              <w:right w:w="150" w:type="dxa"/>
            </w:tcMar>
            <w:vAlign w:val="center"/>
            <w:hideMark/>
          </w:tcPr>
          <w:p w14:paraId="5FEDE4FB" w14:textId="77777777" w:rsidR="007A3993" w:rsidRPr="00E21A80" w:rsidRDefault="007A3993" w:rsidP="007A3993">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44766A7E" w14:textId="77777777" w:rsidR="007A3993" w:rsidRPr="00E21A80" w:rsidRDefault="007A3993" w:rsidP="007A3993">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r w:rsidR="00E21A80" w:rsidRPr="00E21A80" w14:paraId="287E7CDB" w14:textId="77777777" w:rsidTr="00A47B61">
        <w:tc>
          <w:tcPr>
            <w:tcW w:w="5305" w:type="dxa"/>
            <w:shd w:val="clear" w:color="auto" w:fill="auto"/>
            <w:tcMar>
              <w:top w:w="150" w:type="dxa"/>
              <w:left w:w="150" w:type="dxa"/>
              <w:bottom w:w="150" w:type="dxa"/>
              <w:right w:w="150" w:type="dxa"/>
            </w:tcMar>
            <w:vAlign w:val="center"/>
            <w:hideMark/>
          </w:tcPr>
          <w:p w14:paraId="6F189CA9"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lastRenderedPageBreak/>
              <w:t>+ Giấy tờ chứng minh là cha, mẹ hoặc người đại diện theo pháp luật đối với trường hợp trình báo mất giấy thông hành cho trẻ em dưới 14 tuổi, người mất năng lực hành vi dân sự, người có khó khăn trong nhận thức, làm chủ hành vi.</w:t>
            </w:r>
          </w:p>
        </w:tc>
        <w:tc>
          <w:tcPr>
            <w:tcW w:w="2430" w:type="dxa"/>
            <w:shd w:val="clear" w:color="auto" w:fill="auto"/>
            <w:tcMar>
              <w:top w:w="150" w:type="dxa"/>
              <w:left w:w="150" w:type="dxa"/>
              <w:bottom w:w="150" w:type="dxa"/>
              <w:right w:w="150" w:type="dxa"/>
            </w:tcMar>
            <w:vAlign w:val="center"/>
            <w:hideMark/>
          </w:tcPr>
          <w:p w14:paraId="1E3EF7E2" w14:textId="77777777" w:rsidR="007A3993" w:rsidRPr="00E21A80" w:rsidRDefault="007A3993" w:rsidP="007A3993">
            <w:pPr>
              <w:suppressAutoHyphens w:val="0"/>
              <w:spacing w:line="330" w:lineRule="atLeast"/>
              <w:rPr>
                <w:color w:val="000000" w:themeColor="text1"/>
                <w:sz w:val="28"/>
                <w:szCs w:val="28"/>
                <w:lang w:eastAsia="en-US"/>
              </w:rPr>
            </w:pPr>
          </w:p>
        </w:tc>
        <w:tc>
          <w:tcPr>
            <w:tcW w:w="2070" w:type="dxa"/>
            <w:shd w:val="clear" w:color="auto" w:fill="auto"/>
            <w:tcMar>
              <w:top w:w="150" w:type="dxa"/>
              <w:left w:w="150" w:type="dxa"/>
              <w:bottom w:w="150" w:type="dxa"/>
              <w:right w:w="150" w:type="dxa"/>
            </w:tcMar>
            <w:vAlign w:val="center"/>
            <w:hideMark/>
          </w:tcPr>
          <w:p w14:paraId="70B84F92" w14:textId="77777777" w:rsidR="007A3993" w:rsidRPr="00E21A80" w:rsidRDefault="007A3993" w:rsidP="007A3993">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69D19643" w14:textId="77777777" w:rsidR="007A3993" w:rsidRPr="00E21A80" w:rsidRDefault="007A3993" w:rsidP="007A3993">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bl>
    <w:p w14:paraId="6FC8DA11" w14:textId="49B22DB0"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.10. </w:t>
      </w:r>
      <w:r w:rsidR="007A3993" w:rsidRPr="00E21A80">
        <w:rPr>
          <w:b/>
          <w:color w:val="000000" w:themeColor="text1"/>
          <w:sz w:val="28"/>
          <w:szCs w:val="28"/>
          <w:lang w:eastAsia="en-US"/>
        </w:rPr>
        <w:t>Đối tượng thực hiện:</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Công dân Việt Nam</w:t>
      </w:r>
    </w:p>
    <w:p w14:paraId="6D6E779D" w14:textId="07F2B9D9"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.11. </w:t>
      </w:r>
      <w:r w:rsidR="007A3993" w:rsidRPr="00E21A80">
        <w:rPr>
          <w:b/>
          <w:color w:val="000000" w:themeColor="text1"/>
          <w:sz w:val="28"/>
          <w:szCs w:val="28"/>
          <w:lang w:eastAsia="en-US"/>
        </w:rPr>
        <w:t>Cơ quan thực hiện:</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Công an Xã</w:t>
      </w:r>
    </w:p>
    <w:p w14:paraId="22B135E0" w14:textId="41E950CD"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.12. </w:t>
      </w:r>
      <w:r w:rsidR="007A3993" w:rsidRPr="00E21A80">
        <w:rPr>
          <w:b/>
          <w:color w:val="000000" w:themeColor="text1"/>
          <w:sz w:val="28"/>
          <w:szCs w:val="28"/>
          <w:lang w:eastAsia="en-US"/>
        </w:rPr>
        <w:t>Cơ quan có thẩm quyền:</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Công an Xã</w:t>
      </w:r>
    </w:p>
    <w:p w14:paraId="7A17B729" w14:textId="70E2CD2C" w:rsidR="007A3993" w:rsidRPr="00E21A80" w:rsidRDefault="00194651" w:rsidP="000F3CD9">
      <w:pPr>
        <w:shd w:val="clear" w:color="auto" w:fill="FFFFFF"/>
        <w:suppressAutoHyphens w:val="0"/>
        <w:spacing w:line="380" w:lineRule="exact"/>
        <w:ind w:firstLine="720"/>
        <w:jc w:val="both"/>
        <w:rPr>
          <w:color w:val="000000" w:themeColor="text1"/>
          <w:spacing w:val="-6"/>
          <w:sz w:val="28"/>
          <w:szCs w:val="28"/>
          <w:lang w:eastAsia="en-US"/>
        </w:rPr>
      </w:pPr>
      <w:r w:rsidRPr="00E21A80">
        <w:rPr>
          <w:b/>
          <w:color w:val="000000" w:themeColor="text1"/>
          <w:spacing w:val="-6"/>
          <w:sz w:val="28"/>
          <w:szCs w:val="28"/>
          <w:lang w:eastAsia="en-US"/>
        </w:rPr>
        <w:t>13</w:t>
      </w:r>
      <w:r w:rsidR="000F3CD9" w:rsidRPr="00E21A80">
        <w:rPr>
          <w:b/>
          <w:color w:val="000000" w:themeColor="text1"/>
          <w:spacing w:val="-6"/>
          <w:sz w:val="28"/>
          <w:szCs w:val="28"/>
          <w:lang w:eastAsia="en-US"/>
        </w:rPr>
        <w:t xml:space="preserve">.13. </w:t>
      </w:r>
      <w:r w:rsidR="007A3993" w:rsidRPr="00E21A80">
        <w:rPr>
          <w:b/>
          <w:color w:val="000000" w:themeColor="text1"/>
          <w:spacing w:val="-6"/>
          <w:sz w:val="28"/>
          <w:szCs w:val="28"/>
          <w:lang w:eastAsia="en-US"/>
        </w:rPr>
        <w:t>Địa chỉ tiếp nhận HS:</w:t>
      </w:r>
      <w:r w:rsidR="000F3CD9" w:rsidRPr="00E21A80">
        <w:rPr>
          <w:color w:val="000000" w:themeColor="text1"/>
          <w:spacing w:val="-6"/>
          <w:sz w:val="28"/>
          <w:szCs w:val="28"/>
          <w:lang w:eastAsia="en-US"/>
        </w:rPr>
        <w:t xml:space="preserve"> </w:t>
      </w:r>
      <w:r w:rsidR="007A3993" w:rsidRPr="00E21A80">
        <w:rPr>
          <w:color w:val="000000" w:themeColor="text1"/>
          <w:spacing w:val="-6"/>
          <w:sz w:val="28"/>
          <w:szCs w:val="28"/>
          <w:lang w:eastAsia="en-US"/>
        </w:rPr>
        <w:t>Công an cấp xã biên giới tiếp giáp với Trung Quốc.</w:t>
      </w:r>
    </w:p>
    <w:p w14:paraId="2DA4AEA1" w14:textId="0F9542CA"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.14.</w:t>
      </w:r>
      <w:r w:rsidR="007A3993" w:rsidRPr="00E21A80">
        <w:rPr>
          <w:b/>
          <w:color w:val="000000" w:themeColor="text1"/>
          <w:sz w:val="28"/>
          <w:szCs w:val="28"/>
          <w:lang w:eastAsia="en-US"/>
        </w:rPr>
        <w:t>Cơ quan được ủy quyền:</w:t>
      </w:r>
      <w:r w:rsidR="007A3993" w:rsidRPr="00E21A80">
        <w:rPr>
          <w:color w:val="000000" w:themeColor="text1"/>
          <w:sz w:val="28"/>
          <w:szCs w:val="28"/>
          <w:lang w:eastAsia="en-US"/>
        </w:rPr>
        <w:t>Không có thông tin</w:t>
      </w:r>
    </w:p>
    <w:p w14:paraId="3047651F" w14:textId="158C1178"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.15. </w:t>
      </w:r>
      <w:r w:rsidR="007A3993" w:rsidRPr="00E21A80">
        <w:rPr>
          <w:b/>
          <w:color w:val="000000" w:themeColor="text1"/>
          <w:sz w:val="28"/>
          <w:szCs w:val="28"/>
          <w:lang w:eastAsia="en-US"/>
        </w:rPr>
        <w:t>Cơ quan phối hợp:</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Không có thông tin</w:t>
      </w:r>
    </w:p>
    <w:p w14:paraId="005878F8" w14:textId="20BEC0F6"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.16. </w:t>
      </w:r>
      <w:r w:rsidR="007A3993" w:rsidRPr="00E21A80">
        <w:rPr>
          <w:b/>
          <w:color w:val="000000" w:themeColor="text1"/>
          <w:sz w:val="28"/>
          <w:szCs w:val="28"/>
          <w:lang w:eastAsia="en-US"/>
        </w:rPr>
        <w:t>Kết quả thực hiện:</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Giấy thông hành bị hủy giá trị sử dụng.</w:t>
      </w:r>
    </w:p>
    <w:p w14:paraId="5D256E60" w14:textId="524B5B4C" w:rsidR="007A3993" w:rsidRPr="00E21A80" w:rsidRDefault="00194651" w:rsidP="000F3CD9">
      <w:pPr>
        <w:shd w:val="clear" w:color="auto" w:fill="FFFFFF"/>
        <w:suppressAutoHyphens w:val="0"/>
        <w:spacing w:line="380" w:lineRule="exact"/>
        <w:ind w:firstLine="720"/>
        <w:jc w:val="both"/>
        <w:rPr>
          <w:b/>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 xml:space="preserve">.17. </w:t>
      </w:r>
      <w:r w:rsidR="007A3993" w:rsidRPr="00E21A80">
        <w:rPr>
          <w:b/>
          <w:color w:val="000000" w:themeColor="text1"/>
          <w:sz w:val="28"/>
          <w:szCs w:val="28"/>
          <w:lang w:eastAsia="en-US"/>
        </w:rPr>
        <w:t>Căn cứ pháp lý:</w:t>
      </w:r>
    </w:p>
    <w:tbl>
      <w:tblPr>
        <w:tblW w:w="1016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3"/>
        <w:gridCol w:w="3857"/>
        <w:gridCol w:w="1953"/>
        <w:gridCol w:w="2052"/>
      </w:tblGrid>
      <w:tr w:rsidR="00E21A80" w:rsidRPr="00E21A80" w14:paraId="6B8B3D9E" w14:textId="77777777" w:rsidTr="00A47B61">
        <w:trPr>
          <w:tblHeader/>
        </w:trPr>
        <w:tc>
          <w:tcPr>
            <w:tcW w:w="2303" w:type="dxa"/>
            <w:shd w:val="clear" w:color="auto" w:fill="auto"/>
            <w:noWrap/>
            <w:tcMar>
              <w:top w:w="150" w:type="dxa"/>
              <w:left w:w="150" w:type="dxa"/>
              <w:bottom w:w="150" w:type="dxa"/>
              <w:right w:w="150" w:type="dxa"/>
            </w:tcMar>
            <w:vAlign w:val="center"/>
            <w:hideMark/>
          </w:tcPr>
          <w:p w14:paraId="00084022"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ký hiệu</w:t>
            </w:r>
          </w:p>
        </w:tc>
        <w:tc>
          <w:tcPr>
            <w:tcW w:w="3857" w:type="dxa"/>
            <w:shd w:val="clear" w:color="auto" w:fill="auto"/>
            <w:noWrap/>
            <w:tcMar>
              <w:top w:w="150" w:type="dxa"/>
              <w:left w:w="150" w:type="dxa"/>
              <w:bottom w:w="150" w:type="dxa"/>
              <w:right w:w="150" w:type="dxa"/>
            </w:tcMar>
            <w:vAlign w:val="center"/>
            <w:hideMark/>
          </w:tcPr>
          <w:p w14:paraId="5790FF63"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Trích yếu</w:t>
            </w:r>
          </w:p>
        </w:tc>
        <w:tc>
          <w:tcPr>
            <w:tcW w:w="1953" w:type="dxa"/>
            <w:shd w:val="clear" w:color="auto" w:fill="auto"/>
            <w:noWrap/>
            <w:tcMar>
              <w:top w:w="150" w:type="dxa"/>
              <w:left w:w="150" w:type="dxa"/>
              <w:bottom w:w="150" w:type="dxa"/>
              <w:right w:w="150" w:type="dxa"/>
            </w:tcMar>
            <w:vAlign w:val="center"/>
            <w:hideMark/>
          </w:tcPr>
          <w:p w14:paraId="70A26B28"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Ngày ban hành</w:t>
            </w:r>
          </w:p>
        </w:tc>
        <w:tc>
          <w:tcPr>
            <w:tcW w:w="2052" w:type="dxa"/>
            <w:shd w:val="clear" w:color="auto" w:fill="auto"/>
            <w:noWrap/>
            <w:tcMar>
              <w:top w:w="150" w:type="dxa"/>
              <w:left w:w="150" w:type="dxa"/>
              <w:bottom w:w="150" w:type="dxa"/>
              <w:right w:w="150" w:type="dxa"/>
            </w:tcMar>
            <w:vAlign w:val="center"/>
            <w:hideMark/>
          </w:tcPr>
          <w:p w14:paraId="21F5BE1E" w14:textId="77777777" w:rsidR="007A3993" w:rsidRPr="00E21A80" w:rsidRDefault="007A3993" w:rsidP="000F3CD9">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Cơ quan ban hành</w:t>
            </w:r>
          </w:p>
        </w:tc>
      </w:tr>
      <w:tr w:rsidR="00E21A80" w:rsidRPr="00E21A80" w14:paraId="27DBF155" w14:textId="77777777" w:rsidTr="00A47B61">
        <w:tc>
          <w:tcPr>
            <w:tcW w:w="2303" w:type="dxa"/>
            <w:shd w:val="clear" w:color="auto" w:fill="auto"/>
            <w:tcMar>
              <w:top w:w="150" w:type="dxa"/>
              <w:left w:w="150" w:type="dxa"/>
              <w:bottom w:w="150" w:type="dxa"/>
              <w:right w:w="150" w:type="dxa"/>
            </w:tcMar>
            <w:vAlign w:val="center"/>
            <w:hideMark/>
          </w:tcPr>
          <w:p w14:paraId="57C7C37E"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47/2014/QH13</w:t>
            </w:r>
          </w:p>
        </w:tc>
        <w:tc>
          <w:tcPr>
            <w:tcW w:w="0" w:type="auto"/>
            <w:shd w:val="clear" w:color="auto" w:fill="auto"/>
            <w:tcMar>
              <w:top w:w="150" w:type="dxa"/>
              <w:left w:w="150" w:type="dxa"/>
              <w:bottom w:w="150" w:type="dxa"/>
              <w:right w:w="150" w:type="dxa"/>
            </w:tcMar>
            <w:vAlign w:val="center"/>
            <w:hideMark/>
          </w:tcPr>
          <w:p w14:paraId="25A3A499"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47/2014/QH13</w:t>
            </w:r>
          </w:p>
        </w:tc>
        <w:tc>
          <w:tcPr>
            <w:tcW w:w="0" w:type="auto"/>
            <w:shd w:val="clear" w:color="auto" w:fill="auto"/>
            <w:tcMar>
              <w:top w:w="150" w:type="dxa"/>
              <w:left w:w="150" w:type="dxa"/>
              <w:bottom w:w="150" w:type="dxa"/>
              <w:right w:w="150" w:type="dxa"/>
            </w:tcMar>
            <w:vAlign w:val="center"/>
            <w:hideMark/>
          </w:tcPr>
          <w:p w14:paraId="11EE43AC"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16-06-2014</w:t>
            </w:r>
          </w:p>
        </w:tc>
        <w:tc>
          <w:tcPr>
            <w:tcW w:w="2052" w:type="dxa"/>
            <w:shd w:val="clear" w:color="auto" w:fill="auto"/>
            <w:tcMar>
              <w:top w:w="150" w:type="dxa"/>
              <w:left w:w="150" w:type="dxa"/>
              <w:bottom w:w="150" w:type="dxa"/>
              <w:right w:w="150" w:type="dxa"/>
            </w:tcMar>
            <w:vAlign w:val="center"/>
            <w:hideMark/>
          </w:tcPr>
          <w:p w14:paraId="7CA6D8E6"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Quốc Hội</w:t>
            </w:r>
          </w:p>
        </w:tc>
      </w:tr>
      <w:tr w:rsidR="00E21A80" w:rsidRPr="00E21A80" w14:paraId="704AE0A4" w14:textId="77777777" w:rsidTr="00A47B61">
        <w:tc>
          <w:tcPr>
            <w:tcW w:w="2303" w:type="dxa"/>
            <w:shd w:val="clear" w:color="auto" w:fill="auto"/>
            <w:tcMar>
              <w:top w:w="150" w:type="dxa"/>
              <w:left w:w="150" w:type="dxa"/>
              <w:bottom w:w="150" w:type="dxa"/>
              <w:right w:w="150" w:type="dxa"/>
            </w:tcMar>
            <w:vAlign w:val="center"/>
            <w:hideMark/>
          </w:tcPr>
          <w:p w14:paraId="3BC6146F"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76/2020/NĐ-CP</w:t>
            </w:r>
          </w:p>
        </w:tc>
        <w:tc>
          <w:tcPr>
            <w:tcW w:w="0" w:type="auto"/>
            <w:shd w:val="clear" w:color="auto" w:fill="auto"/>
            <w:tcMar>
              <w:top w:w="150" w:type="dxa"/>
              <w:left w:w="150" w:type="dxa"/>
              <w:bottom w:w="150" w:type="dxa"/>
              <w:right w:w="150" w:type="dxa"/>
            </w:tcMar>
            <w:vAlign w:val="center"/>
            <w:hideMark/>
          </w:tcPr>
          <w:p w14:paraId="390AB5E6"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Nghị định 76/2020/NĐ-CP</w:t>
            </w:r>
          </w:p>
        </w:tc>
        <w:tc>
          <w:tcPr>
            <w:tcW w:w="0" w:type="auto"/>
            <w:shd w:val="clear" w:color="auto" w:fill="auto"/>
            <w:tcMar>
              <w:top w:w="150" w:type="dxa"/>
              <w:left w:w="150" w:type="dxa"/>
              <w:bottom w:w="150" w:type="dxa"/>
              <w:right w:w="150" w:type="dxa"/>
            </w:tcMar>
            <w:vAlign w:val="center"/>
            <w:hideMark/>
          </w:tcPr>
          <w:p w14:paraId="6AF10EA5" w14:textId="77777777" w:rsidR="007A3993" w:rsidRPr="00E21A80" w:rsidRDefault="007A3993" w:rsidP="007A3993">
            <w:pPr>
              <w:suppressAutoHyphens w:val="0"/>
              <w:spacing w:line="330" w:lineRule="atLeast"/>
              <w:rPr>
                <w:color w:val="000000" w:themeColor="text1"/>
                <w:sz w:val="28"/>
                <w:szCs w:val="28"/>
                <w:lang w:eastAsia="en-US"/>
              </w:rPr>
            </w:pPr>
            <w:r w:rsidRPr="00E21A80">
              <w:rPr>
                <w:color w:val="000000" w:themeColor="text1"/>
                <w:sz w:val="28"/>
                <w:szCs w:val="28"/>
                <w:lang w:eastAsia="en-US"/>
              </w:rPr>
              <w:t>01-07-2020</w:t>
            </w:r>
          </w:p>
        </w:tc>
        <w:tc>
          <w:tcPr>
            <w:tcW w:w="2052" w:type="dxa"/>
            <w:shd w:val="clear" w:color="auto" w:fill="auto"/>
            <w:tcMar>
              <w:top w:w="150" w:type="dxa"/>
              <w:left w:w="150" w:type="dxa"/>
              <w:bottom w:w="150" w:type="dxa"/>
              <w:right w:w="150" w:type="dxa"/>
            </w:tcMar>
            <w:vAlign w:val="center"/>
            <w:hideMark/>
          </w:tcPr>
          <w:p w14:paraId="3CCBC4D4" w14:textId="77777777" w:rsidR="007A3993" w:rsidRPr="00E21A80" w:rsidRDefault="007A3993" w:rsidP="007A3993">
            <w:pPr>
              <w:suppressAutoHyphens w:val="0"/>
              <w:spacing w:line="330" w:lineRule="atLeast"/>
              <w:rPr>
                <w:color w:val="000000" w:themeColor="text1"/>
                <w:sz w:val="28"/>
                <w:szCs w:val="28"/>
                <w:lang w:eastAsia="en-US"/>
              </w:rPr>
            </w:pPr>
          </w:p>
        </w:tc>
      </w:tr>
    </w:tbl>
    <w:p w14:paraId="1940E5DC" w14:textId="05CA862A"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b/>
          <w:color w:val="000000" w:themeColor="text1"/>
          <w:sz w:val="28"/>
          <w:szCs w:val="28"/>
          <w:lang w:eastAsia="en-US"/>
        </w:rPr>
        <w:t>13</w:t>
      </w:r>
      <w:r w:rsidR="000F3CD9" w:rsidRPr="00E21A80">
        <w:rPr>
          <w:b/>
          <w:color w:val="000000" w:themeColor="text1"/>
          <w:sz w:val="28"/>
          <w:szCs w:val="28"/>
          <w:lang w:eastAsia="en-US"/>
        </w:rPr>
        <w:t>.18.</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Yêu cầu, điều kiện thực hiện:</w:t>
      </w:r>
      <w:r w:rsidR="000F3CD9" w:rsidRPr="00E21A80">
        <w:rPr>
          <w:color w:val="000000" w:themeColor="text1"/>
          <w:sz w:val="28"/>
          <w:szCs w:val="28"/>
          <w:lang w:eastAsia="en-US"/>
        </w:rPr>
        <w:t xml:space="preserve"> </w:t>
      </w:r>
      <w:r w:rsidR="007A3993" w:rsidRPr="00E21A80">
        <w:rPr>
          <w:color w:val="000000" w:themeColor="text1"/>
          <w:sz w:val="28"/>
          <w:szCs w:val="28"/>
          <w:lang w:eastAsia="en-US"/>
        </w:rPr>
        <w:t>Công dân Việt Nam bị mất giấy thông hành ở trong nước, trong thời hạn 48 giờ kể từ khi phát hiện giấy thông hành bị mất, người bị mất giấy thông hành phải thực hiện thủ tục trình báo cho cơ quan đã cấp giấy thông hành đó.</w:t>
      </w:r>
    </w:p>
    <w:p w14:paraId="02665ACB" w14:textId="2ADF049D" w:rsidR="007A3993" w:rsidRPr="00E21A80" w:rsidRDefault="00194651" w:rsidP="000F3CD9">
      <w:pPr>
        <w:shd w:val="clear" w:color="auto" w:fill="FFFFFF"/>
        <w:suppressAutoHyphens w:val="0"/>
        <w:spacing w:line="380" w:lineRule="exact"/>
        <w:ind w:firstLine="720"/>
        <w:jc w:val="both"/>
        <w:rPr>
          <w:color w:val="000000" w:themeColor="text1"/>
          <w:sz w:val="28"/>
          <w:szCs w:val="28"/>
          <w:lang w:eastAsia="en-US"/>
        </w:rPr>
      </w:pPr>
      <w:r w:rsidRPr="00E21A80">
        <w:rPr>
          <w:color w:val="000000" w:themeColor="text1"/>
          <w:sz w:val="28"/>
          <w:szCs w:val="28"/>
          <w:lang w:eastAsia="en-US"/>
        </w:rPr>
        <w:t xml:space="preserve"> </w:t>
      </w:r>
    </w:p>
    <w:p w14:paraId="1FC5247A" w14:textId="69151573" w:rsidR="009D35C9" w:rsidRPr="00E21A80" w:rsidRDefault="009D35C9" w:rsidP="00E403CC">
      <w:pPr>
        <w:widowControl w:val="0"/>
        <w:spacing w:before="120"/>
        <w:rPr>
          <w:b/>
          <w:color w:val="000000" w:themeColor="text1"/>
          <w:spacing w:val="-2"/>
          <w:sz w:val="28"/>
          <w:szCs w:val="28"/>
        </w:rPr>
      </w:pPr>
    </w:p>
    <w:p w14:paraId="3819E2C3" w14:textId="77777777" w:rsidR="00A47B61" w:rsidRPr="00E21A80" w:rsidRDefault="00A47B61" w:rsidP="006A0FD8">
      <w:pPr>
        <w:spacing w:after="120"/>
        <w:jc w:val="right"/>
        <w:rPr>
          <w:rFonts w:eastAsiaTheme="minorHAnsi"/>
          <w:b/>
          <w:bCs/>
          <w:color w:val="000000" w:themeColor="text1"/>
          <w:lang w:eastAsia="vi-VN"/>
        </w:rPr>
      </w:pPr>
      <w:bookmarkStart w:id="3" w:name="chuong_pl_3"/>
    </w:p>
    <w:p w14:paraId="7F395604" w14:textId="77777777" w:rsidR="00A47B61" w:rsidRPr="00E21A80" w:rsidRDefault="00A47B61" w:rsidP="006A0FD8">
      <w:pPr>
        <w:spacing w:after="120"/>
        <w:jc w:val="right"/>
        <w:rPr>
          <w:rFonts w:eastAsiaTheme="minorHAnsi"/>
          <w:b/>
          <w:bCs/>
          <w:color w:val="000000" w:themeColor="text1"/>
          <w:lang w:eastAsia="vi-VN"/>
        </w:rPr>
      </w:pPr>
    </w:p>
    <w:p w14:paraId="561B5C1B" w14:textId="77777777" w:rsidR="00A47B61" w:rsidRPr="00E21A80" w:rsidRDefault="00A47B61" w:rsidP="006A0FD8">
      <w:pPr>
        <w:spacing w:after="120"/>
        <w:jc w:val="right"/>
        <w:rPr>
          <w:rFonts w:eastAsiaTheme="minorHAnsi"/>
          <w:b/>
          <w:bCs/>
          <w:color w:val="000000" w:themeColor="text1"/>
          <w:lang w:eastAsia="vi-VN"/>
        </w:rPr>
      </w:pPr>
    </w:p>
    <w:p w14:paraId="6546781F" w14:textId="77777777" w:rsidR="00A47B61" w:rsidRPr="00E21A80" w:rsidRDefault="00A47B61" w:rsidP="006A0FD8">
      <w:pPr>
        <w:spacing w:after="120"/>
        <w:jc w:val="right"/>
        <w:rPr>
          <w:rFonts w:eastAsiaTheme="minorHAnsi"/>
          <w:b/>
          <w:bCs/>
          <w:color w:val="000000" w:themeColor="text1"/>
          <w:lang w:eastAsia="vi-VN"/>
        </w:rPr>
      </w:pPr>
    </w:p>
    <w:p w14:paraId="1DE6FE76" w14:textId="77777777" w:rsidR="00A47B61" w:rsidRPr="00E21A80" w:rsidRDefault="00A47B61" w:rsidP="006A0FD8">
      <w:pPr>
        <w:spacing w:after="120"/>
        <w:jc w:val="right"/>
        <w:rPr>
          <w:rFonts w:eastAsiaTheme="minorHAnsi"/>
          <w:b/>
          <w:bCs/>
          <w:color w:val="000000" w:themeColor="text1"/>
          <w:lang w:eastAsia="vi-VN"/>
        </w:rPr>
      </w:pPr>
    </w:p>
    <w:p w14:paraId="015E9DEF" w14:textId="77777777" w:rsidR="00A47B61" w:rsidRPr="00E21A80" w:rsidRDefault="00A47B61" w:rsidP="006A0FD8">
      <w:pPr>
        <w:spacing w:after="120"/>
        <w:jc w:val="right"/>
        <w:rPr>
          <w:rFonts w:eastAsiaTheme="minorHAnsi"/>
          <w:b/>
          <w:bCs/>
          <w:color w:val="000000" w:themeColor="text1"/>
          <w:lang w:eastAsia="vi-VN"/>
        </w:rPr>
      </w:pPr>
    </w:p>
    <w:p w14:paraId="3DAB29DB" w14:textId="77777777" w:rsidR="00A47B61" w:rsidRPr="00E21A80" w:rsidRDefault="00A47B61" w:rsidP="006A0FD8">
      <w:pPr>
        <w:spacing w:after="120"/>
        <w:jc w:val="right"/>
        <w:rPr>
          <w:rFonts w:eastAsiaTheme="minorHAnsi"/>
          <w:b/>
          <w:bCs/>
          <w:color w:val="000000" w:themeColor="text1"/>
          <w:lang w:eastAsia="vi-VN"/>
        </w:rPr>
      </w:pPr>
    </w:p>
    <w:p w14:paraId="2132010A" w14:textId="6F60E51B" w:rsidR="00A47B61" w:rsidRPr="00E21A80" w:rsidRDefault="00A47B61" w:rsidP="006A0FD8">
      <w:pPr>
        <w:spacing w:after="120"/>
        <w:jc w:val="right"/>
        <w:rPr>
          <w:rFonts w:eastAsiaTheme="minorHAnsi"/>
          <w:b/>
          <w:bCs/>
          <w:color w:val="000000" w:themeColor="text1"/>
          <w:lang w:eastAsia="vi-VN"/>
        </w:rPr>
      </w:pPr>
    </w:p>
    <w:p w14:paraId="73423152" w14:textId="77777777" w:rsidR="00FD70F0" w:rsidRPr="00E21A80" w:rsidRDefault="00FD70F0" w:rsidP="006A0FD8">
      <w:pPr>
        <w:spacing w:after="120"/>
        <w:jc w:val="right"/>
        <w:rPr>
          <w:rFonts w:eastAsiaTheme="minorHAnsi"/>
          <w:b/>
          <w:bCs/>
          <w:color w:val="000000" w:themeColor="text1"/>
          <w:lang w:eastAsia="vi-VN"/>
        </w:rPr>
      </w:pPr>
    </w:p>
    <w:p w14:paraId="23941C4F" w14:textId="165E9B33" w:rsidR="006A0FD8" w:rsidRPr="00E21A80" w:rsidRDefault="006A0FD8" w:rsidP="006A0FD8">
      <w:pPr>
        <w:spacing w:after="120"/>
        <w:jc w:val="right"/>
        <w:rPr>
          <w:rFonts w:eastAsiaTheme="minorHAnsi"/>
          <w:color w:val="000000" w:themeColor="text1"/>
          <w:lang w:eastAsia="en-US"/>
        </w:rPr>
      </w:pPr>
      <w:r w:rsidRPr="00E21A80">
        <w:rPr>
          <w:rFonts w:eastAsiaTheme="minorHAnsi"/>
          <w:b/>
          <w:bCs/>
          <w:color w:val="000000" w:themeColor="text1"/>
          <w:lang w:eastAsia="vi-VN"/>
        </w:rPr>
        <w:lastRenderedPageBreak/>
        <w:t>Mẫu M02</w:t>
      </w:r>
      <w:bookmarkEnd w:id="3"/>
    </w:p>
    <w:p w14:paraId="040ED8F2" w14:textId="1FFCFE5D" w:rsidR="006A0FD8" w:rsidRPr="00E21A80" w:rsidRDefault="006A0FD8" w:rsidP="006A0FD8">
      <w:pPr>
        <w:spacing w:after="120"/>
        <w:jc w:val="center"/>
        <w:rPr>
          <w:rFonts w:eastAsiaTheme="minorHAnsi"/>
          <w:b/>
          <w:bCs/>
          <w:color w:val="000000" w:themeColor="text1"/>
          <w:sz w:val="27"/>
          <w:szCs w:val="27"/>
          <w:lang w:eastAsia="vi-VN"/>
        </w:rPr>
      </w:pPr>
      <w:r w:rsidRPr="00E21A80">
        <w:rPr>
          <w:noProof/>
          <w:color w:val="000000" w:themeColor="text1"/>
          <w:sz w:val="28"/>
          <w:szCs w:val="28"/>
          <w:lang w:eastAsia="en-US"/>
        </w:rPr>
        <mc:AlternateContent>
          <mc:Choice Requires="wps">
            <w:drawing>
              <wp:anchor distT="0" distB="0" distL="114300" distR="114300" simplePos="0" relativeHeight="251667456" behindDoc="0" locked="0" layoutInCell="1" allowOverlap="1" wp14:anchorId="224A9DCA" wp14:editId="0CB89371">
                <wp:simplePos x="0" y="0"/>
                <wp:positionH relativeFrom="column">
                  <wp:posOffset>1939290</wp:posOffset>
                </wp:positionH>
                <wp:positionV relativeFrom="paragraph">
                  <wp:posOffset>419100</wp:posOffset>
                </wp:positionV>
                <wp:extent cx="20288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84418F"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2.7pt,33pt" to="312.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" strokecolor="black [3200]" strokeweight=".5pt">
                <v:stroke joinstyle="miter"/>
              </v:line>
            </w:pict>
          </mc:Fallback>
        </mc:AlternateContent>
      </w:r>
      <w:r w:rsidRPr="00E21A80">
        <w:rPr>
          <w:rFonts w:eastAsiaTheme="minorHAnsi"/>
          <w:b/>
          <w:bCs/>
          <w:color w:val="000000" w:themeColor="text1"/>
          <w:sz w:val="26"/>
          <w:szCs w:val="26"/>
          <w:lang w:eastAsia="vi-VN"/>
        </w:rPr>
        <w:t>CỘNG HÒA XÃ HỘI CHỦ NGHĨA VIỆT NAM</w:t>
      </w:r>
      <w:r w:rsidRPr="00E21A80">
        <w:rPr>
          <w:rFonts w:eastAsiaTheme="minorHAnsi"/>
          <w:b/>
          <w:bCs/>
          <w:color w:val="000000" w:themeColor="text1"/>
          <w:sz w:val="20"/>
          <w:szCs w:val="20"/>
          <w:lang w:eastAsia="vi-VN"/>
        </w:rPr>
        <w:br/>
      </w:r>
      <w:r w:rsidRPr="00E21A80">
        <w:rPr>
          <w:rFonts w:eastAsiaTheme="minorHAnsi"/>
          <w:b/>
          <w:bCs/>
          <w:color w:val="000000" w:themeColor="text1"/>
          <w:sz w:val="27"/>
          <w:szCs w:val="27"/>
          <w:lang w:eastAsia="vi-VN"/>
        </w:rPr>
        <w:t>Độc lập - Tự do - Hạnh phúc</w:t>
      </w:r>
    </w:p>
    <w:p w14:paraId="48A57203" w14:textId="77777777" w:rsidR="006A0FD8" w:rsidRPr="00E21A80" w:rsidRDefault="006A0FD8" w:rsidP="006A0FD8">
      <w:pPr>
        <w:spacing w:before="240"/>
        <w:jc w:val="center"/>
        <w:rPr>
          <w:rFonts w:eastAsiaTheme="minorHAnsi"/>
          <w:b/>
          <w:bCs/>
          <w:color w:val="000000" w:themeColor="text1"/>
          <w:sz w:val="28"/>
          <w:szCs w:val="28"/>
          <w:lang w:eastAsia="en-US"/>
        </w:rPr>
      </w:pPr>
      <w:r w:rsidRPr="00E21A80">
        <w:rPr>
          <w:rFonts w:eastAsiaTheme="minorHAnsi"/>
          <w:b/>
          <w:bCs/>
          <w:color w:val="000000" w:themeColor="text1"/>
          <w:sz w:val="20"/>
          <w:szCs w:val="20"/>
          <w:lang w:eastAsia="vi-VN"/>
        </w:rPr>
        <w:br/>
      </w:r>
      <w:bookmarkStart w:id="4" w:name="chuong_pl_3_name"/>
      <w:r w:rsidRPr="00E21A80">
        <w:rPr>
          <w:rFonts w:eastAsiaTheme="minorHAnsi"/>
          <w:b/>
          <w:bCs/>
          <w:color w:val="000000" w:themeColor="text1"/>
          <w:lang w:eastAsia="vi-VN"/>
        </w:rPr>
        <w:t>ĐƠN TRÌNH BÁO MẤT GIẤY THÔNG HÀNH</w:t>
      </w:r>
      <w:bookmarkEnd w:id="4"/>
    </w:p>
    <w:p w14:paraId="0E13BC7A" w14:textId="77777777" w:rsidR="006A0FD8" w:rsidRPr="00E21A80" w:rsidRDefault="006A0FD8" w:rsidP="006A0FD8">
      <w:pPr>
        <w:jc w:val="center"/>
        <w:rPr>
          <w:rFonts w:eastAsiaTheme="minorHAnsi"/>
          <w:i/>
          <w:iCs/>
          <w:color w:val="000000" w:themeColor="text1"/>
          <w:lang w:eastAsia="vi-VN"/>
        </w:rPr>
      </w:pPr>
      <w:r w:rsidRPr="00E21A80">
        <w:rPr>
          <w:rFonts w:eastAsiaTheme="minorHAnsi"/>
          <w:i/>
          <w:iCs/>
          <w:color w:val="000000" w:themeColor="text1"/>
        </w:rPr>
        <w:t>(Dùng cho công dân Việt Nam bị mất giấy thông hành ở trong nước)</w:t>
      </w:r>
    </w:p>
    <w:p w14:paraId="26325091" w14:textId="77777777" w:rsidR="006A0FD8" w:rsidRPr="00E21A80" w:rsidRDefault="006A0FD8" w:rsidP="006A0FD8">
      <w:pPr>
        <w:tabs>
          <w:tab w:val="right" w:leader="dot" w:pos="2952"/>
          <w:tab w:val="left" w:leader="dot" w:pos="5118"/>
        </w:tabs>
        <w:spacing w:before="360" w:after="360"/>
        <w:jc w:val="center"/>
        <w:rPr>
          <w:rFonts w:eastAsiaTheme="minorHAnsi"/>
          <w:color w:val="000000" w:themeColor="text1"/>
          <w:lang w:eastAsia="en-US"/>
        </w:rPr>
      </w:pPr>
      <w:r w:rsidRPr="00E21A80">
        <w:rPr>
          <w:rFonts w:eastAsiaTheme="minorHAnsi"/>
          <w:color w:val="000000" w:themeColor="text1"/>
        </w:rPr>
        <w:t>Kính gửi:</w:t>
      </w:r>
      <w:r w:rsidRPr="00E21A80">
        <w:rPr>
          <w:rFonts w:eastAsiaTheme="minorHAnsi"/>
          <w:color w:val="000000" w:themeColor="text1"/>
        </w:rPr>
        <w:tab/>
        <w:t>(1)</w:t>
      </w:r>
      <w:r w:rsidRPr="00E21A80">
        <w:rPr>
          <w:rFonts w:eastAsiaTheme="minorHAnsi"/>
          <w:color w:val="000000" w:themeColor="text1"/>
        </w:rPr>
        <w:tab/>
      </w:r>
    </w:p>
    <w:p w14:paraId="73497FA6" w14:textId="77777777" w:rsidR="006A0FD8" w:rsidRPr="00E21A80" w:rsidRDefault="006A0FD8" w:rsidP="006A0FD8">
      <w:pPr>
        <w:tabs>
          <w:tab w:val="right" w:leader="dot" w:pos="6178"/>
          <w:tab w:val="left" w:pos="6384"/>
        </w:tabs>
        <w:spacing w:before="60" w:after="60"/>
        <w:jc w:val="both"/>
        <w:rPr>
          <w:rFonts w:eastAsiaTheme="minorHAnsi"/>
          <w:color w:val="000000" w:themeColor="text1"/>
        </w:rPr>
      </w:pPr>
      <w:r w:rsidRPr="00E21A80">
        <w:rPr>
          <w:rFonts w:eastAsiaTheme="minorHAnsi"/>
          <w:color w:val="000000" w:themeColor="text1"/>
        </w:rPr>
        <w:t>1. Họ và tên (chữ in hoa) ...............................................2. Giới tính: Nam □ Nữ □</w:t>
      </w:r>
    </w:p>
    <w:p w14:paraId="65B2ED40" w14:textId="77777777" w:rsidR="006A0FD8" w:rsidRPr="00E21A80" w:rsidRDefault="006A0FD8" w:rsidP="006A0FD8">
      <w:pPr>
        <w:tabs>
          <w:tab w:val="left" w:pos="1012"/>
          <w:tab w:val="left" w:leader="dot" w:pos="4345"/>
          <w:tab w:val="left" w:leader="dot" w:pos="8040"/>
        </w:tabs>
        <w:spacing w:before="60" w:after="60"/>
        <w:jc w:val="both"/>
        <w:rPr>
          <w:rFonts w:eastAsiaTheme="minorHAnsi"/>
          <w:color w:val="000000" w:themeColor="text1"/>
          <w:lang w:eastAsia="vi-VN"/>
        </w:rPr>
      </w:pPr>
      <w:r w:rsidRPr="00E21A80">
        <w:rPr>
          <w:rFonts w:eastAsiaTheme="minorHAnsi"/>
          <w:color w:val="000000" w:themeColor="text1"/>
          <w:lang w:eastAsia="vi-VN"/>
        </w:rPr>
        <w:t>3. Sinh ngày ... tháng ... năm</w:t>
      </w:r>
      <w:r w:rsidRPr="00E21A80">
        <w:rPr>
          <w:rFonts w:eastAsiaTheme="minorHAnsi"/>
          <w:color w:val="000000" w:themeColor="text1"/>
          <w:lang w:eastAsia="vi-VN"/>
        </w:rPr>
        <w:tab/>
        <w:t>Nơi sinh (tỉnh, thành phố)</w:t>
      </w:r>
      <w:r w:rsidRPr="00E21A80">
        <w:rPr>
          <w:rFonts w:eastAsiaTheme="minorHAnsi"/>
          <w:color w:val="000000" w:themeColor="text1"/>
          <w:lang w:eastAsia="vi-VN"/>
        </w:rPr>
        <w:tab/>
        <w:t>………</w:t>
      </w:r>
    </w:p>
    <w:tbl>
      <w:tblPr>
        <w:tblStyle w:val="TableGrid"/>
        <w:tblW w:w="9606" w:type="dxa"/>
        <w:tblLook w:val="04A0" w:firstRow="1" w:lastRow="0" w:firstColumn="1" w:lastColumn="0" w:noHBand="0" w:noVBand="1"/>
      </w:tblPr>
      <w:tblGrid>
        <w:gridCol w:w="3369"/>
        <w:gridCol w:w="283"/>
        <w:gridCol w:w="284"/>
        <w:gridCol w:w="283"/>
        <w:gridCol w:w="284"/>
        <w:gridCol w:w="283"/>
        <w:gridCol w:w="284"/>
        <w:gridCol w:w="283"/>
        <w:gridCol w:w="284"/>
        <w:gridCol w:w="283"/>
        <w:gridCol w:w="284"/>
        <w:gridCol w:w="283"/>
        <w:gridCol w:w="284"/>
        <w:gridCol w:w="2835"/>
      </w:tblGrid>
      <w:tr w:rsidR="00E21A80" w:rsidRPr="00E21A80" w14:paraId="2A0F3064" w14:textId="77777777" w:rsidTr="006A0FD8">
        <w:tc>
          <w:tcPr>
            <w:tcW w:w="3369" w:type="dxa"/>
            <w:tcBorders>
              <w:top w:val="nil"/>
              <w:left w:val="nil"/>
              <w:bottom w:val="nil"/>
              <w:right w:val="single" w:sz="4" w:space="0" w:color="auto"/>
            </w:tcBorders>
            <w:hideMark/>
          </w:tcPr>
          <w:p w14:paraId="1C44AA76" w14:textId="77777777" w:rsidR="006A0FD8" w:rsidRPr="00E21A80" w:rsidRDefault="006A0FD8">
            <w:pPr>
              <w:tabs>
                <w:tab w:val="left" w:pos="255"/>
                <w:tab w:val="left" w:leader="underscore" w:pos="3567"/>
              </w:tabs>
              <w:jc w:val="both"/>
              <w:rPr>
                <w:rFonts w:eastAsiaTheme="minorHAnsi"/>
                <w:color w:val="000000" w:themeColor="text1"/>
                <w:spacing w:val="-10"/>
                <w:lang w:eastAsia="zh-CN"/>
              </w:rPr>
            </w:pPr>
            <w:r w:rsidRPr="00E21A80">
              <w:rPr>
                <w:rFonts w:eastAsiaTheme="minorHAnsi"/>
                <w:color w:val="000000" w:themeColor="text1"/>
                <w:spacing w:val="-10"/>
                <w:lang w:val="vi-VN" w:eastAsia="vi-VN"/>
              </w:rPr>
              <w:t xml:space="preserve">4. Số giấy CMND/thẻ CCCD </w:t>
            </w:r>
          </w:p>
        </w:tc>
        <w:tc>
          <w:tcPr>
            <w:tcW w:w="283" w:type="dxa"/>
            <w:tcBorders>
              <w:top w:val="single" w:sz="4" w:space="0" w:color="auto"/>
              <w:left w:val="single" w:sz="4" w:space="0" w:color="auto"/>
              <w:bottom w:val="single" w:sz="4" w:space="0" w:color="auto"/>
              <w:right w:val="single" w:sz="4" w:space="0" w:color="auto"/>
            </w:tcBorders>
          </w:tcPr>
          <w:p w14:paraId="114C2E29"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4" w:type="dxa"/>
            <w:tcBorders>
              <w:top w:val="single" w:sz="4" w:space="0" w:color="auto"/>
              <w:left w:val="single" w:sz="4" w:space="0" w:color="auto"/>
              <w:bottom w:val="single" w:sz="4" w:space="0" w:color="auto"/>
              <w:right w:val="single" w:sz="4" w:space="0" w:color="auto"/>
            </w:tcBorders>
          </w:tcPr>
          <w:p w14:paraId="3293A4B3"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3" w:type="dxa"/>
            <w:tcBorders>
              <w:top w:val="single" w:sz="4" w:space="0" w:color="auto"/>
              <w:left w:val="single" w:sz="4" w:space="0" w:color="auto"/>
              <w:bottom w:val="single" w:sz="4" w:space="0" w:color="auto"/>
              <w:right w:val="single" w:sz="4" w:space="0" w:color="auto"/>
            </w:tcBorders>
          </w:tcPr>
          <w:p w14:paraId="65223DA4"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4" w:type="dxa"/>
            <w:tcBorders>
              <w:top w:val="single" w:sz="4" w:space="0" w:color="auto"/>
              <w:left w:val="single" w:sz="4" w:space="0" w:color="auto"/>
              <w:bottom w:val="single" w:sz="4" w:space="0" w:color="auto"/>
              <w:right w:val="single" w:sz="4" w:space="0" w:color="auto"/>
            </w:tcBorders>
          </w:tcPr>
          <w:p w14:paraId="6DA3BBE1"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3" w:type="dxa"/>
            <w:tcBorders>
              <w:top w:val="single" w:sz="4" w:space="0" w:color="auto"/>
              <w:left w:val="single" w:sz="4" w:space="0" w:color="auto"/>
              <w:bottom w:val="single" w:sz="4" w:space="0" w:color="auto"/>
              <w:right w:val="single" w:sz="4" w:space="0" w:color="auto"/>
            </w:tcBorders>
          </w:tcPr>
          <w:p w14:paraId="3D6B97E1"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4" w:type="dxa"/>
            <w:tcBorders>
              <w:top w:val="single" w:sz="4" w:space="0" w:color="auto"/>
              <w:left w:val="single" w:sz="4" w:space="0" w:color="auto"/>
              <w:bottom w:val="single" w:sz="4" w:space="0" w:color="auto"/>
              <w:right w:val="single" w:sz="4" w:space="0" w:color="auto"/>
            </w:tcBorders>
          </w:tcPr>
          <w:p w14:paraId="63AE775D"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3" w:type="dxa"/>
            <w:tcBorders>
              <w:top w:val="single" w:sz="4" w:space="0" w:color="auto"/>
              <w:left w:val="single" w:sz="4" w:space="0" w:color="auto"/>
              <w:bottom w:val="single" w:sz="4" w:space="0" w:color="auto"/>
              <w:right w:val="single" w:sz="4" w:space="0" w:color="auto"/>
            </w:tcBorders>
          </w:tcPr>
          <w:p w14:paraId="372628D1"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4" w:type="dxa"/>
            <w:tcBorders>
              <w:top w:val="single" w:sz="4" w:space="0" w:color="auto"/>
              <w:left w:val="single" w:sz="4" w:space="0" w:color="auto"/>
              <w:bottom w:val="single" w:sz="4" w:space="0" w:color="auto"/>
              <w:right w:val="single" w:sz="4" w:space="0" w:color="auto"/>
            </w:tcBorders>
          </w:tcPr>
          <w:p w14:paraId="4DF8A155"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3" w:type="dxa"/>
            <w:tcBorders>
              <w:top w:val="single" w:sz="4" w:space="0" w:color="auto"/>
              <w:left w:val="single" w:sz="4" w:space="0" w:color="auto"/>
              <w:bottom w:val="single" w:sz="4" w:space="0" w:color="auto"/>
              <w:right w:val="single" w:sz="4" w:space="0" w:color="auto"/>
            </w:tcBorders>
          </w:tcPr>
          <w:p w14:paraId="565217B0"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4" w:type="dxa"/>
            <w:tcBorders>
              <w:top w:val="single" w:sz="4" w:space="0" w:color="auto"/>
              <w:left w:val="single" w:sz="4" w:space="0" w:color="auto"/>
              <w:bottom w:val="single" w:sz="4" w:space="0" w:color="auto"/>
              <w:right w:val="single" w:sz="4" w:space="0" w:color="auto"/>
            </w:tcBorders>
          </w:tcPr>
          <w:p w14:paraId="2663A4AA"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3" w:type="dxa"/>
            <w:tcBorders>
              <w:top w:val="single" w:sz="4" w:space="0" w:color="auto"/>
              <w:left w:val="single" w:sz="4" w:space="0" w:color="auto"/>
              <w:bottom w:val="single" w:sz="4" w:space="0" w:color="auto"/>
              <w:right w:val="single" w:sz="4" w:space="0" w:color="auto"/>
            </w:tcBorders>
          </w:tcPr>
          <w:p w14:paraId="57B0CC8C"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4" w:type="dxa"/>
            <w:tcBorders>
              <w:top w:val="single" w:sz="4" w:space="0" w:color="auto"/>
              <w:left w:val="single" w:sz="4" w:space="0" w:color="auto"/>
              <w:bottom w:val="single" w:sz="4" w:space="0" w:color="auto"/>
              <w:right w:val="single" w:sz="4" w:space="0" w:color="auto"/>
            </w:tcBorders>
          </w:tcPr>
          <w:p w14:paraId="34A3F8F1"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p>
        </w:tc>
        <w:tc>
          <w:tcPr>
            <w:tcW w:w="2835" w:type="dxa"/>
            <w:tcBorders>
              <w:top w:val="nil"/>
              <w:left w:val="single" w:sz="4" w:space="0" w:color="auto"/>
              <w:bottom w:val="nil"/>
              <w:right w:val="nil"/>
            </w:tcBorders>
            <w:hideMark/>
          </w:tcPr>
          <w:p w14:paraId="1192067A" w14:textId="77777777" w:rsidR="006A0FD8" w:rsidRPr="00E21A80" w:rsidRDefault="006A0FD8">
            <w:pPr>
              <w:tabs>
                <w:tab w:val="left" w:pos="1012"/>
                <w:tab w:val="left" w:leader="dot" w:pos="4345"/>
                <w:tab w:val="left" w:leader="dot" w:pos="8040"/>
              </w:tabs>
              <w:jc w:val="both"/>
              <w:rPr>
                <w:rFonts w:eastAsiaTheme="minorHAnsi"/>
                <w:color w:val="000000" w:themeColor="text1"/>
                <w:lang w:eastAsia="vi-VN"/>
              </w:rPr>
            </w:pPr>
            <w:r w:rsidRPr="00E21A80">
              <w:rPr>
                <w:rFonts w:eastAsiaTheme="minorHAnsi"/>
                <w:color w:val="000000" w:themeColor="text1"/>
                <w:lang w:eastAsia="vi-VN"/>
              </w:rPr>
              <w:t>Ngày cấp: …/…./…...</w:t>
            </w:r>
          </w:p>
        </w:tc>
      </w:tr>
    </w:tbl>
    <w:p w14:paraId="23C03D67" w14:textId="77777777" w:rsidR="006A0FD8" w:rsidRPr="00E21A80" w:rsidRDefault="006A0FD8" w:rsidP="006A0FD8">
      <w:pPr>
        <w:tabs>
          <w:tab w:val="left" w:pos="1006"/>
          <w:tab w:val="left" w:leader="dot" w:pos="6329"/>
          <w:tab w:val="left" w:leader="dot" w:pos="6699"/>
          <w:tab w:val="left" w:leader="dot" w:pos="8040"/>
        </w:tabs>
        <w:spacing w:before="60" w:after="60"/>
        <w:jc w:val="both"/>
        <w:rPr>
          <w:rFonts w:eastAsiaTheme="minorHAnsi"/>
          <w:color w:val="000000" w:themeColor="text1"/>
          <w:sz w:val="28"/>
          <w:szCs w:val="28"/>
          <w:lang w:eastAsia="en-US"/>
        </w:rPr>
      </w:pPr>
      <w:r w:rsidRPr="00E21A80">
        <w:rPr>
          <w:rFonts w:eastAsiaTheme="minorHAnsi"/>
          <w:color w:val="000000" w:themeColor="text1"/>
        </w:rPr>
        <w:t>5. Số điện thoại</w:t>
      </w:r>
      <w:r w:rsidRPr="00E21A80">
        <w:rPr>
          <w:rFonts w:eastAsiaTheme="minorHAnsi"/>
          <w:color w:val="000000" w:themeColor="text1"/>
        </w:rPr>
        <w:tab/>
      </w:r>
      <w:r w:rsidRPr="00E21A80">
        <w:rPr>
          <w:rFonts w:eastAsiaTheme="minorHAnsi"/>
          <w:color w:val="000000" w:themeColor="text1"/>
        </w:rPr>
        <w:tab/>
      </w:r>
      <w:r w:rsidRPr="00E21A80">
        <w:rPr>
          <w:rFonts w:eastAsiaTheme="minorHAnsi"/>
          <w:color w:val="000000" w:themeColor="text1"/>
        </w:rPr>
        <w:tab/>
      </w:r>
    </w:p>
    <w:p w14:paraId="2100606D" w14:textId="77777777" w:rsidR="006A0FD8" w:rsidRPr="00E21A80" w:rsidRDefault="006A0FD8" w:rsidP="006A0FD8">
      <w:pPr>
        <w:tabs>
          <w:tab w:val="left" w:pos="1012"/>
          <w:tab w:val="left" w:leader="dot" w:pos="6329"/>
          <w:tab w:val="left" w:leader="dot" w:pos="8040"/>
        </w:tabs>
        <w:spacing w:before="60" w:after="60"/>
        <w:jc w:val="both"/>
        <w:rPr>
          <w:rFonts w:eastAsiaTheme="minorHAnsi"/>
          <w:color w:val="000000" w:themeColor="text1"/>
        </w:rPr>
      </w:pPr>
      <w:r w:rsidRPr="00E21A80">
        <w:rPr>
          <w:rFonts w:eastAsiaTheme="minorHAnsi"/>
          <w:color w:val="000000" w:themeColor="text1"/>
        </w:rPr>
        <w:t>6. Địa chỉ nơi đăng ký hộ khẩu thường trú..............................................................</w:t>
      </w:r>
    </w:p>
    <w:p w14:paraId="267FFE6E" w14:textId="77777777" w:rsidR="006A0FD8" w:rsidRPr="00E21A80" w:rsidRDefault="006A0FD8" w:rsidP="006A0FD8">
      <w:pPr>
        <w:tabs>
          <w:tab w:val="left" w:pos="1012"/>
          <w:tab w:val="left" w:leader="dot" w:pos="6329"/>
          <w:tab w:val="left" w:leader="dot" w:pos="8040"/>
        </w:tabs>
        <w:spacing w:before="60" w:after="60"/>
        <w:jc w:val="both"/>
        <w:rPr>
          <w:rFonts w:eastAsiaTheme="minorHAnsi"/>
          <w:color w:val="000000" w:themeColor="text1"/>
        </w:rPr>
      </w:pPr>
      <w:r w:rsidRPr="00E21A80">
        <w:rPr>
          <w:rFonts w:eastAsiaTheme="minorHAnsi"/>
          <w:color w:val="000000" w:themeColor="text1"/>
        </w:rPr>
        <w:t>……………………………………………………………………………………</w:t>
      </w:r>
    </w:p>
    <w:p w14:paraId="17508AB8" w14:textId="77777777" w:rsidR="006A0FD8" w:rsidRPr="00E21A80" w:rsidRDefault="006A0FD8" w:rsidP="006A0FD8">
      <w:pPr>
        <w:tabs>
          <w:tab w:val="left" w:pos="1012"/>
          <w:tab w:val="left" w:leader="dot" w:pos="6329"/>
          <w:tab w:val="left" w:leader="dot" w:pos="8040"/>
        </w:tabs>
        <w:spacing w:before="60" w:after="60"/>
        <w:jc w:val="both"/>
        <w:rPr>
          <w:rFonts w:eastAsiaTheme="minorHAnsi"/>
          <w:color w:val="000000" w:themeColor="text1"/>
        </w:rPr>
      </w:pPr>
      <w:r w:rsidRPr="00E21A80">
        <w:rPr>
          <w:rFonts w:eastAsiaTheme="minorHAnsi"/>
          <w:color w:val="000000" w:themeColor="text1"/>
        </w:rPr>
        <w:t>7. Chỗ ở hiện nay</w:t>
      </w:r>
      <w:r w:rsidRPr="00E21A80">
        <w:rPr>
          <w:rFonts w:eastAsiaTheme="minorHAnsi"/>
          <w:color w:val="000000" w:themeColor="text1"/>
        </w:rPr>
        <w:tab/>
        <w:t>………………………</w:t>
      </w:r>
    </w:p>
    <w:p w14:paraId="07E676A2" w14:textId="77777777" w:rsidR="006A0FD8" w:rsidRPr="00E21A80" w:rsidRDefault="006A0FD8" w:rsidP="006A0FD8">
      <w:pPr>
        <w:tabs>
          <w:tab w:val="left" w:pos="1012"/>
          <w:tab w:val="left" w:leader="dot" w:pos="4899"/>
          <w:tab w:val="left" w:leader="dot" w:pos="6699"/>
          <w:tab w:val="right" w:leader="dot" w:pos="7325"/>
          <w:tab w:val="left" w:leader="dot" w:pos="8040"/>
        </w:tabs>
        <w:spacing w:before="60" w:after="60"/>
        <w:jc w:val="both"/>
        <w:rPr>
          <w:rFonts w:eastAsiaTheme="minorHAnsi"/>
          <w:color w:val="000000" w:themeColor="text1"/>
        </w:rPr>
      </w:pPr>
      <w:r w:rsidRPr="00E21A80">
        <w:rPr>
          <w:rFonts w:eastAsiaTheme="minorHAnsi"/>
          <w:color w:val="000000" w:themeColor="text1"/>
        </w:rPr>
        <w:t>8. Số giấy thông hành bị mất:</w:t>
      </w:r>
      <w:r w:rsidRPr="00E21A80">
        <w:rPr>
          <w:rFonts w:eastAsiaTheme="minorHAnsi"/>
          <w:color w:val="000000" w:themeColor="text1"/>
        </w:rPr>
        <w:tab/>
        <w:t>…………ngày cấp:</w:t>
      </w:r>
      <w:r w:rsidRPr="00E21A80">
        <w:rPr>
          <w:rFonts w:eastAsiaTheme="minorHAnsi"/>
          <w:color w:val="000000" w:themeColor="text1"/>
        </w:rPr>
        <w:tab/>
        <w:t>/……./………..</w:t>
      </w:r>
    </w:p>
    <w:p w14:paraId="2F61EAC3" w14:textId="77777777" w:rsidR="006A0FD8" w:rsidRPr="00E21A80" w:rsidRDefault="006A0FD8" w:rsidP="006A0FD8">
      <w:pPr>
        <w:tabs>
          <w:tab w:val="left" w:pos="1017"/>
          <w:tab w:val="left" w:leader="dot" w:pos="8040"/>
        </w:tabs>
        <w:spacing w:before="60" w:after="60"/>
        <w:jc w:val="both"/>
        <w:rPr>
          <w:rFonts w:eastAsiaTheme="minorHAnsi"/>
          <w:color w:val="000000" w:themeColor="text1"/>
        </w:rPr>
      </w:pPr>
      <w:r w:rsidRPr="00E21A80">
        <w:rPr>
          <w:rFonts w:eastAsiaTheme="minorHAnsi"/>
          <w:color w:val="000000" w:themeColor="text1"/>
        </w:rPr>
        <w:t>9. Cơ quan cấp giấy thông hành:</w:t>
      </w:r>
      <w:r w:rsidRPr="00E21A80">
        <w:rPr>
          <w:rFonts w:eastAsiaTheme="minorHAnsi"/>
          <w:color w:val="000000" w:themeColor="text1"/>
        </w:rPr>
        <w:tab/>
        <w:t>………</w:t>
      </w:r>
    </w:p>
    <w:p w14:paraId="5A78005F" w14:textId="77777777" w:rsidR="006A0FD8" w:rsidRPr="00E21A80" w:rsidRDefault="006A0FD8" w:rsidP="006A0FD8">
      <w:pPr>
        <w:tabs>
          <w:tab w:val="left" w:pos="1122"/>
          <w:tab w:val="left" w:leader="dot" w:pos="5514"/>
          <w:tab w:val="left" w:leader="dot" w:pos="6329"/>
          <w:tab w:val="right" w:leader="dot" w:pos="7718"/>
          <w:tab w:val="left" w:leader="dot" w:pos="8040"/>
        </w:tabs>
        <w:spacing w:before="60" w:after="60"/>
        <w:jc w:val="both"/>
        <w:rPr>
          <w:rFonts w:eastAsiaTheme="minorHAnsi"/>
          <w:color w:val="000000" w:themeColor="text1"/>
        </w:rPr>
      </w:pPr>
      <w:r w:rsidRPr="00E21A80">
        <w:rPr>
          <w:rFonts w:eastAsiaTheme="minorHAnsi"/>
          <w:color w:val="000000" w:themeColor="text1"/>
        </w:rPr>
        <w:t>10. Giấy thông hành trên đã bị mất vào hồi:</w:t>
      </w:r>
      <w:r w:rsidRPr="00E21A80">
        <w:rPr>
          <w:rFonts w:eastAsiaTheme="minorHAnsi"/>
          <w:color w:val="000000" w:themeColor="text1"/>
        </w:rPr>
        <w:tab/>
        <w:t>giờ</w:t>
      </w:r>
      <w:r w:rsidRPr="00E21A80">
        <w:rPr>
          <w:rFonts w:eastAsiaTheme="minorHAnsi"/>
          <w:color w:val="000000" w:themeColor="text1"/>
        </w:rPr>
        <w:tab/>
        <w:t>, ngày........./……/……</w:t>
      </w:r>
    </w:p>
    <w:p w14:paraId="48B32BEE" w14:textId="77777777" w:rsidR="006A0FD8" w:rsidRPr="00E21A80" w:rsidRDefault="006A0FD8" w:rsidP="006A0FD8">
      <w:pPr>
        <w:tabs>
          <w:tab w:val="left" w:pos="1122"/>
          <w:tab w:val="left" w:leader="dot" w:pos="9133"/>
        </w:tabs>
        <w:spacing w:before="60" w:after="60"/>
        <w:jc w:val="both"/>
        <w:rPr>
          <w:rFonts w:eastAsiaTheme="minorHAnsi"/>
          <w:color w:val="000000" w:themeColor="text1"/>
        </w:rPr>
      </w:pPr>
      <w:r w:rsidRPr="00E21A80">
        <w:rPr>
          <w:rFonts w:eastAsiaTheme="minorHAnsi"/>
          <w:color w:val="000000" w:themeColor="text1"/>
        </w:rPr>
        <w:t>11. Tại ....................................................................................................................</w:t>
      </w:r>
    </w:p>
    <w:p w14:paraId="1CA92720" w14:textId="77777777" w:rsidR="006A0FD8" w:rsidRPr="00E21A80" w:rsidRDefault="006A0FD8" w:rsidP="006A0FD8">
      <w:pPr>
        <w:tabs>
          <w:tab w:val="left" w:pos="1142"/>
        </w:tabs>
        <w:spacing w:before="60" w:after="60"/>
        <w:jc w:val="both"/>
        <w:rPr>
          <w:rFonts w:eastAsiaTheme="minorHAnsi"/>
          <w:color w:val="000000" w:themeColor="text1"/>
          <w:lang w:eastAsia="vi-VN"/>
        </w:rPr>
      </w:pPr>
      <w:r w:rsidRPr="00E21A80">
        <w:rPr>
          <w:rFonts w:eastAsiaTheme="minorHAnsi"/>
          <w:color w:val="000000" w:themeColor="text1"/>
        </w:rPr>
        <w:t>12. Hoàn cảnh và lý do bị mất giấy thông hành:</w:t>
      </w:r>
    </w:p>
    <w:p w14:paraId="204EAC0D" w14:textId="77777777" w:rsidR="006A0FD8" w:rsidRPr="00E21A80" w:rsidRDefault="006A0FD8" w:rsidP="006A0FD8">
      <w:pPr>
        <w:tabs>
          <w:tab w:val="left" w:pos="1142"/>
        </w:tabs>
        <w:spacing w:before="60" w:after="60"/>
        <w:jc w:val="both"/>
        <w:rPr>
          <w:rFonts w:eastAsiaTheme="minorHAnsi"/>
          <w:color w:val="000000" w:themeColor="text1"/>
          <w:lang w:eastAsia="en-US"/>
        </w:rPr>
      </w:pPr>
      <w:r w:rsidRPr="00E21A80">
        <w:rPr>
          <w:rFonts w:eastAsiaTheme="minorHAnsi"/>
          <w:color w:val="000000" w:themeColor="text1"/>
        </w:rPr>
        <w:t>.................................................................................................................................</w:t>
      </w:r>
    </w:p>
    <w:p w14:paraId="052B35C2" w14:textId="77777777" w:rsidR="006A0FD8" w:rsidRPr="00E21A80" w:rsidRDefault="006A0FD8" w:rsidP="006A0FD8">
      <w:pPr>
        <w:tabs>
          <w:tab w:val="left" w:pos="1142"/>
        </w:tabs>
        <w:spacing w:before="60" w:after="60"/>
        <w:jc w:val="both"/>
        <w:rPr>
          <w:rFonts w:eastAsiaTheme="minorHAnsi"/>
          <w:color w:val="000000" w:themeColor="text1"/>
        </w:rPr>
      </w:pPr>
      <w:r w:rsidRPr="00E21A80">
        <w:rPr>
          <w:rFonts w:eastAsiaTheme="minorHAnsi"/>
          <w:color w:val="000000" w:themeColor="text1"/>
        </w:rPr>
        <w:t>.................................................................................................................................</w:t>
      </w:r>
    </w:p>
    <w:p w14:paraId="65BA0E71" w14:textId="77777777" w:rsidR="006A0FD8" w:rsidRPr="00E21A80" w:rsidRDefault="006A0FD8" w:rsidP="006A0FD8">
      <w:pPr>
        <w:tabs>
          <w:tab w:val="left" w:pos="1142"/>
        </w:tabs>
        <w:spacing w:before="60" w:after="60"/>
        <w:jc w:val="both"/>
        <w:rPr>
          <w:rFonts w:eastAsiaTheme="minorHAnsi"/>
          <w:color w:val="000000" w:themeColor="text1"/>
        </w:rPr>
      </w:pPr>
      <w:r w:rsidRPr="00E21A80">
        <w:rPr>
          <w:rFonts w:eastAsiaTheme="minorHAnsi"/>
          <w:color w:val="000000" w:themeColor="text1"/>
        </w:rPr>
        <w:t>.................................................................................................................................</w:t>
      </w:r>
    </w:p>
    <w:p w14:paraId="2DC90362" w14:textId="77777777" w:rsidR="006A0FD8" w:rsidRPr="00E21A80" w:rsidRDefault="006A0FD8" w:rsidP="006A0FD8">
      <w:pPr>
        <w:spacing w:before="60" w:after="60"/>
        <w:jc w:val="both"/>
        <w:rPr>
          <w:rFonts w:eastAsiaTheme="minorHAnsi"/>
          <w:color w:val="000000" w:themeColor="text1"/>
          <w:lang w:eastAsia="vi-VN"/>
        </w:rPr>
      </w:pPr>
      <w:r w:rsidRPr="00E21A80">
        <w:rPr>
          <w:rFonts w:eastAsiaTheme="minorHAnsi"/>
          <w:color w:val="000000" w:themeColor="text1"/>
        </w:rPr>
        <w:t>Tôi xin cam đoan nội dung trình báo trên đây là đúng sự thật và xin chịu trách nhiệm trước pháp luật./.</w:t>
      </w:r>
    </w:p>
    <w:tbl>
      <w:tblPr>
        <w:tblW w:w="0" w:type="auto"/>
        <w:jc w:val="center"/>
        <w:tblLook w:val="04A0" w:firstRow="1" w:lastRow="0" w:firstColumn="1" w:lastColumn="0" w:noHBand="0" w:noVBand="1"/>
      </w:tblPr>
      <w:tblGrid>
        <w:gridCol w:w="4942"/>
        <w:gridCol w:w="4423"/>
      </w:tblGrid>
      <w:tr w:rsidR="006A0FD8" w:rsidRPr="00E21A80" w14:paraId="7A7797BB" w14:textId="77777777" w:rsidTr="006A0FD8">
        <w:trPr>
          <w:jc w:val="center"/>
        </w:trPr>
        <w:tc>
          <w:tcPr>
            <w:tcW w:w="4942" w:type="dxa"/>
          </w:tcPr>
          <w:p w14:paraId="13938385" w14:textId="77777777" w:rsidR="006A0FD8" w:rsidRPr="00E21A80" w:rsidRDefault="006A0FD8">
            <w:pPr>
              <w:spacing w:line="276" w:lineRule="auto"/>
              <w:jc w:val="center"/>
              <w:rPr>
                <w:rFonts w:eastAsiaTheme="minorHAnsi"/>
                <w:b/>
                <w:bCs/>
                <w:color w:val="000000" w:themeColor="text1"/>
                <w:sz w:val="20"/>
                <w:szCs w:val="20"/>
                <w:lang w:eastAsia="vi-VN"/>
              </w:rPr>
            </w:pPr>
          </w:p>
          <w:p w14:paraId="1D2952A5" w14:textId="77777777" w:rsidR="006A0FD8" w:rsidRPr="00E21A80" w:rsidRDefault="006A0FD8">
            <w:pPr>
              <w:spacing w:line="276" w:lineRule="auto"/>
              <w:jc w:val="center"/>
              <w:rPr>
                <w:rFonts w:eastAsiaTheme="minorHAnsi"/>
                <w:b/>
                <w:bCs/>
                <w:color w:val="000000" w:themeColor="text1"/>
                <w:sz w:val="28"/>
                <w:szCs w:val="28"/>
                <w:lang w:eastAsia="vi-VN"/>
              </w:rPr>
            </w:pPr>
            <w:r w:rsidRPr="00E21A80">
              <w:rPr>
                <w:rFonts w:eastAsiaTheme="minorHAnsi"/>
                <w:b/>
                <w:bCs/>
                <w:color w:val="000000" w:themeColor="text1"/>
                <w:lang w:val="vi-VN" w:eastAsia="vi-VN"/>
              </w:rPr>
              <w:t xml:space="preserve">Xác nhận của Trưởng Công an </w:t>
            </w:r>
          </w:p>
          <w:p w14:paraId="555448CD" w14:textId="77777777" w:rsidR="006A0FD8" w:rsidRPr="00E21A80" w:rsidRDefault="006A0FD8">
            <w:pPr>
              <w:spacing w:line="276" w:lineRule="auto"/>
              <w:jc w:val="center"/>
              <w:rPr>
                <w:rFonts w:eastAsiaTheme="minorHAnsi"/>
                <w:color w:val="000000" w:themeColor="text1"/>
                <w:sz w:val="20"/>
                <w:szCs w:val="20"/>
                <w:lang w:val="vi-VN" w:eastAsia="zh-CN"/>
              </w:rPr>
            </w:pPr>
            <w:r w:rsidRPr="00E21A80">
              <w:rPr>
                <w:rFonts w:eastAsiaTheme="minorHAnsi"/>
                <w:b/>
                <w:bCs/>
                <w:color w:val="000000" w:themeColor="text1"/>
                <w:lang w:val="vi-VN" w:eastAsia="vi-VN"/>
              </w:rPr>
              <w:t>xã, phường, thị trấn</w:t>
            </w:r>
            <w:r w:rsidRPr="00E21A80">
              <w:rPr>
                <w:rFonts w:eastAsiaTheme="minorHAnsi"/>
                <w:b/>
                <w:bCs/>
                <w:color w:val="000000" w:themeColor="text1"/>
                <w:vertAlign w:val="superscript"/>
                <w:lang w:val="vi-VN" w:eastAsia="vi-VN"/>
              </w:rPr>
              <w:t>(2)</w:t>
            </w:r>
            <w:r w:rsidRPr="00E21A80">
              <w:rPr>
                <w:rFonts w:eastAsiaTheme="minorHAnsi"/>
                <w:b/>
                <w:bCs/>
                <w:color w:val="000000" w:themeColor="text1"/>
                <w:vertAlign w:val="superscript"/>
                <w:lang w:val="vi-VN" w:eastAsia="vi-VN"/>
              </w:rPr>
              <w:br/>
            </w:r>
            <w:r w:rsidRPr="00E21A80">
              <w:rPr>
                <w:rFonts w:eastAsiaTheme="minorHAnsi"/>
                <w:i/>
                <w:iCs/>
                <w:color w:val="000000" w:themeColor="text1"/>
                <w:lang w:val="vi-VN" w:eastAsia="vi-VN"/>
              </w:rPr>
              <w:t>(Ký và ghi rõ họ tên, chức vụ, đóng dấu)</w:t>
            </w:r>
          </w:p>
        </w:tc>
        <w:tc>
          <w:tcPr>
            <w:tcW w:w="4423" w:type="dxa"/>
            <w:hideMark/>
          </w:tcPr>
          <w:p w14:paraId="1D79B78B" w14:textId="77777777" w:rsidR="006A0FD8" w:rsidRPr="00E21A80" w:rsidRDefault="006A0FD8">
            <w:pPr>
              <w:tabs>
                <w:tab w:val="left" w:leader="dot" w:pos="1212"/>
                <w:tab w:val="left" w:leader="dot" w:pos="2172"/>
                <w:tab w:val="left" w:leader="dot" w:pos="3252"/>
                <w:tab w:val="left" w:leader="dot" w:pos="4669"/>
              </w:tabs>
              <w:spacing w:line="276" w:lineRule="auto"/>
              <w:jc w:val="center"/>
              <w:rPr>
                <w:rFonts w:eastAsiaTheme="minorHAnsi"/>
                <w:color w:val="000000" w:themeColor="text1"/>
                <w:sz w:val="28"/>
                <w:szCs w:val="28"/>
                <w:lang w:val="vi-VN" w:eastAsia="zh-CN"/>
              </w:rPr>
            </w:pPr>
            <w:r w:rsidRPr="00E21A80">
              <w:rPr>
                <w:rFonts w:eastAsiaTheme="minorHAnsi"/>
                <w:i/>
                <w:iCs/>
                <w:color w:val="000000" w:themeColor="text1"/>
                <w:lang w:val="vi-VN"/>
              </w:rPr>
              <w:t>Làm tại</w:t>
            </w:r>
            <w:r w:rsidRPr="00E21A80">
              <w:rPr>
                <w:rFonts w:eastAsiaTheme="minorHAnsi"/>
                <w:i/>
                <w:iCs/>
                <w:color w:val="000000" w:themeColor="text1"/>
                <w:lang w:val="vi-VN"/>
              </w:rPr>
              <w:tab/>
              <w:t>, ngày</w:t>
            </w:r>
            <w:r w:rsidRPr="00E21A80">
              <w:rPr>
                <w:rFonts w:eastAsiaTheme="minorHAnsi"/>
                <w:i/>
                <w:iCs/>
                <w:color w:val="000000" w:themeColor="text1"/>
                <w:lang w:val="vi-VN"/>
              </w:rPr>
              <w:tab/>
              <w:t>tháng</w:t>
            </w:r>
            <w:r w:rsidRPr="00E21A80">
              <w:rPr>
                <w:rFonts w:eastAsiaTheme="minorHAnsi"/>
                <w:i/>
                <w:iCs/>
                <w:color w:val="000000" w:themeColor="text1"/>
                <w:lang w:val="vi-VN"/>
              </w:rPr>
              <w:tab/>
              <w:t>năm….</w:t>
            </w:r>
          </w:p>
          <w:p w14:paraId="61830585" w14:textId="77777777" w:rsidR="006A0FD8" w:rsidRPr="00E21A80" w:rsidRDefault="006A0FD8">
            <w:pPr>
              <w:tabs>
                <w:tab w:val="left" w:pos="6052"/>
              </w:tabs>
              <w:spacing w:line="276" w:lineRule="auto"/>
              <w:jc w:val="center"/>
              <w:rPr>
                <w:rFonts w:eastAsiaTheme="minorHAnsi"/>
                <w:color w:val="000000" w:themeColor="text1"/>
                <w:sz w:val="20"/>
                <w:szCs w:val="20"/>
                <w:lang w:val="vi-VN" w:eastAsia="zh-CN"/>
              </w:rPr>
            </w:pPr>
            <w:r w:rsidRPr="00E21A80">
              <w:rPr>
                <w:rFonts w:eastAsiaTheme="minorHAnsi"/>
                <w:b/>
                <w:bCs/>
                <w:color w:val="000000" w:themeColor="text1"/>
                <w:lang w:val="vi-VN"/>
              </w:rPr>
              <w:t>Người đề nghị</w:t>
            </w:r>
            <w:r w:rsidRPr="00E21A80">
              <w:rPr>
                <w:rFonts w:eastAsiaTheme="minorHAnsi"/>
                <w:color w:val="000000" w:themeColor="text1"/>
                <w:lang w:val="vi-VN" w:eastAsia="zh-CN"/>
              </w:rPr>
              <w:br/>
            </w:r>
            <w:r w:rsidRPr="00E21A80">
              <w:rPr>
                <w:rFonts w:eastAsiaTheme="minorHAnsi"/>
                <w:i/>
                <w:iCs/>
                <w:color w:val="000000" w:themeColor="text1"/>
                <w:lang w:val="vi-VN"/>
              </w:rPr>
              <w:t>(Ký và ghi rõ họ tên)</w:t>
            </w:r>
          </w:p>
        </w:tc>
      </w:tr>
    </w:tbl>
    <w:p w14:paraId="5904C7A9" w14:textId="77777777" w:rsidR="006A0FD8" w:rsidRPr="00E21A80" w:rsidRDefault="006A0FD8" w:rsidP="006A0FD8">
      <w:pPr>
        <w:spacing w:after="120"/>
        <w:rPr>
          <w:rFonts w:eastAsiaTheme="minorHAnsi"/>
          <w:b/>
          <w:bCs/>
          <w:i/>
          <w:iCs/>
          <w:color w:val="000000" w:themeColor="text1"/>
          <w:sz w:val="20"/>
          <w:szCs w:val="20"/>
          <w:lang w:val="vi-VN" w:eastAsia="vi-VN"/>
        </w:rPr>
      </w:pPr>
    </w:p>
    <w:p w14:paraId="276C796F" w14:textId="77777777" w:rsidR="006A0FD8" w:rsidRPr="00E21A80" w:rsidRDefault="006A0FD8" w:rsidP="006A0FD8">
      <w:pPr>
        <w:rPr>
          <w:rFonts w:eastAsiaTheme="minorHAnsi"/>
          <w:b/>
          <w:bCs/>
          <w:i/>
          <w:iCs/>
          <w:color w:val="000000" w:themeColor="text1"/>
          <w:sz w:val="22"/>
          <w:szCs w:val="22"/>
          <w:lang w:val="vi-VN" w:eastAsia="vi-VN"/>
        </w:rPr>
      </w:pPr>
    </w:p>
    <w:p w14:paraId="077B6567" w14:textId="77777777" w:rsidR="006A0FD8" w:rsidRPr="00E21A80" w:rsidRDefault="006A0FD8" w:rsidP="006A0FD8">
      <w:pPr>
        <w:rPr>
          <w:rFonts w:eastAsiaTheme="minorHAnsi"/>
          <w:b/>
          <w:bCs/>
          <w:i/>
          <w:iCs/>
          <w:color w:val="000000" w:themeColor="text1"/>
          <w:sz w:val="22"/>
          <w:szCs w:val="22"/>
          <w:lang w:val="vi-VN" w:eastAsia="vi-VN"/>
        </w:rPr>
      </w:pPr>
    </w:p>
    <w:p w14:paraId="23EDDE3C" w14:textId="77777777" w:rsidR="006A0FD8" w:rsidRPr="00E21A80" w:rsidRDefault="006A0FD8" w:rsidP="006A0FD8">
      <w:pPr>
        <w:rPr>
          <w:rFonts w:eastAsiaTheme="minorHAnsi"/>
          <w:b/>
          <w:bCs/>
          <w:i/>
          <w:iCs/>
          <w:color w:val="000000" w:themeColor="text1"/>
          <w:sz w:val="22"/>
          <w:szCs w:val="22"/>
          <w:lang w:val="vi-VN" w:eastAsia="vi-VN"/>
        </w:rPr>
      </w:pPr>
    </w:p>
    <w:p w14:paraId="77737803" w14:textId="77777777" w:rsidR="006A0FD8" w:rsidRPr="00E21A80" w:rsidRDefault="006A0FD8" w:rsidP="006A0FD8">
      <w:pPr>
        <w:rPr>
          <w:rFonts w:eastAsiaTheme="minorHAnsi"/>
          <w:b/>
          <w:bCs/>
          <w:i/>
          <w:iCs/>
          <w:color w:val="000000" w:themeColor="text1"/>
          <w:sz w:val="22"/>
          <w:szCs w:val="22"/>
          <w:lang w:val="vi-VN" w:eastAsia="vi-VN"/>
        </w:rPr>
      </w:pPr>
    </w:p>
    <w:p w14:paraId="23D01197" w14:textId="77777777" w:rsidR="006A0FD8" w:rsidRPr="00E21A80" w:rsidRDefault="006A0FD8" w:rsidP="006A0FD8">
      <w:pPr>
        <w:rPr>
          <w:rFonts w:eastAsiaTheme="minorHAnsi"/>
          <w:b/>
          <w:bCs/>
          <w:i/>
          <w:iCs/>
          <w:color w:val="000000" w:themeColor="text1"/>
          <w:sz w:val="22"/>
          <w:szCs w:val="22"/>
          <w:lang w:val="vi-VN" w:eastAsia="vi-VN"/>
        </w:rPr>
      </w:pPr>
    </w:p>
    <w:p w14:paraId="003F8322" w14:textId="77777777" w:rsidR="006A0FD8" w:rsidRPr="00E21A80" w:rsidRDefault="006A0FD8" w:rsidP="006A0FD8">
      <w:pPr>
        <w:rPr>
          <w:rFonts w:eastAsiaTheme="minorHAnsi"/>
          <w:b/>
          <w:bCs/>
          <w:i/>
          <w:iCs/>
          <w:color w:val="000000" w:themeColor="text1"/>
          <w:sz w:val="22"/>
          <w:szCs w:val="22"/>
          <w:lang w:val="vi-VN" w:eastAsia="vi-VN"/>
        </w:rPr>
      </w:pPr>
    </w:p>
    <w:p w14:paraId="1F966873" w14:textId="77777777" w:rsidR="006A0FD8" w:rsidRPr="00E21A80" w:rsidRDefault="006A0FD8" w:rsidP="006A0FD8">
      <w:pPr>
        <w:rPr>
          <w:rFonts w:eastAsiaTheme="minorHAnsi"/>
          <w:b/>
          <w:bCs/>
          <w:i/>
          <w:iCs/>
          <w:color w:val="000000" w:themeColor="text1"/>
          <w:sz w:val="22"/>
          <w:szCs w:val="22"/>
          <w:lang w:val="vi-VN" w:eastAsia="vi-VN"/>
        </w:rPr>
      </w:pPr>
    </w:p>
    <w:p w14:paraId="6831C6FD" w14:textId="77777777" w:rsidR="006A0FD8" w:rsidRPr="00E21A80" w:rsidRDefault="006A0FD8" w:rsidP="006A0FD8">
      <w:pPr>
        <w:rPr>
          <w:rFonts w:eastAsiaTheme="minorHAnsi"/>
          <w:b/>
          <w:bCs/>
          <w:i/>
          <w:iCs/>
          <w:color w:val="000000" w:themeColor="text1"/>
          <w:sz w:val="22"/>
          <w:szCs w:val="22"/>
          <w:lang w:val="vi-VN" w:eastAsia="vi-VN"/>
        </w:rPr>
      </w:pPr>
    </w:p>
    <w:p w14:paraId="58ABBD83" w14:textId="77777777" w:rsidR="006A0FD8" w:rsidRPr="00E21A80" w:rsidRDefault="006A0FD8" w:rsidP="006A0FD8">
      <w:pPr>
        <w:rPr>
          <w:rFonts w:eastAsiaTheme="minorHAnsi"/>
          <w:color w:val="000000" w:themeColor="text1"/>
          <w:sz w:val="22"/>
          <w:szCs w:val="22"/>
          <w:lang w:val="vi-VN" w:eastAsia="en-US"/>
        </w:rPr>
      </w:pPr>
      <w:r w:rsidRPr="00E21A80">
        <w:rPr>
          <w:rFonts w:eastAsiaTheme="minorHAnsi"/>
          <w:b/>
          <w:bCs/>
          <w:i/>
          <w:iCs/>
          <w:color w:val="000000" w:themeColor="text1"/>
          <w:sz w:val="22"/>
          <w:szCs w:val="22"/>
          <w:lang w:val="vi-VN" w:eastAsia="vi-VN"/>
        </w:rPr>
        <w:t>Ghi chú:</w:t>
      </w:r>
    </w:p>
    <w:p w14:paraId="4F92301E" w14:textId="77777777" w:rsidR="006A0FD8" w:rsidRPr="00E21A80" w:rsidRDefault="006A0FD8" w:rsidP="006A0FD8">
      <w:pPr>
        <w:tabs>
          <w:tab w:val="left" w:pos="956"/>
        </w:tabs>
        <w:rPr>
          <w:rFonts w:eastAsiaTheme="minorHAnsi"/>
          <w:color w:val="000000" w:themeColor="text1"/>
          <w:sz w:val="22"/>
          <w:szCs w:val="22"/>
          <w:lang w:val="vi-VN"/>
        </w:rPr>
      </w:pPr>
      <w:r w:rsidRPr="00E21A80">
        <w:rPr>
          <w:rFonts w:eastAsiaTheme="minorHAnsi"/>
          <w:color w:val="000000" w:themeColor="text1"/>
          <w:sz w:val="22"/>
          <w:szCs w:val="22"/>
          <w:lang w:val="vi-VN" w:eastAsia="vi-VN"/>
        </w:rPr>
        <w:t>1. Ghi rõ tên cơ quan đã cấp giấy thông hành.</w:t>
      </w:r>
    </w:p>
    <w:p w14:paraId="618D2349" w14:textId="7B106608" w:rsidR="009D35C9" w:rsidRPr="00E21A80" w:rsidRDefault="006A0FD8" w:rsidP="006A0FD8">
      <w:pPr>
        <w:tabs>
          <w:tab w:val="left" w:pos="916"/>
        </w:tabs>
        <w:rPr>
          <w:rFonts w:eastAsiaTheme="minorHAnsi"/>
          <w:color w:val="000000" w:themeColor="text1"/>
          <w:sz w:val="22"/>
          <w:szCs w:val="22"/>
          <w:lang w:val="vi-VN" w:eastAsia="vi-VN"/>
        </w:rPr>
      </w:pPr>
      <w:r w:rsidRPr="00E21A80">
        <w:rPr>
          <w:rFonts w:eastAsiaTheme="minorHAnsi"/>
          <w:color w:val="000000" w:themeColor="text1"/>
          <w:sz w:val="22"/>
          <w:szCs w:val="22"/>
          <w:lang w:val="vi-VN" w:eastAsia="vi-VN"/>
        </w:rPr>
        <w:t>2. Trường hợp gửi đơn trình báo qua đường bưu điện thì đơn phải có xác nhận của Trưởng Công an xã, phường, thị trấn nơi công dân đang cư trú.</w:t>
      </w:r>
    </w:p>
    <w:p w14:paraId="25CE4A29" w14:textId="77777777" w:rsidR="00A47B61" w:rsidRPr="00E21A80" w:rsidRDefault="00A47B61" w:rsidP="00FA0FD7">
      <w:pPr>
        <w:shd w:val="clear" w:color="auto" w:fill="FFFFFF"/>
        <w:suppressAutoHyphens w:val="0"/>
        <w:spacing w:line="380" w:lineRule="exact"/>
        <w:ind w:firstLine="720"/>
        <w:jc w:val="both"/>
        <w:rPr>
          <w:b/>
          <w:bCs/>
          <w:color w:val="000000" w:themeColor="text1"/>
          <w:sz w:val="28"/>
          <w:szCs w:val="28"/>
          <w:lang w:val="vi-VN" w:eastAsia="en-US"/>
        </w:rPr>
      </w:pPr>
    </w:p>
    <w:p w14:paraId="6EE29D14" w14:textId="77777777" w:rsidR="00A47B61" w:rsidRPr="00E21A80" w:rsidRDefault="00A47B61" w:rsidP="00FA0FD7">
      <w:pPr>
        <w:shd w:val="clear" w:color="auto" w:fill="FFFFFF"/>
        <w:suppressAutoHyphens w:val="0"/>
        <w:spacing w:line="380" w:lineRule="exact"/>
        <w:ind w:firstLine="720"/>
        <w:jc w:val="both"/>
        <w:rPr>
          <w:b/>
          <w:bCs/>
          <w:color w:val="000000" w:themeColor="text1"/>
          <w:sz w:val="28"/>
          <w:szCs w:val="28"/>
          <w:lang w:val="vi-VN" w:eastAsia="en-US"/>
        </w:rPr>
      </w:pPr>
    </w:p>
    <w:p w14:paraId="05CA345F" w14:textId="06B0F1FE" w:rsidR="00080116" w:rsidRPr="00E21A80" w:rsidRDefault="00080116" w:rsidP="00FA0FD7">
      <w:pPr>
        <w:shd w:val="clear" w:color="auto" w:fill="FFFFFF"/>
        <w:suppressAutoHyphens w:val="0"/>
        <w:spacing w:line="380" w:lineRule="exact"/>
        <w:ind w:firstLine="720"/>
        <w:jc w:val="both"/>
        <w:rPr>
          <w:b/>
          <w:bCs/>
          <w:color w:val="000000" w:themeColor="text1"/>
          <w:sz w:val="28"/>
          <w:szCs w:val="28"/>
          <w:lang w:val="vi-VN" w:eastAsia="en-US"/>
        </w:rPr>
      </w:pPr>
      <w:r w:rsidRPr="00E21A80">
        <w:rPr>
          <w:b/>
          <w:bCs/>
          <w:color w:val="000000" w:themeColor="text1"/>
          <w:sz w:val="28"/>
          <w:szCs w:val="28"/>
          <w:lang w:val="vi-VN" w:eastAsia="en-US"/>
        </w:rPr>
        <w:lastRenderedPageBreak/>
        <w:t>III. LĨNH VỰC CẤP, QUẢN LÝ CĂN CƯỚC CÔNG DÂN</w:t>
      </w:r>
    </w:p>
    <w:p w14:paraId="46449803" w14:textId="6FB4DFB2" w:rsidR="00080116" w:rsidRPr="00E21A80" w:rsidRDefault="00080116" w:rsidP="00FA0FD7">
      <w:pPr>
        <w:shd w:val="clear" w:color="auto" w:fill="FFFFFF"/>
        <w:suppressAutoHyphens w:val="0"/>
        <w:spacing w:line="380" w:lineRule="exact"/>
        <w:ind w:firstLine="720"/>
        <w:jc w:val="both"/>
        <w:rPr>
          <w:b/>
          <w:bCs/>
          <w:color w:val="000000" w:themeColor="text1"/>
          <w:sz w:val="28"/>
          <w:szCs w:val="28"/>
          <w:lang w:val="vi-VN" w:eastAsia="en-US"/>
        </w:rPr>
      </w:pPr>
      <w:r w:rsidRPr="00E21A80">
        <w:rPr>
          <w:b/>
          <w:bCs/>
          <w:color w:val="000000" w:themeColor="text1"/>
          <w:sz w:val="28"/>
          <w:szCs w:val="28"/>
          <w:lang w:val="vi-VN" w:eastAsia="en-US"/>
        </w:rPr>
        <w:t>1. Tên thủ tục: Thông báo số định danh cá nhân</w:t>
      </w:r>
    </w:p>
    <w:p w14:paraId="4829D719" w14:textId="60768A18"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1.1</w:t>
      </w:r>
      <w:r w:rsidR="00080116" w:rsidRPr="00E21A80">
        <w:rPr>
          <w:color w:val="000000" w:themeColor="text1"/>
          <w:sz w:val="28"/>
          <w:szCs w:val="28"/>
          <w:lang w:val="vi-VN" w:eastAsia="en-US"/>
        </w:rPr>
        <w:t>. Mã thủ tục: 1.010102</w:t>
      </w:r>
    </w:p>
    <w:p w14:paraId="5E89DD51" w14:textId="2327BE0D"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1.3</w:t>
      </w:r>
      <w:r w:rsidR="00080116" w:rsidRPr="00E21A80">
        <w:rPr>
          <w:color w:val="000000" w:themeColor="text1"/>
          <w:sz w:val="28"/>
          <w:szCs w:val="28"/>
          <w:lang w:val="vi-VN" w:eastAsia="en-US"/>
        </w:rPr>
        <w:t>. Số quyết định: 5947/QĐ-BCA-C06, ngày 19/7/2021</w:t>
      </w:r>
    </w:p>
    <w:p w14:paraId="0EFAE68D" w14:textId="54CED549"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w:t>
      </w:r>
      <w:r w:rsidR="00080116" w:rsidRPr="00E21A80">
        <w:rPr>
          <w:color w:val="000000" w:themeColor="text1"/>
          <w:sz w:val="28"/>
          <w:szCs w:val="28"/>
          <w:lang w:val="vi-VN" w:eastAsia="en-US"/>
        </w:rPr>
        <w:t>4. Tên thủ tục: Thông báo số định danh cá nhân (thực hiện tại cấp xã)</w:t>
      </w:r>
    </w:p>
    <w:p w14:paraId="13B38A57" w14:textId="31A3001A"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w:t>
      </w:r>
      <w:r w:rsidR="00080116" w:rsidRPr="00E21A80">
        <w:rPr>
          <w:color w:val="000000" w:themeColor="text1"/>
          <w:sz w:val="28"/>
          <w:szCs w:val="28"/>
          <w:lang w:val="vi-VN" w:eastAsia="en-US"/>
        </w:rPr>
        <w:t>5. Cấp thực hiện: Cấp Xã</w:t>
      </w:r>
    </w:p>
    <w:p w14:paraId="4416CED9" w14:textId="3909ED27"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w:t>
      </w:r>
      <w:r w:rsidR="00080116" w:rsidRPr="00E21A80">
        <w:rPr>
          <w:color w:val="000000" w:themeColor="text1"/>
          <w:sz w:val="28"/>
          <w:szCs w:val="28"/>
          <w:lang w:val="vi-VN" w:eastAsia="en-US"/>
        </w:rPr>
        <w:t>6. Loại thủ tục: TTHC được luật giao quy định chi tiết</w:t>
      </w:r>
    </w:p>
    <w:p w14:paraId="33F84324" w14:textId="2813315F"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w:t>
      </w:r>
      <w:r w:rsidR="00080116" w:rsidRPr="00E21A80">
        <w:rPr>
          <w:color w:val="000000" w:themeColor="text1"/>
          <w:sz w:val="28"/>
          <w:szCs w:val="28"/>
          <w:lang w:val="vi-VN" w:eastAsia="en-US"/>
        </w:rPr>
        <w:t>7. Lĩnh vực: Cấp, quản lý căn cước công dân</w:t>
      </w:r>
    </w:p>
    <w:p w14:paraId="56348DD3" w14:textId="2A70E580" w:rsidR="00080116" w:rsidRPr="00E21A80" w:rsidRDefault="00DC2758"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1.</w:t>
      </w:r>
      <w:r w:rsidR="00080116" w:rsidRPr="00E21A80">
        <w:rPr>
          <w:color w:val="000000" w:themeColor="text1"/>
          <w:sz w:val="28"/>
          <w:szCs w:val="28"/>
          <w:lang w:val="vi-VN" w:eastAsia="en-US"/>
        </w:rPr>
        <w:t>8. Trình tự thực hiện:</w:t>
      </w:r>
    </w:p>
    <w:p w14:paraId="67EBB98B" w14:textId="77777777" w:rsidR="00080116" w:rsidRPr="00E21A80" w:rsidRDefault="00080116"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 xml:space="preserve">+ Bước 1: Công dân hoặc người đại diện hợp pháp của công dân yêu cầu Công an cấp xã nơi công dân đăng ký thường trú cấp văn bản thông báo. </w:t>
      </w:r>
    </w:p>
    <w:p w14:paraId="3931B803" w14:textId="22B28847" w:rsidR="00080116" w:rsidRPr="00E21A80" w:rsidRDefault="00080116" w:rsidP="00FA0FD7">
      <w:pPr>
        <w:shd w:val="clear" w:color="auto" w:fill="FFFFFF"/>
        <w:suppressAutoHyphens w:val="0"/>
        <w:spacing w:line="380" w:lineRule="exact"/>
        <w:ind w:firstLine="720"/>
        <w:jc w:val="both"/>
        <w:rPr>
          <w:color w:val="000000" w:themeColor="text1"/>
          <w:sz w:val="28"/>
          <w:szCs w:val="28"/>
          <w:lang w:val="vi-VN" w:eastAsia="en-US"/>
        </w:rPr>
      </w:pPr>
      <w:r w:rsidRPr="00E21A80">
        <w:rPr>
          <w:color w:val="000000" w:themeColor="text1"/>
          <w:sz w:val="28"/>
          <w:szCs w:val="28"/>
          <w:lang w:val="vi-VN" w:eastAsia="en-US"/>
        </w:rPr>
        <w:t>+ Bước 2: Công an cấp xã nơi công dân đăng ký thường trú kiểm tra thông tin công dân trong Cơ sở dữ liệu quốc gia về dân cư, in Thông báo số định danh cá nhân và thông tin công dân trong Cơ sở dữ liệu quốc gia về dân cư.</w:t>
      </w:r>
      <w:r w:rsidRPr="00E21A80">
        <w:rPr>
          <w:color w:val="000000" w:themeColor="text1"/>
          <w:sz w:val="28"/>
          <w:szCs w:val="28"/>
          <w:lang w:val="vi-VN" w:eastAsia="en-US"/>
        </w:rPr>
        <w:br/>
      </w:r>
    </w:p>
    <w:p w14:paraId="436D1532" w14:textId="386EAC28" w:rsidR="00080116" w:rsidRPr="00E21A80" w:rsidRDefault="00DC2758"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1.9. </w:t>
      </w:r>
      <w:r w:rsidR="00080116" w:rsidRPr="00E21A80">
        <w:rPr>
          <w:color w:val="000000" w:themeColor="text1"/>
          <w:sz w:val="28"/>
          <w:szCs w:val="28"/>
          <w:lang w:eastAsia="en-US"/>
        </w:rPr>
        <w:t>Cách thức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1936"/>
        <w:gridCol w:w="2250"/>
        <w:gridCol w:w="3600"/>
      </w:tblGrid>
      <w:tr w:rsidR="00E21A80" w:rsidRPr="00E21A80" w14:paraId="14670AFE" w14:textId="77777777" w:rsidTr="00A47B61">
        <w:trPr>
          <w:tblHeader/>
        </w:trPr>
        <w:tc>
          <w:tcPr>
            <w:tcW w:w="1839" w:type="dxa"/>
            <w:shd w:val="clear" w:color="auto" w:fill="auto"/>
            <w:noWrap/>
            <w:tcMar>
              <w:top w:w="150" w:type="dxa"/>
              <w:left w:w="150" w:type="dxa"/>
              <w:bottom w:w="150" w:type="dxa"/>
              <w:right w:w="150" w:type="dxa"/>
            </w:tcMar>
            <w:vAlign w:val="center"/>
            <w:hideMark/>
          </w:tcPr>
          <w:p w14:paraId="4AD2EB4A"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Hình thức nộp</w:t>
            </w:r>
          </w:p>
        </w:tc>
        <w:tc>
          <w:tcPr>
            <w:tcW w:w="1936" w:type="dxa"/>
            <w:shd w:val="clear" w:color="auto" w:fill="auto"/>
            <w:noWrap/>
            <w:tcMar>
              <w:top w:w="150" w:type="dxa"/>
              <w:left w:w="150" w:type="dxa"/>
              <w:bottom w:w="150" w:type="dxa"/>
              <w:right w:w="150" w:type="dxa"/>
            </w:tcMar>
            <w:vAlign w:val="center"/>
            <w:hideMark/>
          </w:tcPr>
          <w:p w14:paraId="189964B4"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Thời hạn giải quyết</w:t>
            </w:r>
          </w:p>
        </w:tc>
        <w:tc>
          <w:tcPr>
            <w:tcW w:w="2250" w:type="dxa"/>
            <w:shd w:val="clear" w:color="auto" w:fill="auto"/>
            <w:noWrap/>
            <w:tcMar>
              <w:top w:w="150" w:type="dxa"/>
              <w:left w:w="150" w:type="dxa"/>
              <w:bottom w:w="150" w:type="dxa"/>
              <w:right w:w="150" w:type="dxa"/>
            </w:tcMar>
            <w:vAlign w:val="center"/>
            <w:hideMark/>
          </w:tcPr>
          <w:p w14:paraId="4FB919AB"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Phí, lệ phí</w:t>
            </w:r>
          </w:p>
        </w:tc>
        <w:tc>
          <w:tcPr>
            <w:tcW w:w="3600" w:type="dxa"/>
            <w:shd w:val="clear" w:color="auto" w:fill="auto"/>
            <w:noWrap/>
            <w:tcMar>
              <w:top w:w="150" w:type="dxa"/>
              <w:left w:w="150" w:type="dxa"/>
              <w:bottom w:w="150" w:type="dxa"/>
              <w:right w:w="150" w:type="dxa"/>
            </w:tcMar>
            <w:vAlign w:val="center"/>
            <w:hideMark/>
          </w:tcPr>
          <w:p w14:paraId="0B1A8B84"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Mô tả</w:t>
            </w:r>
          </w:p>
        </w:tc>
      </w:tr>
      <w:tr w:rsidR="00E21A80" w:rsidRPr="00E21A80" w14:paraId="05A6572B" w14:textId="77777777" w:rsidTr="00A47B61">
        <w:tc>
          <w:tcPr>
            <w:tcW w:w="0" w:type="auto"/>
            <w:shd w:val="clear" w:color="auto" w:fill="auto"/>
            <w:tcMar>
              <w:top w:w="150" w:type="dxa"/>
              <w:left w:w="150" w:type="dxa"/>
              <w:bottom w:w="150" w:type="dxa"/>
              <w:right w:w="150" w:type="dxa"/>
            </w:tcMar>
            <w:vAlign w:val="center"/>
            <w:hideMark/>
          </w:tcPr>
          <w:p w14:paraId="501D630D"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tiếp</w:t>
            </w:r>
          </w:p>
        </w:tc>
        <w:tc>
          <w:tcPr>
            <w:tcW w:w="1936" w:type="dxa"/>
            <w:shd w:val="clear" w:color="auto" w:fill="auto"/>
            <w:tcMar>
              <w:top w:w="150" w:type="dxa"/>
              <w:left w:w="150" w:type="dxa"/>
              <w:bottom w:w="150" w:type="dxa"/>
              <w:right w:w="150" w:type="dxa"/>
            </w:tcMar>
            <w:vAlign w:val="center"/>
            <w:hideMark/>
          </w:tcPr>
          <w:p w14:paraId="126DCD15"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0</w:t>
            </w:r>
          </w:p>
        </w:tc>
        <w:tc>
          <w:tcPr>
            <w:tcW w:w="2250" w:type="dxa"/>
            <w:shd w:val="clear" w:color="auto" w:fill="auto"/>
            <w:tcMar>
              <w:top w:w="150" w:type="dxa"/>
              <w:left w:w="150" w:type="dxa"/>
              <w:bottom w:w="150" w:type="dxa"/>
              <w:right w:w="150" w:type="dxa"/>
            </w:tcMar>
            <w:vAlign w:val="center"/>
            <w:hideMark/>
          </w:tcPr>
          <w:p w14:paraId="19614C90"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Phí : Đồng (Chưa quy định.)</w:t>
            </w:r>
          </w:p>
        </w:tc>
        <w:tc>
          <w:tcPr>
            <w:tcW w:w="3600" w:type="dxa"/>
            <w:shd w:val="clear" w:color="auto" w:fill="auto"/>
            <w:tcMar>
              <w:top w:w="150" w:type="dxa"/>
              <w:left w:w="150" w:type="dxa"/>
              <w:bottom w:w="150" w:type="dxa"/>
              <w:right w:w="150" w:type="dxa"/>
            </w:tcMar>
            <w:vAlign w:val="center"/>
            <w:hideMark/>
          </w:tcPr>
          <w:p w14:paraId="44C2F10D"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tiếp tại Công an cấp xã nơi công dân đăng ký thường trú.</w:t>
            </w:r>
          </w:p>
        </w:tc>
      </w:tr>
    </w:tbl>
    <w:p w14:paraId="596ABF1F" w14:textId="134F446C" w:rsidR="00080116" w:rsidRPr="00E21A80" w:rsidRDefault="00DC2758"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1.10. </w:t>
      </w:r>
      <w:r w:rsidR="00080116" w:rsidRPr="00E21A80">
        <w:rPr>
          <w:color w:val="000000" w:themeColor="text1"/>
          <w:sz w:val="28"/>
          <w:szCs w:val="28"/>
          <w:lang w:eastAsia="en-US"/>
        </w:rPr>
        <w:t>Thành phần hồ sơ:</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5"/>
        <w:gridCol w:w="1890"/>
        <w:gridCol w:w="2070"/>
      </w:tblGrid>
      <w:tr w:rsidR="00E21A80" w:rsidRPr="00E21A80" w14:paraId="253A4250" w14:textId="77777777" w:rsidTr="00A47B61">
        <w:trPr>
          <w:tblHeader/>
        </w:trPr>
        <w:tc>
          <w:tcPr>
            <w:tcW w:w="5575" w:type="dxa"/>
            <w:shd w:val="clear" w:color="auto" w:fill="auto"/>
            <w:noWrap/>
            <w:tcMar>
              <w:top w:w="150" w:type="dxa"/>
              <w:left w:w="150" w:type="dxa"/>
              <w:bottom w:w="150" w:type="dxa"/>
              <w:right w:w="150" w:type="dxa"/>
            </w:tcMar>
            <w:vAlign w:val="center"/>
            <w:hideMark/>
          </w:tcPr>
          <w:p w14:paraId="6F32F26F" w14:textId="77777777" w:rsidR="00080116" w:rsidRPr="00E21A80" w:rsidRDefault="00080116" w:rsidP="00DC2758">
            <w:pPr>
              <w:suppressAutoHyphens w:val="0"/>
              <w:spacing w:line="330" w:lineRule="atLeast"/>
              <w:jc w:val="center"/>
              <w:rPr>
                <w:color w:val="000000" w:themeColor="text1"/>
                <w:sz w:val="28"/>
                <w:szCs w:val="28"/>
                <w:lang w:eastAsia="en-US"/>
              </w:rPr>
            </w:pPr>
            <w:r w:rsidRPr="00E21A80">
              <w:rPr>
                <w:color w:val="000000" w:themeColor="text1"/>
                <w:sz w:val="28"/>
                <w:szCs w:val="28"/>
                <w:lang w:eastAsia="en-US"/>
              </w:rPr>
              <w:t>Tên giấy tờ</w:t>
            </w:r>
          </w:p>
        </w:tc>
        <w:tc>
          <w:tcPr>
            <w:tcW w:w="1890" w:type="dxa"/>
            <w:shd w:val="clear" w:color="auto" w:fill="auto"/>
            <w:noWrap/>
            <w:tcMar>
              <w:top w:w="150" w:type="dxa"/>
              <w:left w:w="150" w:type="dxa"/>
              <w:bottom w:w="150" w:type="dxa"/>
              <w:right w:w="150" w:type="dxa"/>
            </w:tcMar>
            <w:vAlign w:val="center"/>
            <w:hideMark/>
          </w:tcPr>
          <w:p w14:paraId="108B74ED" w14:textId="77777777" w:rsidR="00080116" w:rsidRPr="00E21A80" w:rsidRDefault="00080116" w:rsidP="00DC2758">
            <w:pPr>
              <w:suppressAutoHyphens w:val="0"/>
              <w:spacing w:line="330" w:lineRule="atLeast"/>
              <w:jc w:val="center"/>
              <w:rPr>
                <w:color w:val="000000" w:themeColor="text1"/>
                <w:sz w:val="28"/>
                <w:szCs w:val="28"/>
                <w:lang w:eastAsia="en-US"/>
              </w:rPr>
            </w:pPr>
            <w:r w:rsidRPr="00E21A80">
              <w:rPr>
                <w:color w:val="000000" w:themeColor="text1"/>
                <w:sz w:val="28"/>
                <w:szCs w:val="28"/>
                <w:lang w:eastAsia="en-US"/>
              </w:rPr>
              <w:t>Mẫu đơn, tờ khai</w:t>
            </w:r>
          </w:p>
        </w:tc>
        <w:tc>
          <w:tcPr>
            <w:tcW w:w="2070" w:type="dxa"/>
            <w:shd w:val="clear" w:color="auto" w:fill="auto"/>
            <w:noWrap/>
            <w:tcMar>
              <w:top w:w="150" w:type="dxa"/>
              <w:left w:w="150" w:type="dxa"/>
              <w:bottom w:w="150" w:type="dxa"/>
              <w:right w:w="150" w:type="dxa"/>
            </w:tcMar>
            <w:vAlign w:val="center"/>
            <w:hideMark/>
          </w:tcPr>
          <w:p w14:paraId="51117174" w14:textId="77777777" w:rsidR="00080116" w:rsidRPr="00E21A80" w:rsidRDefault="00080116" w:rsidP="00DC2758">
            <w:pPr>
              <w:suppressAutoHyphens w:val="0"/>
              <w:spacing w:line="330" w:lineRule="atLeast"/>
              <w:jc w:val="center"/>
              <w:rPr>
                <w:color w:val="000000" w:themeColor="text1"/>
                <w:sz w:val="28"/>
                <w:szCs w:val="28"/>
                <w:lang w:eastAsia="en-US"/>
              </w:rPr>
            </w:pPr>
            <w:r w:rsidRPr="00E21A80">
              <w:rPr>
                <w:color w:val="000000" w:themeColor="text1"/>
                <w:sz w:val="28"/>
                <w:szCs w:val="28"/>
                <w:lang w:eastAsia="en-US"/>
              </w:rPr>
              <w:t>Số lượng</w:t>
            </w:r>
          </w:p>
        </w:tc>
      </w:tr>
      <w:tr w:rsidR="00E21A80" w:rsidRPr="00E21A80" w14:paraId="4BF696B4" w14:textId="77777777" w:rsidTr="00A47B61">
        <w:tc>
          <w:tcPr>
            <w:tcW w:w="5575" w:type="dxa"/>
            <w:shd w:val="clear" w:color="auto" w:fill="auto"/>
            <w:tcMar>
              <w:top w:w="150" w:type="dxa"/>
              <w:left w:w="150" w:type="dxa"/>
              <w:bottom w:w="150" w:type="dxa"/>
              <w:right w:w="150" w:type="dxa"/>
            </w:tcMar>
            <w:vAlign w:val="center"/>
            <w:hideMark/>
          </w:tcPr>
          <w:p w14:paraId="470EC25E"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Xuất trình giấy tờ hợp lệ chứng minh thông tin công dân hoặc người đại diện hợp pháp.</w:t>
            </w:r>
          </w:p>
        </w:tc>
        <w:tc>
          <w:tcPr>
            <w:tcW w:w="1890" w:type="dxa"/>
            <w:shd w:val="clear" w:color="auto" w:fill="auto"/>
            <w:tcMar>
              <w:top w:w="150" w:type="dxa"/>
              <w:left w:w="150" w:type="dxa"/>
              <w:bottom w:w="150" w:type="dxa"/>
              <w:right w:w="150" w:type="dxa"/>
            </w:tcMar>
            <w:vAlign w:val="center"/>
            <w:hideMark/>
          </w:tcPr>
          <w:p w14:paraId="1C4358AE" w14:textId="77777777" w:rsidR="00080116" w:rsidRPr="00E21A80" w:rsidRDefault="00080116" w:rsidP="00080116">
            <w:pPr>
              <w:suppressAutoHyphens w:val="0"/>
              <w:spacing w:line="330" w:lineRule="atLeast"/>
              <w:rPr>
                <w:color w:val="000000" w:themeColor="text1"/>
                <w:sz w:val="28"/>
                <w:szCs w:val="28"/>
                <w:lang w:eastAsia="en-US"/>
              </w:rPr>
            </w:pPr>
          </w:p>
        </w:tc>
        <w:tc>
          <w:tcPr>
            <w:tcW w:w="2070" w:type="dxa"/>
            <w:shd w:val="clear" w:color="auto" w:fill="auto"/>
            <w:tcMar>
              <w:top w:w="150" w:type="dxa"/>
              <w:left w:w="150" w:type="dxa"/>
              <w:bottom w:w="150" w:type="dxa"/>
              <w:right w:w="150" w:type="dxa"/>
            </w:tcMar>
            <w:vAlign w:val="center"/>
            <w:hideMark/>
          </w:tcPr>
          <w:p w14:paraId="5EADDE74" w14:textId="77777777" w:rsidR="00080116" w:rsidRPr="00E21A80" w:rsidRDefault="00080116" w:rsidP="000801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4F3C00C6" w14:textId="77777777" w:rsidR="00080116" w:rsidRPr="00E21A80" w:rsidRDefault="00080116" w:rsidP="000801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bl>
    <w:p w14:paraId="7C4A80D6" w14:textId="5E81FB25" w:rsidR="00080116" w:rsidRPr="00E21A80" w:rsidRDefault="00DC2758" w:rsidP="00FA0FD7">
      <w:pPr>
        <w:shd w:val="clear" w:color="auto" w:fill="FFFFFF"/>
        <w:suppressAutoHyphens w:val="0"/>
        <w:spacing w:line="380" w:lineRule="exact"/>
        <w:ind w:firstLine="720"/>
        <w:rPr>
          <w:color w:val="000000" w:themeColor="text1"/>
          <w:sz w:val="28"/>
          <w:szCs w:val="28"/>
          <w:lang w:eastAsia="en-US"/>
        </w:rPr>
      </w:pPr>
      <w:r w:rsidRPr="00E21A80">
        <w:rPr>
          <w:color w:val="000000" w:themeColor="text1"/>
          <w:sz w:val="28"/>
          <w:szCs w:val="28"/>
          <w:lang w:eastAsia="en-US"/>
        </w:rPr>
        <w:t xml:space="preserve">1.11. </w:t>
      </w:r>
      <w:r w:rsidR="00080116" w:rsidRPr="00E21A80">
        <w:rPr>
          <w:color w:val="000000" w:themeColor="text1"/>
          <w:sz w:val="28"/>
          <w:szCs w:val="28"/>
          <w:lang w:eastAsia="en-US"/>
        </w:rPr>
        <w:t>Đối tượng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Công dân Việt Nam</w:t>
      </w:r>
    </w:p>
    <w:p w14:paraId="4187E913" w14:textId="2698E88C" w:rsidR="00080116" w:rsidRPr="00E21A80" w:rsidRDefault="00DC2758" w:rsidP="00FA0FD7">
      <w:pPr>
        <w:shd w:val="clear" w:color="auto" w:fill="FFFFFF"/>
        <w:suppressAutoHyphens w:val="0"/>
        <w:spacing w:line="380" w:lineRule="exact"/>
        <w:ind w:firstLine="720"/>
        <w:rPr>
          <w:color w:val="000000" w:themeColor="text1"/>
          <w:sz w:val="28"/>
          <w:szCs w:val="28"/>
          <w:lang w:eastAsia="en-US"/>
        </w:rPr>
      </w:pPr>
      <w:r w:rsidRPr="00E21A80">
        <w:rPr>
          <w:color w:val="000000" w:themeColor="text1"/>
          <w:sz w:val="28"/>
          <w:szCs w:val="28"/>
          <w:lang w:eastAsia="en-US"/>
        </w:rPr>
        <w:t xml:space="preserve">1.12. </w:t>
      </w:r>
      <w:r w:rsidR="00080116" w:rsidRPr="00E21A80">
        <w:rPr>
          <w:color w:val="000000" w:themeColor="text1"/>
          <w:sz w:val="28"/>
          <w:szCs w:val="28"/>
          <w:lang w:eastAsia="en-US"/>
        </w:rPr>
        <w:t>Cơ quan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Công an Xã</w:t>
      </w:r>
    </w:p>
    <w:p w14:paraId="63CD9F2C" w14:textId="45D37203" w:rsidR="00080116" w:rsidRPr="00E21A80" w:rsidRDefault="00DC2758" w:rsidP="00FA0FD7">
      <w:pPr>
        <w:shd w:val="clear" w:color="auto" w:fill="FFFFFF"/>
        <w:suppressAutoHyphens w:val="0"/>
        <w:spacing w:line="380" w:lineRule="exact"/>
        <w:ind w:firstLine="720"/>
        <w:rPr>
          <w:color w:val="000000" w:themeColor="text1"/>
          <w:sz w:val="28"/>
          <w:szCs w:val="28"/>
          <w:lang w:eastAsia="en-US"/>
        </w:rPr>
      </w:pPr>
      <w:r w:rsidRPr="00E21A80">
        <w:rPr>
          <w:color w:val="000000" w:themeColor="text1"/>
          <w:sz w:val="28"/>
          <w:szCs w:val="28"/>
          <w:lang w:eastAsia="en-US"/>
        </w:rPr>
        <w:t xml:space="preserve">1.13. </w:t>
      </w:r>
      <w:r w:rsidR="00080116" w:rsidRPr="00E21A80">
        <w:rPr>
          <w:color w:val="000000" w:themeColor="text1"/>
          <w:sz w:val="28"/>
          <w:szCs w:val="28"/>
          <w:lang w:eastAsia="en-US"/>
        </w:rPr>
        <w:t>Cơ quan có thẩm quyền:</w:t>
      </w:r>
      <w:r w:rsidRPr="00E21A80">
        <w:rPr>
          <w:color w:val="000000" w:themeColor="text1"/>
          <w:sz w:val="28"/>
          <w:szCs w:val="28"/>
          <w:lang w:eastAsia="en-US"/>
        </w:rPr>
        <w:t xml:space="preserve"> </w:t>
      </w:r>
      <w:r w:rsidR="00080116" w:rsidRPr="00E21A80">
        <w:rPr>
          <w:color w:val="000000" w:themeColor="text1"/>
          <w:sz w:val="28"/>
          <w:szCs w:val="28"/>
          <w:lang w:eastAsia="en-US"/>
        </w:rPr>
        <w:t>Công an Xã</w:t>
      </w:r>
    </w:p>
    <w:p w14:paraId="20B4AA5E" w14:textId="0116CA0C" w:rsidR="00080116" w:rsidRPr="00E21A80" w:rsidRDefault="00DC2758" w:rsidP="00FA0FD7">
      <w:pPr>
        <w:shd w:val="clear" w:color="auto" w:fill="FFFFFF"/>
        <w:suppressAutoHyphens w:val="0"/>
        <w:spacing w:line="380" w:lineRule="exact"/>
        <w:ind w:firstLine="720"/>
        <w:rPr>
          <w:color w:val="000000" w:themeColor="text1"/>
          <w:spacing w:val="-6"/>
          <w:sz w:val="28"/>
          <w:szCs w:val="28"/>
          <w:lang w:eastAsia="en-US"/>
        </w:rPr>
      </w:pPr>
      <w:r w:rsidRPr="00E21A80">
        <w:rPr>
          <w:color w:val="000000" w:themeColor="text1"/>
          <w:spacing w:val="-6"/>
          <w:sz w:val="28"/>
          <w:szCs w:val="28"/>
          <w:lang w:eastAsia="en-US"/>
        </w:rPr>
        <w:t xml:space="preserve">1.14. </w:t>
      </w:r>
      <w:r w:rsidR="00080116" w:rsidRPr="00E21A80">
        <w:rPr>
          <w:color w:val="000000" w:themeColor="text1"/>
          <w:spacing w:val="-6"/>
          <w:sz w:val="28"/>
          <w:szCs w:val="28"/>
          <w:lang w:eastAsia="en-US"/>
        </w:rPr>
        <w:t>Địa chỉ tiếp nhận HS:</w:t>
      </w:r>
      <w:r w:rsidRPr="00E21A80">
        <w:rPr>
          <w:color w:val="000000" w:themeColor="text1"/>
          <w:spacing w:val="-6"/>
          <w:sz w:val="28"/>
          <w:szCs w:val="28"/>
          <w:lang w:eastAsia="en-US"/>
        </w:rPr>
        <w:t xml:space="preserve"> </w:t>
      </w:r>
      <w:r w:rsidR="00080116" w:rsidRPr="00E21A80">
        <w:rPr>
          <w:color w:val="000000" w:themeColor="text1"/>
          <w:spacing w:val="-6"/>
          <w:sz w:val="28"/>
          <w:szCs w:val="28"/>
          <w:lang w:eastAsia="en-US"/>
        </w:rPr>
        <w:t>Công an cấp xã nơi công dân đăng ký thường trú.</w:t>
      </w:r>
    </w:p>
    <w:p w14:paraId="57303B55" w14:textId="13BBE631" w:rsidR="00080116" w:rsidRPr="00E21A80" w:rsidRDefault="00DC2758" w:rsidP="00FA0FD7">
      <w:pPr>
        <w:shd w:val="clear" w:color="auto" w:fill="FFFFFF"/>
        <w:suppressAutoHyphens w:val="0"/>
        <w:spacing w:line="380" w:lineRule="exact"/>
        <w:ind w:firstLine="720"/>
        <w:rPr>
          <w:color w:val="000000" w:themeColor="text1"/>
          <w:sz w:val="28"/>
          <w:szCs w:val="28"/>
          <w:lang w:eastAsia="en-US"/>
        </w:rPr>
      </w:pPr>
      <w:r w:rsidRPr="00E21A80">
        <w:rPr>
          <w:color w:val="000000" w:themeColor="text1"/>
          <w:sz w:val="28"/>
          <w:szCs w:val="28"/>
          <w:lang w:eastAsia="en-US"/>
        </w:rPr>
        <w:t xml:space="preserve">1.15. </w:t>
      </w:r>
      <w:r w:rsidR="00080116" w:rsidRPr="00E21A80">
        <w:rPr>
          <w:color w:val="000000" w:themeColor="text1"/>
          <w:sz w:val="28"/>
          <w:szCs w:val="28"/>
          <w:lang w:eastAsia="en-US"/>
        </w:rPr>
        <w:t>Cơ quan được ủy quyền:</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5863F024" w14:textId="032EB58A" w:rsidR="00080116" w:rsidRPr="00E21A80" w:rsidRDefault="00DC2758" w:rsidP="00FA0FD7">
      <w:pPr>
        <w:shd w:val="clear" w:color="auto" w:fill="FFFFFF"/>
        <w:suppressAutoHyphens w:val="0"/>
        <w:spacing w:line="380" w:lineRule="exact"/>
        <w:ind w:firstLine="720"/>
        <w:rPr>
          <w:color w:val="000000" w:themeColor="text1"/>
          <w:sz w:val="28"/>
          <w:szCs w:val="28"/>
          <w:lang w:eastAsia="en-US"/>
        </w:rPr>
      </w:pPr>
      <w:r w:rsidRPr="00E21A80">
        <w:rPr>
          <w:color w:val="000000" w:themeColor="text1"/>
          <w:sz w:val="28"/>
          <w:szCs w:val="28"/>
          <w:lang w:eastAsia="en-US"/>
        </w:rPr>
        <w:t xml:space="preserve">1.16. </w:t>
      </w:r>
      <w:r w:rsidR="00080116" w:rsidRPr="00E21A80">
        <w:rPr>
          <w:color w:val="000000" w:themeColor="text1"/>
          <w:sz w:val="28"/>
          <w:szCs w:val="28"/>
          <w:lang w:eastAsia="en-US"/>
        </w:rPr>
        <w:t>Cơ quan phối hợp:</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3D3C802B" w14:textId="50F36EC1" w:rsidR="00DC2758" w:rsidRPr="00E21A80" w:rsidRDefault="00DC2758" w:rsidP="00FA0FD7">
      <w:pPr>
        <w:shd w:val="clear" w:color="auto" w:fill="FFFFFF"/>
        <w:suppressAutoHyphens w:val="0"/>
        <w:spacing w:line="380" w:lineRule="exact"/>
        <w:ind w:firstLine="720"/>
        <w:rPr>
          <w:color w:val="000000" w:themeColor="text1"/>
          <w:sz w:val="28"/>
          <w:szCs w:val="28"/>
          <w:lang w:eastAsia="en-US"/>
        </w:rPr>
      </w:pPr>
      <w:r w:rsidRPr="00E21A80">
        <w:rPr>
          <w:color w:val="000000" w:themeColor="text1"/>
          <w:sz w:val="28"/>
          <w:szCs w:val="28"/>
          <w:lang w:eastAsia="en-US"/>
        </w:rPr>
        <w:t>1.17.</w:t>
      </w:r>
      <w:r w:rsidR="00080116" w:rsidRPr="00E21A80">
        <w:rPr>
          <w:color w:val="000000" w:themeColor="text1"/>
          <w:sz w:val="28"/>
          <w:szCs w:val="28"/>
          <w:lang w:eastAsia="en-US"/>
        </w:rPr>
        <w:t>Kết quả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25B08D73" w14:textId="788C6646" w:rsidR="00080116" w:rsidRPr="00E21A80" w:rsidRDefault="00DC2758"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1.18. </w:t>
      </w:r>
      <w:r w:rsidR="00080116" w:rsidRPr="00E21A80">
        <w:rPr>
          <w:color w:val="000000" w:themeColor="text1"/>
          <w:sz w:val="28"/>
          <w:szCs w:val="28"/>
          <w:lang w:eastAsia="en-US"/>
        </w:rPr>
        <w:t>Căn cứ pháp lý:</w:t>
      </w:r>
    </w:p>
    <w:tbl>
      <w:tblPr>
        <w:tblW w:w="99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3542"/>
        <w:gridCol w:w="1980"/>
        <w:gridCol w:w="2070"/>
      </w:tblGrid>
      <w:tr w:rsidR="00E21A80" w:rsidRPr="00E21A80" w14:paraId="71B61E05" w14:textId="77777777" w:rsidTr="00A47B61">
        <w:trPr>
          <w:tblHeader/>
        </w:trPr>
        <w:tc>
          <w:tcPr>
            <w:tcW w:w="2393" w:type="dxa"/>
            <w:shd w:val="clear" w:color="auto" w:fill="auto"/>
            <w:noWrap/>
            <w:tcMar>
              <w:top w:w="150" w:type="dxa"/>
              <w:left w:w="150" w:type="dxa"/>
              <w:bottom w:w="150" w:type="dxa"/>
              <w:right w:w="150" w:type="dxa"/>
            </w:tcMar>
            <w:vAlign w:val="center"/>
            <w:hideMark/>
          </w:tcPr>
          <w:p w14:paraId="012F3884"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lastRenderedPageBreak/>
              <w:t>Số ký hiệu</w:t>
            </w:r>
          </w:p>
        </w:tc>
        <w:tc>
          <w:tcPr>
            <w:tcW w:w="3542" w:type="dxa"/>
            <w:shd w:val="clear" w:color="auto" w:fill="auto"/>
            <w:noWrap/>
            <w:tcMar>
              <w:top w:w="150" w:type="dxa"/>
              <w:left w:w="150" w:type="dxa"/>
              <w:bottom w:w="150" w:type="dxa"/>
              <w:right w:w="150" w:type="dxa"/>
            </w:tcMar>
            <w:vAlign w:val="center"/>
            <w:hideMark/>
          </w:tcPr>
          <w:p w14:paraId="0B97DB3A"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Trích yếu</w:t>
            </w:r>
          </w:p>
        </w:tc>
        <w:tc>
          <w:tcPr>
            <w:tcW w:w="1980" w:type="dxa"/>
            <w:shd w:val="clear" w:color="auto" w:fill="auto"/>
            <w:noWrap/>
            <w:tcMar>
              <w:top w:w="150" w:type="dxa"/>
              <w:left w:w="150" w:type="dxa"/>
              <w:bottom w:w="150" w:type="dxa"/>
              <w:right w:w="150" w:type="dxa"/>
            </w:tcMar>
            <w:vAlign w:val="center"/>
            <w:hideMark/>
          </w:tcPr>
          <w:p w14:paraId="5BC1E72F"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Ngày ban hành</w:t>
            </w:r>
          </w:p>
        </w:tc>
        <w:tc>
          <w:tcPr>
            <w:tcW w:w="2070" w:type="dxa"/>
            <w:shd w:val="clear" w:color="auto" w:fill="auto"/>
            <w:noWrap/>
            <w:tcMar>
              <w:top w:w="150" w:type="dxa"/>
              <w:left w:w="150" w:type="dxa"/>
              <w:bottom w:w="150" w:type="dxa"/>
              <w:right w:w="150" w:type="dxa"/>
            </w:tcMar>
            <w:vAlign w:val="center"/>
            <w:hideMark/>
          </w:tcPr>
          <w:p w14:paraId="38CED45F" w14:textId="77777777" w:rsidR="00080116" w:rsidRPr="00E21A80" w:rsidRDefault="00080116" w:rsidP="00DC2758">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Cơ quan ban hành</w:t>
            </w:r>
          </w:p>
        </w:tc>
      </w:tr>
      <w:tr w:rsidR="00E21A80" w:rsidRPr="00E21A80" w14:paraId="6E9DFAD5" w14:textId="77777777" w:rsidTr="00A47B61">
        <w:tc>
          <w:tcPr>
            <w:tcW w:w="2393" w:type="dxa"/>
            <w:shd w:val="clear" w:color="auto" w:fill="auto"/>
            <w:tcMar>
              <w:top w:w="150" w:type="dxa"/>
              <w:left w:w="150" w:type="dxa"/>
              <w:bottom w:w="150" w:type="dxa"/>
              <w:right w:w="150" w:type="dxa"/>
            </w:tcMar>
            <w:vAlign w:val="center"/>
            <w:hideMark/>
          </w:tcPr>
          <w:p w14:paraId="72AA9A07"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59/2014/QH13</w:t>
            </w:r>
          </w:p>
        </w:tc>
        <w:tc>
          <w:tcPr>
            <w:tcW w:w="3542" w:type="dxa"/>
            <w:shd w:val="clear" w:color="auto" w:fill="auto"/>
            <w:tcMar>
              <w:top w:w="150" w:type="dxa"/>
              <w:left w:w="150" w:type="dxa"/>
              <w:bottom w:w="150" w:type="dxa"/>
              <w:right w:w="150" w:type="dxa"/>
            </w:tcMar>
            <w:vAlign w:val="center"/>
            <w:hideMark/>
          </w:tcPr>
          <w:p w14:paraId="15E3F442"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59/2014/QH13</w:t>
            </w:r>
          </w:p>
        </w:tc>
        <w:tc>
          <w:tcPr>
            <w:tcW w:w="1980" w:type="dxa"/>
            <w:shd w:val="clear" w:color="auto" w:fill="auto"/>
            <w:tcMar>
              <w:top w:w="150" w:type="dxa"/>
              <w:left w:w="150" w:type="dxa"/>
              <w:bottom w:w="150" w:type="dxa"/>
              <w:right w:w="150" w:type="dxa"/>
            </w:tcMar>
            <w:vAlign w:val="center"/>
            <w:hideMark/>
          </w:tcPr>
          <w:p w14:paraId="651E493D"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20-11-2014</w:t>
            </w:r>
          </w:p>
        </w:tc>
        <w:tc>
          <w:tcPr>
            <w:tcW w:w="2070" w:type="dxa"/>
            <w:shd w:val="clear" w:color="auto" w:fill="auto"/>
            <w:tcMar>
              <w:top w:w="150" w:type="dxa"/>
              <w:left w:w="150" w:type="dxa"/>
              <w:bottom w:w="150" w:type="dxa"/>
              <w:right w:w="150" w:type="dxa"/>
            </w:tcMar>
            <w:vAlign w:val="center"/>
            <w:hideMark/>
          </w:tcPr>
          <w:p w14:paraId="55EC8B04"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Quốc Hội</w:t>
            </w:r>
          </w:p>
        </w:tc>
      </w:tr>
      <w:tr w:rsidR="00E21A80" w:rsidRPr="00E21A80" w14:paraId="3B0823C6" w14:textId="77777777" w:rsidTr="00A47B61">
        <w:tc>
          <w:tcPr>
            <w:tcW w:w="2393" w:type="dxa"/>
            <w:shd w:val="clear" w:color="auto" w:fill="auto"/>
            <w:tcMar>
              <w:top w:w="150" w:type="dxa"/>
              <w:left w:w="150" w:type="dxa"/>
              <w:bottom w:w="150" w:type="dxa"/>
              <w:right w:w="150" w:type="dxa"/>
            </w:tcMar>
            <w:vAlign w:val="center"/>
            <w:hideMark/>
          </w:tcPr>
          <w:p w14:paraId="3DACAA2D"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37/2021/NĐ-CP</w:t>
            </w:r>
          </w:p>
        </w:tc>
        <w:tc>
          <w:tcPr>
            <w:tcW w:w="3542" w:type="dxa"/>
            <w:shd w:val="clear" w:color="auto" w:fill="auto"/>
            <w:tcMar>
              <w:top w:w="150" w:type="dxa"/>
              <w:left w:w="150" w:type="dxa"/>
              <w:bottom w:w="150" w:type="dxa"/>
              <w:right w:w="150" w:type="dxa"/>
            </w:tcMar>
            <w:vAlign w:val="center"/>
            <w:hideMark/>
          </w:tcPr>
          <w:p w14:paraId="2409504C"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Nghị định 37/2021/NĐ-CP</w:t>
            </w:r>
          </w:p>
        </w:tc>
        <w:tc>
          <w:tcPr>
            <w:tcW w:w="1980" w:type="dxa"/>
            <w:shd w:val="clear" w:color="auto" w:fill="auto"/>
            <w:tcMar>
              <w:top w:w="150" w:type="dxa"/>
              <w:left w:w="150" w:type="dxa"/>
              <w:bottom w:w="150" w:type="dxa"/>
              <w:right w:w="150" w:type="dxa"/>
            </w:tcMar>
            <w:vAlign w:val="center"/>
            <w:hideMark/>
          </w:tcPr>
          <w:p w14:paraId="145A462F"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29-03-2021</w:t>
            </w:r>
          </w:p>
        </w:tc>
        <w:tc>
          <w:tcPr>
            <w:tcW w:w="2070" w:type="dxa"/>
            <w:shd w:val="clear" w:color="auto" w:fill="auto"/>
            <w:tcMar>
              <w:top w:w="150" w:type="dxa"/>
              <w:left w:w="150" w:type="dxa"/>
              <w:bottom w:w="150" w:type="dxa"/>
              <w:right w:w="150" w:type="dxa"/>
            </w:tcMar>
            <w:vAlign w:val="center"/>
            <w:hideMark/>
          </w:tcPr>
          <w:p w14:paraId="664332FE" w14:textId="77777777" w:rsidR="00080116" w:rsidRPr="00E21A80" w:rsidRDefault="00080116" w:rsidP="00080116">
            <w:pPr>
              <w:suppressAutoHyphens w:val="0"/>
              <w:spacing w:line="330" w:lineRule="atLeast"/>
              <w:rPr>
                <w:color w:val="000000" w:themeColor="text1"/>
                <w:sz w:val="28"/>
                <w:szCs w:val="28"/>
                <w:lang w:eastAsia="en-US"/>
              </w:rPr>
            </w:pPr>
          </w:p>
        </w:tc>
      </w:tr>
      <w:tr w:rsidR="00E21A80" w:rsidRPr="00E21A80" w14:paraId="16CE7F4D" w14:textId="77777777" w:rsidTr="00A47B61">
        <w:tc>
          <w:tcPr>
            <w:tcW w:w="2393" w:type="dxa"/>
            <w:shd w:val="clear" w:color="auto" w:fill="auto"/>
            <w:tcMar>
              <w:top w:w="150" w:type="dxa"/>
              <w:left w:w="150" w:type="dxa"/>
              <w:bottom w:w="150" w:type="dxa"/>
              <w:right w:w="150" w:type="dxa"/>
            </w:tcMar>
            <w:vAlign w:val="center"/>
            <w:hideMark/>
          </w:tcPr>
          <w:p w14:paraId="4251332E"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59/2021/TT-BCA</w:t>
            </w:r>
          </w:p>
        </w:tc>
        <w:tc>
          <w:tcPr>
            <w:tcW w:w="3542" w:type="dxa"/>
            <w:shd w:val="clear" w:color="auto" w:fill="auto"/>
            <w:tcMar>
              <w:top w:w="150" w:type="dxa"/>
              <w:left w:w="150" w:type="dxa"/>
              <w:bottom w:w="150" w:type="dxa"/>
              <w:right w:w="150" w:type="dxa"/>
            </w:tcMar>
            <w:vAlign w:val="center"/>
            <w:hideMark/>
          </w:tcPr>
          <w:p w14:paraId="402533CB"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Thông tư 59/2021/TT-BCA</w:t>
            </w:r>
          </w:p>
        </w:tc>
        <w:tc>
          <w:tcPr>
            <w:tcW w:w="1980" w:type="dxa"/>
            <w:shd w:val="clear" w:color="auto" w:fill="auto"/>
            <w:tcMar>
              <w:top w:w="150" w:type="dxa"/>
              <w:left w:w="150" w:type="dxa"/>
              <w:bottom w:w="150" w:type="dxa"/>
              <w:right w:w="150" w:type="dxa"/>
            </w:tcMar>
            <w:vAlign w:val="center"/>
            <w:hideMark/>
          </w:tcPr>
          <w:p w14:paraId="6E40C28B"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15-05-2021</w:t>
            </w:r>
          </w:p>
        </w:tc>
        <w:tc>
          <w:tcPr>
            <w:tcW w:w="2070" w:type="dxa"/>
            <w:shd w:val="clear" w:color="auto" w:fill="auto"/>
            <w:tcMar>
              <w:top w:w="150" w:type="dxa"/>
              <w:left w:w="150" w:type="dxa"/>
              <w:bottom w:w="150" w:type="dxa"/>
              <w:right w:w="150" w:type="dxa"/>
            </w:tcMar>
            <w:vAlign w:val="center"/>
            <w:hideMark/>
          </w:tcPr>
          <w:p w14:paraId="4574397E" w14:textId="77777777" w:rsidR="00080116" w:rsidRPr="00E21A80" w:rsidRDefault="00080116" w:rsidP="00080116">
            <w:pPr>
              <w:suppressAutoHyphens w:val="0"/>
              <w:spacing w:line="330" w:lineRule="atLeast"/>
              <w:rPr>
                <w:color w:val="000000" w:themeColor="text1"/>
                <w:sz w:val="28"/>
                <w:szCs w:val="28"/>
                <w:lang w:eastAsia="en-US"/>
              </w:rPr>
            </w:pPr>
          </w:p>
        </w:tc>
      </w:tr>
    </w:tbl>
    <w:p w14:paraId="2B1AF3B7" w14:textId="38931473" w:rsidR="00080116" w:rsidRPr="00E21A80" w:rsidRDefault="00DC2758"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1.19. </w:t>
      </w:r>
      <w:r w:rsidR="00080116" w:rsidRPr="00E21A80">
        <w:rPr>
          <w:color w:val="000000" w:themeColor="text1"/>
          <w:sz w:val="28"/>
          <w:szCs w:val="28"/>
          <w:lang w:eastAsia="en-US"/>
        </w:rPr>
        <w:t>Yêu cầu, điều kiện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Không.</w:t>
      </w:r>
    </w:p>
    <w:p w14:paraId="7B724E32" w14:textId="319DAA41" w:rsidR="00080116" w:rsidRPr="00E21A80" w:rsidRDefault="00DC2758"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1.20. </w:t>
      </w:r>
      <w:r w:rsidR="00080116" w:rsidRPr="00E21A80">
        <w:rPr>
          <w:color w:val="000000" w:themeColor="text1"/>
          <w:sz w:val="28"/>
          <w:szCs w:val="28"/>
          <w:lang w:eastAsia="en-US"/>
        </w:rPr>
        <w:t>Từ khóa:</w:t>
      </w:r>
      <w:r w:rsidRPr="00E21A80">
        <w:rPr>
          <w:color w:val="000000" w:themeColor="text1"/>
          <w:sz w:val="28"/>
          <w:szCs w:val="28"/>
          <w:lang w:eastAsia="en-US"/>
        </w:rPr>
        <w:t xml:space="preserve"> </w:t>
      </w:r>
      <w:r w:rsidR="00080116" w:rsidRPr="00E21A80">
        <w:rPr>
          <w:color w:val="000000" w:themeColor="text1"/>
          <w:sz w:val="28"/>
          <w:szCs w:val="28"/>
          <w:lang w:eastAsia="en-US"/>
        </w:rPr>
        <w:t>Thông báo số định danh cá nhân</w:t>
      </w:r>
    </w:p>
    <w:p w14:paraId="7AEFB5FF" w14:textId="01966AFD" w:rsidR="00080116" w:rsidRPr="00E21A80" w:rsidRDefault="00DC2758"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1.21. </w:t>
      </w:r>
      <w:r w:rsidR="00080116" w:rsidRPr="00E21A80">
        <w:rPr>
          <w:color w:val="000000" w:themeColor="text1"/>
          <w:sz w:val="28"/>
          <w:szCs w:val="28"/>
          <w:lang w:eastAsia="en-US"/>
        </w:rPr>
        <w:t>Mô tả:</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7E8FA0C0" w14:textId="77777777" w:rsidR="009D35C9" w:rsidRPr="00E21A80" w:rsidRDefault="009D35C9" w:rsidP="009D35C9">
      <w:pPr>
        <w:jc w:val="both"/>
        <w:rPr>
          <w:bCs/>
          <w:color w:val="000000" w:themeColor="text1"/>
          <w:sz w:val="28"/>
          <w:szCs w:val="28"/>
          <w:u w:val="single"/>
        </w:rPr>
      </w:pPr>
    </w:p>
    <w:p w14:paraId="6716E1E7" w14:textId="77777777" w:rsidR="009D35C9" w:rsidRPr="00E21A80" w:rsidRDefault="009D35C9" w:rsidP="009D35C9">
      <w:pPr>
        <w:jc w:val="both"/>
        <w:rPr>
          <w:bCs/>
          <w:color w:val="000000" w:themeColor="text1"/>
          <w:sz w:val="28"/>
          <w:szCs w:val="28"/>
          <w:u w:val="single"/>
          <w:lang w:val="vi-VN"/>
        </w:rPr>
      </w:pPr>
    </w:p>
    <w:p w14:paraId="73E55A5E" w14:textId="77777777" w:rsidR="009D35C9" w:rsidRPr="00E21A80" w:rsidRDefault="009D35C9" w:rsidP="009D35C9">
      <w:pPr>
        <w:jc w:val="both"/>
        <w:rPr>
          <w:bCs/>
          <w:color w:val="000000" w:themeColor="text1"/>
          <w:sz w:val="28"/>
          <w:szCs w:val="28"/>
          <w:u w:val="single"/>
          <w:lang w:val="vi-VN"/>
        </w:rPr>
      </w:pPr>
    </w:p>
    <w:p w14:paraId="40C8C73A" w14:textId="77777777" w:rsidR="009D35C9" w:rsidRPr="00E21A80" w:rsidRDefault="009D35C9" w:rsidP="009D35C9">
      <w:pPr>
        <w:jc w:val="both"/>
        <w:rPr>
          <w:bCs/>
          <w:color w:val="000000" w:themeColor="text1"/>
          <w:sz w:val="28"/>
          <w:szCs w:val="28"/>
          <w:u w:val="single"/>
          <w:lang w:val="vi-VN"/>
        </w:rPr>
      </w:pPr>
    </w:p>
    <w:p w14:paraId="718FD84E" w14:textId="77777777" w:rsidR="009D35C9" w:rsidRPr="00E21A80" w:rsidRDefault="009D35C9" w:rsidP="009D35C9">
      <w:pPr>
        <w:jc w:val="both"/>
        <w:rPr>
          <w:bCs/>
          <w:color w:val="000000" w:themeColor="text1"/>
          <w:sz w:val="28"/>
          <w:szCs w:val="28"/>
          <w:u w:val="single"/>
          <w:lang w:val="vi-VN"/>
        </w:rPr>
      </w:pPr>
    </w:p>
    <w:p w14:paraId="366A192E" w14:textId="0293174C" w:rsidR="009D35C9" w:rsidRPr="00E21A80" w:rsidRDefault="009D35C9" w:rsidP="009D35C9">
      <w:pPr>
        <w:jc w:val="both"/>
        <w:rPr>
          <w:bCs/>
          <w:color w:val="000000" w:themeColor="text1"/>
          <w:sz w:val="28"/>
          <w:szCs w:val="28"/>
          <w:u w:val="single"/>
          <w:lang w:val="vi-VN"/>
        </w:rPr>
      </w:pPr>
    </w:p>
    <w:p w14:paraId="5FF1789A" w14:textId="4DACA7E9" w:rsidR="00DC2758" w:rsidRPr="00E21A80" w:rsidRDefault="00DC2758" w:rsidP="009D35C9">
      <w:pPr>
        <w:jc w:val="both"/>
        <w:rPr>
          <w:bCs/>
          <w:color w:val="000000" w:themeColor="text1"/>
          <w:sz w:val="28"/>
          <w:szCs w:val="28"/>
          <w:u w:val="single"/>
          <w:lang w:val="vi-VN"/>
        </w:rPr>
      </w:pPr>
    </w:p>
    <w:p w14:paraId="73B27FD1" w14:textId="21DE5D87" w:rsidR="00DC2758" w:rsidRPr="00E21A80" w:rsidRDefault="00DC2758" w:rsidP="009D35C9">
      <w:pPr>
        <w:jc w:val="both"/>
        <w:rPr>
          <w:bCs/>
          <w:color w:val="000000" w:themeColor="text1"/>
          <w:sz w:val="28"/>
          <w:szCs w:val="28"/>
          <w:u w:val="single"/>
          <w:lang w:val="vi-VN"/>
        </w:rPr>
      </w:pPr>
    </w:p>
    <w:p w14:paraId="6AB6CD65" w14:textId="01F2953B" w:rsidR="00DC2758" w:rsidRPr="00E21A80" w:rsidRDefault="00DC2758" w:rsidP="009D35C9">
      <w:pPr>
        <w:jc w:val="both"/>
        <w:rPr>
          <w:bCs/>
          <w:color w:val="000000" w:themeColor="text1"/>
          <w:sz w:val="28"/>
          <w:szCs w:val="28"/>
          <w:u w:val="single"/>
          <w:lang w:val="vi-VN"/>
        </w:rPr>
      </w:pPr>
    </w:p>
    <w:p w14:paraId="52539D5F" w14:textId="6CC93468" w:rsidR="00DC2758" w:rsidRPr="00E21A80" w:rsidRDefault="00DC2758" w:rsidP="009D35C9">
      <w:pPr>
        <w:jc w:val="both"/>
        <w:rPr>
          <w:bCs/>
          <w:color w:val="000000" w:themeColor="text1"/>
          <w:sz w:val="28"/>
          <w:szCs w:val="28"/>
          <w:u w:val="single"/>
          <w:lang w:val="vi-VN"/>
        </w:rPr>
      </w:pPr>
    </w:p>
    <w:p w14:paraId="7DEC6407" w14:textId="70C65042" w:rsidR="00DC2758" w:rsidRPr="00E21A80" w:rsidRDefault="00DC2758" w:rsidP="009D35C9">
      <w:pPr>
        <w:jc w:val="both"/>
        <w:rPr>
          <w:bCs/>
          <w:color w:val="000000" w:themeColor="text1"/>
          <w:sz w:val="28"/>
          <w:szCs w:val="28"/>
          <w:u w:val="single"/>
          <w:lang w:val="vi-VN"/>
        </w:rPr>
      </w:pPr>
    </w:p>
    <w:p w14:paraId="0301ED97" w14:textId="7C0465D6" w:rsidR="00DC2758" w:rsidRPr="00E21A80" w:rsidRDefault="00DC2758" w:rsidP="009D35C9">
      <w:pPr>
        <w:jc w:val="both"/>
        <w:rPr>
          <w:bCs/>
          <w:color w:val="000000" w:themeColor="text1"/>
          <w:sz w:val="28"/>
          <w:szCs w:val="28"/>
          <w:u w:val="single"/>
          <w:lang w:val="vi-VN"/>
        </w:rPr>
      </w:pPr>
    </w:p>
    <w:p w14:paraId="4FC3B47C" w14:textId="21EFDFA0" w:rsidR="00DC2758" w:rsidRPr="00E21A80" w:rsidRDefault="00DC2758" w:rsidP="009D35C9">
      <w:pPr>
        <w:jc w:val="both"/>
        <w:rPr>
          <w:bCs/>
          <w:color w:val="000000" w:themeColor="text1"/>
          <w:sz w:val="28"/>
          <w:szCs w:val="28"/>
          <w:u w:val="single"/>
          <w:lang w:val="vi-VN"/>
        </w:rPr>
      </w:pPr>
    </w:p>
    <w:p w14:paraId="0A62CA28" w14:textId="0AF20985" w:rsidR="00DC2758" w:rsidRPr="00E21A80" w:rsidRDefault="00DC2758" w:rsidP="009D35C9">
      <w:pPr>
        <w:jc w:val="both"/>
        <w:rPr>
          <w:bCs/>
          <w:color w:val="000000" w:themeColor="text1"/>
          <w:sz w:val="28"/>
          <w:szCs w:val="28"/>
          <w:u w:val="single"/>
          <w:lang w:val="vi-VN"/>
        </w:rPr>
      </w:pPr>
    </w:p>
    <w:p w14:paraId="0263F482" w14:textId="4FA7D3C0" w:rsidR="00DC2758" w:rsidRPr="00E21A80" w:rsidRDefault="00DC2758" w:rsidP="009D35C9">
      <w:pPr>
        <w:jc w:val="both"/>
        <w:rPr>
          <w:bCs/>
          <w:color w:val="000000" w:themeColor="text1"/>
          <w:sz w:val="28"/>
          <w:szCs w:val="28"/>
          <w:u w:val="single"/>
          <w:lang w:val="vi-VN"/>
        </w:rPr>
      </w:pPr>
    </w:p>
    <w:p w14:paraId="74735340" w14:textId="074DC1AE" w:rsidR="00DC2758" w:rsidRPr="00E21A80" w:rsidRDefault="00DC2758" w:rsidP="009D35C9">
      <w:pPr>
        <w:jc w:val="both"/>
        <w:rPr>
          <w:bCs/>
          <w:color w:val="000000" w:themeColor="text1"/>
          <w:sz w:val="28"/>
          <w:szCs w:val="28"/>
          <w:u w:val="single"/>
          <w:lang w:val="vi-VN"/>
        </w:rPr>
      </w:pPr>
    </w:p>
    <w:p w14:paraId="4D0BD467" w14:textId="59E042FE" w:rsidR="00DC2758" w:rsidRPr="00E21A80" w:rsidRDefault="00DC2758" w:rsidP="009D35C9">
      <w:pPr>
        <w:jc w:val="both"/>
        <w:rPr>
          <w:bCs/>
          <w:color w:val="000000" w:themeColor="text1"/>
          <w:sz w:val="28"/>
          <w:szCs w:val="28"/>
          <w:u w:val="single"/>
          <w:lang w:val="vi-VN"/>
        </w:rPr>
      </w:pPr>
    </w:p>
    <w:p w14:paraId="0B76E05F" w14:textId="6A8A44AC" w:rsidR="00DC2758" w:rsidRPr="00E21A80" w:rsidRDefault="00DC2758" w:rsidP="009D35C9">
      <w:pPr>
        <w:jc w:val="both"/>
        <w:rPr>
          <w:bCs/>
          <w:color w:val="000000" w:themeColor="text1"/>
          <w:sz w:val="28"/>
          <w:szCs w:val="28"/>
          <w:u w:val="single"/>
          <w:lang w:val="vi-VN"/>
        </w:rPr>
      </w:pPr>
    </w:p>
    <w:p w14:paraId="5579621C" w14:textId="2CB5AE08" w:rsidR="00DC2758" w:rsidRPr="00E21A80" w:rsidRDefault="00DC2758" w:rsidP="009D35C9">
      <w:pPr>
        <w:jc w:val="both"/>
        <w:rPr>
          <w:bCs/>
          <w:color w:val="000000" w:themeColor="text1"/>
          <w:sz w:val="28"/>
          <w:szCs w:val="28"/>
          <w:u w:val="single"/>
          <w:lang w:val="vi-VN"/>
        </w:rPr>
      </w:pPr>
    </w:p>
    <w:p w14:paraId="50E224EC" w14:textId="0EAF5E89" w:rsidR="00DC2758" w:rsidRPr="00E21A80" w:rsidRDefault="00DC2758" w:rsidP="009D35C9">
      <w:pPr>
        <w:jc w:val="both"/>
        <w:rPr>
          <w:bCs/>
          <w:color w:val="000000" w:themeColor="text1"/>
          <w:sz w:val="28"/>
          <w:szCs w:val="28"/>
          <w:u w:val="single"/>
          <w:lang w:val="vi-VN"/>
        </w:rPr>
      </w:pPr>
    </w:p>
    <w:p w14:paraId="78CA575A" w14:textId="058610A2" w:rsidR="00DC2758" w:rsidRPr="00E21A80" w:rsidRDefault="00DC2758" w:rsidP="009D35C9">
      <w:pPr>
        <w:jc w:val="both"/>
        <w:rPr>
          <w:bCs/>
          <w:color w:val="000000" w:themeColor="text1"/>
          <w:sz w:val="28"/>
          <w:szCs w:val="28"/>
          <w:u w:val="single"/>
          <w:lang w:val="vi-VN"/>
        </w:rPr>
      </w:pPr>
    </w:p>
    <w:p w14:paraId="0338D0ED" w14:textId="35B3BECF" w:rsidR="00DC2758" w:rsidRPr="00E21A80" w:rsidRDefault="00DC2758" w:rsidP="009D35C9">
      <w:pPr>
        <w:jc w:val="both"/>
        <w:rPr>
          <w:bCs/>
          <w:color w:val="000000" w:themeColor="text1"/>
          <w:sz w:val="28"/>
          <w:szCs w:val="28"/>
          <w:u w:val="single"/>
          <w:lang w:val="vi-VN"/>
        </w:rPr>
      </w:pPr>
    </w:p>
    <w:p w14:paraId="4BABD335" w14:textId="19D27817" w:rsidR="00DC2758" w:rsidRPr="00E21A80" w:rsidRDefault="00DC2758" w:rsidP="009D35C9">
      <w:pPr>
        <w:jc w:val="both"/>
        <w:rPr>
          <w:bCs/>
          <w:color w:val="000000" w:themeColor="text1"/>
          <w:sz w:val="28"/>
          <w:szCs w:val="28"/>
          <w:u w:val="single"/>
          <w:lang w:val="vi-VN"/>
        </w:rPr>
      </w:pPr>
    </w:p>
    <w:p w14:paraId="30957C1E" w14:textId="7DDA1990" w:rsidR="00DC2758" w:rsidRPr="00E21A80" w:rsidRDefault="00DC2758" w:rsidP="009D35C9">
      <w:pPr>
        <w:jc w:val="both"/>
        <w:rPr>
          <w:bCs/>
          <w:color w:val="000000" w:themeColor="text1"/>
          <w:sz w:val="28"/>
          <w:szCs w:val="28"/>
          <w:u w:val="single"/>
          <w:lang w:val="vi-VN"/>
        </w:rPr>
      </w:pPr>
    </w:p>
    <w:p w14:paraId="3313AAB7" w14:textId="1488FCA2" w:rsidR="00A47B61" w:rsidRPr="00E21A80" w:rsidRDefault="00A47B61" w:rsidP="009D35C9">
      <w:pPr>
        <w:jc w:val="both"/>
        <w:rPr>
          <w:bCs/>
          <w:color w:val="000000" w:themeColor="text1"/>
          <w:sz w:val="28"/>
          <w:szCs w:val="28"/>
          <w:u w:val="single"/>
          <w:lang w:val="vi-VN"/>
        </w:rPr>
      </w:pPr>
    </w:p>
    <w:p w14:paraId="665097A2" w14:textId="3CD61850" w:rsidR="00A47B61" w:rsidRPr="00E21A80" w:rsidRDefault="00A47B61" w:rsidP="009D35C9">
      <w:pPr>
        <w:jc w:val="both"/>
        <w:rPr>
          <w:bCs/>
          <w:color w:val="000000" w:themeColor="text1"/>
          <w:sz w:val="28"/>
          <w:szCs w:val="28"/>
          <w:u w:val="single"/>
          <w:lang w:val="vi-VN"/>
        </w:rPr>
      </w:pPr>
    </w:p>
    <w:p w14:paraId="7C6F9591" w14:textId="5FC9DA14" w:rsidR="00A47B61" w:rsidRPr="00E21A80" w:rsidRDefault="00A47B61" w:rsidP="009D35C9">
      <w:pPr>
        <w:jc w:val="both"/>
        <w:rPr>
          <w:bCs/>
          <w:color w:val="000000" w:themeColor="text1"/>
          <w:sz w:val="28"/>
          <w:szCs w:val="28"/>
          <w:u w:val="single"/>
          <w:lang w:val="vi-VN"/>
        </w:rPr>
      </w:pPr>
    </w:p>
    <w:p w14:paraId="5DC01B96" w14:textId="2DEF4008" w:rsidR="00A47B61" w:rsidRPr="00E21A80" w:rsidRDefault="00A47B61" w:rsidP="009D35C9">
      <w:pPr>
        <w:jc w:val="both"/>
        <w:rPr>
          <w:bCs/>
          <w:color w:val="000000" w:themeColor="text1"/>
          <w:sz w:val="28"/>
          <w:szCs w:val="28"/>
          <w:u w:val="single"/>
          <w:lang w:val="vi-VN"/>
        </w:rPr>
      </w:pPr>
    </w:p>
    <w:p w14:paraId="4E783405" w14:textId="747077BC" w:rsidR="00A47B61" w:rsidRPr="00E21A80" w:rsidRDefault="00A47B61" w:rsidP="009D35C9">
      <w:pPr>
        <w:jc w:val="both"/>
        <w:rPr>
          <w:bCs/>
          <w:color w:val="000000" w:themeColor="text1"/>
          <w:sz w:val="28"/>
          <w:szCs w:val="28"/>
          <w:u w:val="single"/>
          <w:lang w:val="vi-VN"/>
        </w:rPr>
      </w:pPr>
    </w:p>
    <w:p w14:paraId="19AE51EC" w14:textId="4F89907E" w:rsidR="00A47B61" w:rsidRPr="00E21A80" w:rsidRDefault="00A47B61" w:rsidP="009D35C9">
      <w:pPr>
        <w:jc w:val="both"/>
        <w:rPr>
          <w:bCs/>
          <w:color w:val="000000" w:themeColor="text1"/>
          <w:sz w:val="28"/>
          <w:szCs w:val="28"/>
          <w:u w:val="single"/>
          <w:lang w:val="vi-VN"/>
        </w:rPr>
      </w:pPr>
    </w:p>
    <w:p w14:paraId="6B790FBB" w14:textId="1E5D7099" w:rsidR="00A47B61" w:rsidRPr="00E21A80" w:rsidRDefault="00A47B61" w:rsidP="009D35C9">
      <w:pPr>
        <w:jc w:val="both"/>
        <w:rPr>
          <w:bCs/>
          <w:color w:val="000000" w:themeColor="text1"/>
          <w:sz w:val="28"/>
          <w:szCs w:val="28"/>
          <w:u w:val="single"/>
          <w:lang w:val="vi-VN"/>
        </w:rPr>
      </w:pPr>
    </w:p>
    <w:p w14:paraId="01B55435" w14:textId="246C38B1" w:rsidR="00A47B61" w:rsidRPr="00E21A80" w:rsidRDefault="00A47B61" w:rsidP="009D35C9">
      <w:pPr>
        <w:jc w:val="both"/>
        <w:rPr>
          <w:bCs/>
          <w:color w:val="000000" w:themeColor="text1"/>
          <w:sz w:val="28"/>
          <w:szCs w:val="28"/>
          <w:u w:val="single"/>
          <w:lang w:val="vi-VN"/>
        </w:rPr>
      </w:pPr>
    </w:p>
    <w:p w14:paraId="0868043C" w14:textId="75A2A120" w:rsidR="00DC2758" w:rsidRPr="00E21A80" w:rsidRDefault="00DC2758" w:rsidP="00FA0FD7">
      <w:pPr>
        <w:shd w:val="clear" w:color="auto" w:fill="FFFFFF"/>
        <w:suppressAutoHyphens w:val="0"/>
        <w:spacing w:line="380" w:lineRule="exact"/>
        <w:ind w:firstLine="720"/>
        <w:rPr>
          <w:b/>
          <w:color w:val="000000" w:themeColor="text1"/>
          <w:sz w:val="28"/>
          <w:szCs w:val="28"/>
          <w:u w:val="single"/>
          <w:lang w:val="vi-VN"/>
        </w:rPr>
      </w:pPr>
      <w:r w:rsidRPr="00E21A80">
        <w:rPr>
          <w:b/>
          <w:color w:val="000000" w:themeColor="text1"/>
          <w:sz w:val="28"/>
          <w:szCs w:val="28"/>
          <w:u w:val="single"/>
          <w:lang w:val="vi-VN"/>
        </w:rPr>
        <w:lastRenderedPageBreak/>
        <w:t xml:space="preserve">2. </w:t>
      </w:r>
      <w:r w:rsidRPr="00E21A80">
        <w:rPr>
          <w:b/>
          <w:color w:val="000000" w:themeColor="text1"/>
          <w:sz w:val="28"/>
          <w:szCs w:val="28"/>
          <w:lang w:val="vi-VN" w:eastAsia="en-US"/>
        </w:rPr>
        <w:t xml:space="preserve">Thủ tục: Khai thác thông tin trong Cơ sở dữ liệu quốc gia về dân cư  </w:t>
      </w:r>
    </w:p>
    <w:p w14:paraId="3D9DCE2B" w14:textId="29CCCCD8"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2.1. </w:t>
      </w:r>
      <w:r w:rsidR="00080116" w:rsidRPr="00E21A80">
        <w:rPr>
          <w:color w:val="000000" w:themeColor="text1"/>
          <w:sz w:val="28"/>
          <w:szCs w:val="28"/>
          <w:lang w:val="vi-VN" w:eastAsia="en-US"/>
        </w:rPr>
        <w:t>Mã thủ tục:</w:t>
      </w: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1.010101</w:t>
      </w:r>
    </w:p>
    <w:p w14:paraId="61E381AD" w14:textId="264DA1E4"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2.2. </w:t>
      </w:r>
      <w:r w:rsidR="00080116" w:rsidRPr="00E21A80">
        <w:rPr>
          <w:color w:val="000000" w:themeColor="text1"/>
          <w:sz w:val="28"/>
          <w:szCs w:val="28"/>
          <w:lang w:val="vi-VN" w:eastAsia="en-US"/>
        </w:rPr>
        <w:t>Số quyết định:</w:t>
      </w: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5947/QĐ-BCA-C06</w:t>
      </w:r>
    </w:p>
    <w:p w14:paraId="4CF10C6A" w14:textId="223DCF8D"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2.3. </w:t>
      </w:r>
      <w:r w:rsidR="00080116" w:rsidRPr="00E21A80">
        <w:rPr>
          <w:color w:val="000000" w:themeColor="text1"/>
          <w:sz w:val="28"/>
          <w:szCs w:val="28"/>
          <w:lang w:val="vi-VN" w:eastAsia="en-US"/>
        </w:rPr>
        <w:t>Tên thủ tục:</w:t>
      </w: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Khai thác thông tin trong Cơ sở dữ liệu quốc gia về dân cư (thực hiện tại cấp xã)</w:t>
      </w:r>
    </w:p>
    <w:p w14:paraId="0ED83A3E" w14:textId="2914D5BB"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2.4. </w:t>
      </w:r>
      <w:r w:rsidR="00080116" w:rsidRPr="00E21A80">
        <w:rPr>
          <w:color w:val="000000" w:themeColor="text1"/>
          <w:sz w:val="28"/>
          <w:szCs w:val="28"/>
          <w:lang w:val="vi-VN" w:eastAsia="en-US"/>
        </w:rPr>
        <w:t>Cấp thực hiện:Cấp Xã</w:t>
      </w:r>
    </w:p>
    <w:p w14:paraId="49E7B88C" w14:textId="6351E759"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2.5. </w:t>
      </w:r>
      <w:r w:rsidR="00080116" w:rsidRPr="00E21A80">
        <w:rPr>
          <w:color w:val="000000" w:themeColor="text1"/>
          <w:sz w:val="28"/>
          <w:szCs w:val="28"/>
          <w:lang w:val="vi-VN" w:eastAsia="en-US"/>
        </w:rPr>
        <w:t>Loại thủ tục:</w:t>
      </w: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TTHC được luật giao quy định chi tiết</w:t>
      </w:r>
    </w:p>
    <w:p w14:paraId="5CB42C14" w14:textId="2F124ECC"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2.6. </w:t>
      </w:r>
      <w:r w:rsidR="00080116" w:rsidRPr="00E21A80">
        <w:rPr>
          <w:color w:val="000000" w:themeColor="text1"/>
          <w:sz w:val="28"/>
          <w:szCs w:val="28"/>
          <w:lang w:val="vi-VN" w:eastAsia="en-US"/>
        </w:rPr>
        <w:t>Lĩnh vực:</w:t>
      </w: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Cấp, quản lý căn cước công dân</w:t>
      </w:r>
    </w:p>
    <w:p w14:paraId="070BE60B" w14:textId="574194E8"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2.7. </w:t>
      </w:r>
      <w:r w:rsidR="00080116" w:rsidRPr="00E21A80">
        <w:rPr>
          <w:color w:val="000000" w:themeColor="text1"/>
          <w:sz w:val="28"/>
          <w:szCs w:val="28"/>
          <w:lang w:val="vi-VN" w:eastAsia="en-US"/>
        </w:rPr>
        <w:t>Trình tự thực hiện:</w:t>
      </w:r>
    </w:p>
    <w:p w14:paraId="25071891" w14:textId="77777777" w:rsidR="00DC2758"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 xml:space="preserve">Bước 1: Công dân chuẩn bị đầy đủ hồ sơ theo quy định của pháp luật. </w:t>
      </w:r>
    </w:p>
    <w:p w14:paraId="14379AF5" w14:textId="77777777" w:rsidR="00DC2758"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 xml:space="preserve">Bước 2: Nộp hồ sơ tại Công an xã, phường, thị trấn. </w:t>
      </w:r>
    </w:p>
    <w:p w14:paraId="1BE32A14" w14:textId="77777777" w:rsidR="00DC2758"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 xml:space="preserve">+ </w:t>
      </w:r>
      <w:r w:rsidR="00080116" w:rsidRPr="00E21A80">
        <w:rPr>
          <w:color w:val="000000" w:themeColor="text1"/>
          <w:sz w:val="28"/>
          <w:szCs w:val="28"/>
          <w:lang w:val="vi-VN" w:eastAsia="en-US"/>
        </w:rPr>
        <w:t>Bước 3: Cán bộ tiếp nhận hồ sơ kiểm tra tính pháp lý và nội dung hồ sơ. - Trường hợp hồ sơ đầy đủ, hợp lệ thì tiếp nhận hồ sơ và cấp giấy hẹn trả kết quả. - Trường hợp hồ sơ không đầy đủ thì hướng dẫn công dân bổ sung, hoàn thiện hồ sơ, trường hợp hồ sơ không hợp lệ từ chối tiếp nhận và nêu rõ lý do.</w:t>
      </w:r>
    </w:p>
    <w:p w14:paraId="6E84E140" w14:textId="74D206B9" w:rsidR="00080116" w:rsidRPr="00E21A80" w:rsidRDefault="00DC2758" w:rsidP="00FA0FD7">
      <w:pPr>
        <w:shd w:val="clear" w:color="auto" w:fill="FFFFFF"/>
        <w:suppressAutoHyphens w:val="0"/>
        <w:spacing w:line="380" w:lineRule="exact"/>
        <w:ind w:firstLine="720"/>
        <w:rPr>
          <w:color w:val="000000" w:themeColor="text1"/>
          <w:sz w:val="28"/>
          <w:szCs w:val="28"/>
          <w:lang w:val="vi-VN" w:eastAsia="en-US"/>
        </w:rPr>
      </w:pPr>
      <w:r w:rsidRPr="00E21A80">
        <w:rPr>
          <w:color w:val="000000" w:themeColor="text1"/>
          <w:sz w:val="28"/>
          <w:szCs w:val="28"/>
          <w:lang w:val="vi-VN" w:eastAsia="en-US"/>
        </w:rPr>
        <w:t>+</w:t>
      </w:r>
      <w:r w:rsidR="00080116" w:rsidRPr="00E21A80">
        <w:rPr>
          <w:color w:val="000000" w:themeColor="text1"/>
          <w:sz w:val="28"/>
          <w:szCs w:val="28"/>
          <w:lang w:val="vi-VN" w:eastAsia="en-US"/>
        </w:rPr>
        <w:t xml:space="preserve"> Bước 4: Công dân nhận văn bản trả lời tại Công an xã, phường, thị trấn hoặc qua đường chuyển phát đến địa chỉ theo yêu cầu.</w:t>
      </w:r>
      <w:r w:rsidR="00080116" w:rsidRPr="00E21A80">
        <w:rPr>
          <w:color w:val="000000" w:themeColor="text1"/>
          <w:sz w:val="28"/>
          <w:szCs w:val="28"/>
          <w:lang w:val="vi-VN" w:eastAsia="en-US"/>
        </w:rPr>
        <w:br/>
      </w:r>
    </w:p>
    <w:p w14:paraId="7AC2495C" w14:textId="3FCDCD4F" w:rsidR="00080116" w:rsidRPr="00E21A80" w:rsidRDefault="00FA0FD7"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2.8. </w:t>
      </w:r>
      <w:r w:rsidR="00080116" w:rsidRPr="00E21A80">
        <w:rPr>
          <w:color w:val="000000" w:themeColor="text1"/>
          <w:sz w:val="28"/>
          <w:szCs w:val="28"/>
          <w:lang w:eastAsia="en-US"/>
        </w:rPr>
        <w:t>Cách thức thực hiện: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2160"/>
        <w:gridCol w:w="2250"/>
        <w:gridCol w:w="3690"/>
      </w:tblGrid>
      <w:tr w:rsidR="00E21A80" w:rsidRPr="00E21A80" w14:paraId="42EFCDD0" w14:textId="77777777" w:rsidTr="00A47B61">
        <w:trPr>
          <w:tblHeader/>
        </w:trPr>
        <w:tc>
          <w:tcPr>
            <w:tcW w:w="1615" w:type="dxa"/>
            <w:shd w:val="clear" w:color="auto" w:fill="auto"/>
            <w:noWrap/>
            <w:tcMar>
              <w:top w:w="150" w:type="dxa"/>
              <w:left w:w="150" w:type="dxa"/>
              <w:bottom w:w="150" w:type="dxa"/>
              <w:right w:w="150" w:type="dxa"/>
            </w:tcMar>
            <w:vAlign w:val="center"/>
            <w:hideMark/>
          </w:tcPr>
          <w:p w14:paraId="0A854B08"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Hình thức nộp</w:t>
            </w:r>
          </w:p>
        </w:tc>
        <w:tc>
          <w:tcPr>
            <w:tcW w:w="2160" w:type="dxa"/>
            <w:shd w:val="clear" w:color="auto" w:fill="auto"/>
            <w:noWrap/>
            <w:tcMar>
              <w:top w:w="150" w:type="dxa"/>
              <w:left w:w="150" w:type="dxa"/>
              <w:bottom w:w="150" w:type="dxa"/>
              <w:right w:w="150" w:type="dxa"/>
            </w:tcMar>
            <w:vAlign w:val="center"/>
            <w:hideMark/>
          </w:tcPr>
          <w:p w14:paraId="369C2815"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Thời hạn giải quyết</w:t>
            </w:r>
          </w:p>
        </w:tc>
        <w:tc>
          <w:tcPr>
            <w:tcW w:w="2250" w:type="dxa"/>
            <w:shd w:val="clear" w:color="auto" w:fill="auto"/>
            <w:noWrap/>
            <w:tcMar>
              <w:top w:w="150" w:type="dxa"/>
              <w:left w:w="150" w:type="dxa"/>
              <w:bottom w:w="150" w:type="dxa"/>
              <w:right w:w="150" w:type="dxa"/>
            </w:tcMar>
            <w:vAlign w:val="center"/>
            <w:hideMark/>
          </w:tcPr>
          <w:p w14:paraId="1FBA6D9F"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Phí, lệ phí</w:t>
            </w:r>
          </w:p>
        </w:tc>
        <w:tc>
          <w:tcPr>
            <w:tcW w:w="3690" w:type="dxa"/>
            <w:shd w:val="clear" w:color="auto" w:fill="auto"/>
            <w:noWrap/>
            <w:tcMar>
              <w:top w:w="150" w:type="dxa"/>
              <w:left w:w="150" w:type="dxa"/>
              <w:bottom w:w="150" w:type="dxa"/>
              <w:right w:w="150" w:type="dxa"/>
            </w:tcMar>
            <w:vAlign w:val="center"/>
            <w:hideMark/>
          </w:tcPr>
          <w:p w14:paraId="4E0C24E2"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Mô tả</w:t>
            </w:r>
          </w:p>
        </w:tc>
      </w:tr>
      <w:tr w:rsidR="00E21A80" w:rsidRPr="00E21A80" w14:paraId="4FEB47C7" w14:textId="77777777" w:rsidTr="00A47B61">
        <w:tc>
          <w:tcPr>
            <w:tcW w:w="1615" w:type="dxa"/>
            <w:shd w:val="clear" w:color="auto" w:fill="auto"/>
            <w:tcMar>
              <w:top w:w="150" w:type="dxa"/>
              <w:left w:w="150" w:type="dxa"/>
              <w:bottom w:w="150" w:type="dxa"/>
              <w:right w:w="150" w:type="dxa"/>
            </w:tcMar>
            <w:vAlign w:val="center"/>
            <w:hideMark/>
          </w:tcPr>
          <w:p w14:paraId="04B78AFE"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tiếp</w:t>
            </w:r>
          </w:p>
        </w:tc>
        <w:tc>
          <w:tcPr>
            <w:tcW w:w="2160" w:type="dxa"/>
            <w:shd w:val="clear" w:color="auto" w:fill="auto"/>
            <w:tcMar>
              <w:top w:w="150" w:type="dxa"/>
              <w:left w:w="150" w:type="dxa"/>
              <w:bottom w:w="150" w:type="dxa"/>
              <w:right w:w="150" w:type="dxa"/>
            </w:tcMar>
            <w:vAlign w:val="center"/>
            <w:hideMark/>
          </w:tcPr>
          <w:p w14:paraId="105BF15E"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03 Ngày làm việc</w:t>
            </w:r>
          </w:p>
        </w:tc>
        <w:tc>
          <w:tcPr>
            <w:tcW w:w="2250" w:type="dxa"/>
            <w:shd w:val="clear" w:color="auto" w:fill="auto"/>
            <w:tcMar>
              <w:top w:w="150" w:type="dxa"/>
              <w:left w:w="150" w:type="dxa"/>
              <w:bottom w:w="150" w:type="dxa"/>
              <w:right w:w="150" w:type="dxa"/>
            </w:tcMar>
            <w:vAlign w:val="center"/>
            <w:hideMark/>
          </w:tcPr>
          <w:p w14:paraId="32475461"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Phí : Đồng (Chưa quy định.)</w:t>
            </w:r>
          </w:p>
        </w:tc>
        <w:tc>
          <w:tcPr>
            <w:tcW w:w="3690" w:type="dxa"/>
            <w:shd w:val="clear" w:color="auto" w:fill="auto"/>
            <w:tcMar>
              <w:top w:w="150" w:type="dxa"/>
              <w:left w:w="150" w:type="dxa"/>
              <w:bottom w:w="150" w:type="dxa"/>
              <w:right w:w="150" w:type="dxa"/>
            </w:tcMar>
            <w:vAlign w:val="center"/>
            <w:hideMark/>
          </w:tcPr>
          <w:p w14:paraId="757CCDAC"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Nộp hồ sơ trực tiếp tại Công an xã, phường, thị trấn. Thời gian tiếp nhận hồ sơ: Giờ hành chính các ngày làm việc từ thứ 2 đến thứ 6 và sáng thứ 7 hàng tuần (trừ các ngày nghỉ lễ, tết theo quy định của pháp luật).</w:t>
            </w:r>
          </w:p>
        </w:tc>
      </w:tr>
      <w:tr w:rsidR="00E21A80" w:rsidRPr="00E21A80" w14:paraId="28503C35" w14:textId="77777777" w:rsidTr="00A47B61">
        <w:tc>
          <w:tcPr>
            <w:tcW w:w="1615" w:type="dxa"/>
            <w:shd w:val="clear" w:color="auto" w:fill="auto"/>
            <w:tcMar>
              <w:top w:w="150" w:type="dxa"/>
              <w:left w:w="150" w:type="dxa"/>
              <w:bottom w:w="150" w:type="dxa"/>
              <w:right w:w="150" w:type="dxa"/>
            </w:tcMar>
            <w:vAlign w:val="center"/>
            <w:hideMark/>
          </w:tcPr>
          <w:p w14:paraId="102D86B8"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tuyến</w:t>
            </w:r>
          </w:p>
        </w:tc>
        <w:tc>
          <w:tcPr>
            <w:tcW w:w="2160" w:type="dxa"/>
            <w:shd w:val="clear" w:color="auto" w:fill="auto"/>
            <w:tcMar>
              <w:top w:w="150" w:type="dxa"/>
              <w:left w:w="150" w:type="dxa"/>
              <w:bottom w:w="150" w:type="dxa"/>
              <w:right w:w="150" w:type="dxa"/>
            </w:tcMar>
            <w:vAlign w:val="center"/>
            <w:hideMark/>
          </w:tcPr>
          <w:p w14:paraId="3D960A20"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03 Ngày làm việc</w:t>
            </w:r>
          </w:p>
        </w:tc>
        <w:tc>
          <w:tcPr>
            <w:tcW w:w="2250" w:type="dxa"/>
            <w:shd w:val="clear" w:color="auto" w:fill="auto"/>
            <w:tcMar>
              <w:top w:w="150" w:type="dxa"/>
              <w:left w:w="150" w:type="dxa"/>
              <w:bottom w:w="150" w:type="dxa"/>
              <w:right w:w="150" w:type="dxa"/>
            </w:tcMar>
            <w:vAlign w:val="center"/>
            <w:hideMark/>
          </w:tcPr>
          <w:p w14:paraId="400F39D4"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Phí : Đồng (Chưa quy định.)</w:t>
            </w:r>
          </w:p>
        </w:tc>
        <w:tc>
          <w:tcPr>
            <w:tcW w:w="3690" w:type="dxa"/>
            <w:shd w:val="clear" w:color="auto" w:fill="auto"/>
            <w:tcMar>
              <w:top w:w="150" w:type="dxa"/>
              <w:left w:w="150" w:type="dxa"/>
              <w:bottom w:w="150" w:type="dxa"/>
              <w:right w:w="150" w:type="dxa"/>
            </w:tcMar>
            <w:vAlign w:val="center"/>
            <w:hideMark/>
          </w:tcPr>
          <w:p w14:paraId="232A4971"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Thông qua dịch vụ nhắn tin, Cổng dịch vụ công quốc gia, Cổng dịch vụ công Bộ Công an (nếu có).</w:t>
            </w:r>
          </w:p>
        </w:tc>
      </w:tr>
    </w:tbl>
    <w:p w14:paraId="0D397E65" w14:textId="77777777" w:rsidR="00FA0FD7" w:rsidRPr="00E21A80" w:rsidRDefault="00FA0FD7" w:rsidP="00FA0FD7">
      <w:pPr>
        <w:shd w:val="clear" w:color="auto" w:fill="FFFFFF"/>
        <w:suppressAutoHyphens w:val="0"/>
        <w:ind w:firstLine="720"/>
        <w:rPr>
          <w:color w:val="000000" w:themeColor="text1"/>
          <w:sz w:val="28"/>
          <w:szCs w:val="28"/>
          <w:lang w:eastAsia="en-US"/>
        </w:rPr>
      </w:pPr>
    </w:p>
    <w:p w14:paraId="69FD94C5" w14:textId="77777777" w:rsidR="00A47B61" w:rsidRPr="00E21A80" w:rsidRDefault="00A47B61" w:rsidP="00FA0FD7">
      <w:pPr>
        <w:shd w:val="clear" w:color="auto" w:fill="FFFFFF"/>
        <w:suppressAutoHyphens w:val="0"/>
        <w:ind w:firstLine="720"/>
        <w:rPr>
          <w:color w:val="000000" w:themeColor="text1"/>
          <w:sz w:val="28"/>
          <w:szCs w:val="28"/>
          <w:lang w:eastAsia="en-US"/>
        </w:rPr>
      </w:pPr>
    </w:p>
    <w:p w14:paraId="237B7EF5" w14:textId="77777777" w:rsidR="00A47B61" w:rsidRPr="00E21A80" w:rsidRDefault="00A47B61" w:rsidP="00FA0FD7">
      <w:pPr>
        <w:shd w:val="clear" w:color="auto" w:fill="FFFFFF"/>
        <w:suppressAutoHyphens w:val="0"/>
        <w:ind w:firstLine="720"/>
        <w:rPr>
          <w:color w:val="000000" w:themeColor="text1"/>
          <w:sz w:val="28"/>
          <w:szCs w:val="28"/>
          <w:lang w:eastAsia="en-US"/>
        </w:rPr>
      </w:pPr>
    </w:p>
    <w:p w14:paraId="5D320030" w14:textId="77777777" w:rsidR="00A47B61" w:rsidRPr="00E21A80" w:rsidRDefault="00A47B61" w:rsidP="00FA0FD7">
      <w:pPr>
        <w:shd w:val="clear" w:color="auto" w:fill="FFFFFF"/>
        <w:suppressAutoHyphens w:val="0"/>
        <w:ind w:firstLine="720"/>
        <w:rPr>
          <w:color w:val="000000" w:themeColor="text1"/>
          <w:sz w:val="28"/>
          <w:szCs w:val="28"/>
          <w:lang w:eastAsia="en-US"/>
        </w:rPr>
      </w:pPr>
    </w:p>
    <w:p w14:paraId="047C6F5A" w14:textId="77777777" w:rsidR="00A47B61" w:rsidRPr="00E21A80" w:rsidRDefault="00A47B61" w:rsidP="00FA0FD7">
      <w:pPr>
        <w:shd w:val="clear" w:color="auto" w:fill="FFFFFF"/>
        <w:suppressAutoHyphens w:val="0"/>
        <w:ind w:firstLine="720"/>
        <w:rPr>
          <w:color w:val="000000" w:themeColor="text1"/>
          <w:sz w:val="28"/>
          <w:szCs w:val="28"/>
          <w:lang w:eastAsia="en-US"/>
        </w:rPr>
      </w:pPr>
    </w:p>
    <w:p w14:paraId="29229406" w14:textId="623E20C7" w:rsidR="00080116" w:rsidRPr="00E21A80" w:rsidRDefault="00FA0FD7"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lastRenderedPageBreak/>
        <w:t>2.9.</w:t>
      </w:r>
      <w:r w:rsidR="00080116" w:rsidRPr="00E21A80">
        <w:rPr>
          <w:color w:val="000000" w:themeColor="text1"/>
          <w:sz w:val="28"/>
          <w:szCs w:val="28"/>
          <w:lang w:eastAsia="en-US"/>
        </w:rPr>
        <w:t>Thành phần hồ sơ:</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45"/>
        <w:gridCol w:w="1620"/>
        <w:gridCol w:w="2070"/>
      </w:tblGrid>
      <w:tr w:rsidR="00E21A80" w:rsidRPr="00E21A80" w14:paraId="3F99D32A" w14:textId="77777777" w:rsidTr="00A47B61">
        <w:trPr>
          <w:tblHeader/>
        </w:trPr>
        <w:tc>
          <w:tcPr>
            <w:tcW w:w="5845" w:type="dxa"/>
            <w:shd w:val="clear" w:color="auto" w:fill="auto"/>
            <w:noWrap/>
            <w:tcMar>
              <w:top w:w="150" w:type="dxa"/>
              <w:left w:w="150" w:type="dxa"/>
              <w:bottom w:w="150" w:type="dxa"/>
              <w:right w:w="150" w:type="dxa"/>
            </w:tcMar>
            <w:vAlign w:val="center"/>
            <w:hideMark/>
          </w:tcPr>
          <w:p w14:paraId="2E956AB2"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Tên giấy tờ</w:t>
            </w:r>
          </w:p>
        </w:tc>
        <w:tc>
          <w:tcPr>
            <w:tcW w:w="1620" w:type="dxa"/>
            <w:shd w:val="clear" w:color="auto" w:fill="auto"/>
            <w:noWrap/>
            <w:tcMar>
              <w:top w:w="150" w:type="dxa"/>
              <w:left w:w="150" w:type="dxa"/>
              <w:bottom w:w="150" w:type="dxa"/>
              <w:right w:w="150" w:type="dxa"/>
            </w:tcMar>
            <w:vAlign w:val="center"/>
            <w:hideMark/>
          </w:tcPr>
          <w:p w14:paraId="352AF134"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Mẫu đơn, tờ khai</w:t>
            </w:r>
          </w:p>
        </w:tc>
        <w:tc>
          <w:tcPr>
            <w:tcW w:w="2070" w:type="dxa"/>
            <w:shd w:val="clear" w:color="auto" w:fill="auto"/>
            <w:noWrap/>
            <w:tcMar>
              <w:top w:w="150" w:type="dxa"/>
              <w:left w:w="150" w:type="dxa"/>
              <w:bottom w:w="150" w:type="dxa"/>
              <w:right w:w="150" w:type="dxa"/>
            </w:tcMar>
            <w:vAlign w:val="center"/>
            <w:hideMark/>
          </w:tcPr>
          <w:p w14:paraId="4B7416C1"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lượng</w:t>
            </w:r>
          </w:p>
        </w:tc>
      </w:tr>
      <w:tr w:rsidR="00E21A80" w:rsidRPr="00E21A80" w14:paraId="378C9BE7" w14:textId="77777777" w:rsidTr="00A47B61">
        <w:tc>
          <w:tcPr>
            <w:tcW w:w="5845" w:type="dxa"/>
            <w:shd w:val="clear" w:color="auto" w:fill="auto"/>
            <w:tcMar>
              <w:top w:w="150" w:type="dxa"/>
              <w:left w:w="150" w:type="dxa"/>
              <w:bottom w:w="150" w:type="dxa"/>
              <w:right w:w="150" w:type="dxa"/>
            </w:tcMar>
            <w:vAlign w:val="center"/>
            <w:hideMark/>
          </w:tcPr>
          <w:p w14:paraId="0B46BF10"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Văn bản đề nghị khai thác thông tin trong cơ sở dữ liệu quốc gia về dân cư (trong đó nêu rõ lý do cần khai thác, sử dụng thông tin, thời gian khai thác, thông tin cần khai thác và cam đoan về việc chịu trách nhiệm trong sử dụng thông tin khi được cung cấp).</w:t>
            </w:r>
          </w:p>
        </w:tc>
        <w:tc>
          <w:tcPr>
            <w:tcW w:w="1620" w:type="dxa"/>
            <w:shd w:val="clear" w:color="auto" w:fill="auto"/>
            <w:tcMar>
              <w:top w:w="150" w:type="dxa"/>
              <w:left w:w="150" w:type="dxa"/>
              <w:bottom w:w="150" w:type="dxa"/>
              <w:right w:w="150" w:type="dxa"/>
            </w:tcMar>
            <w:vAlign w:val="center"/>
            <w:hideMark/>
          </w:tcPr>
          <w:p w14:paraId="341C8342" w14:textId="77777777" w:rsidR="00080116" w:rsidRPr="00E21A80" w:rsidRDefault="00080116" w:rsidP="00080116">
            <w:pPr>
              <w:suppressAutoHyphens w:val="0"/>
              <w:spacing w:line="330" w:lineRule="atLeast"/>
              <w:rPr>
                <w:color w:val="000000" w:themeColor="text1"/>
                <w:sz w:val="28"/>
                <w:szCs w:val="28"/>
                <w:lang w:eastAsia="en-US"/>
              </w:rPr>
            </w:pPr>
          </w:p>
        </w:tc>
        <w:tc>
          <w:tcPr>
            <w:tcW w:w="2070" w:type="dxa"/>
            <w:shd w:val="clear" w:color="auto" w:fill="auto"/>
            <w:tcMar>
              <w:top w:w="150" w:type="dxa"/>
              <w:left w:w="150" w:type="dxa"/>
              <w:bottom w:w="150" w:type="dxa"/>
              <w:right w:w="150" w:type="dxa"/>
            </w:tcMar>
            <w:vAlign w:val="center"/>
            <w:hideMark/>
          </w:tcPr>
          <w:p w14:paraId="44E44887" w14:textId="77777777" w:rsidR="00080116" w:rsidRPr="00E21A80" w:rsidRDefault="00080116" w:rsidP="000801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04BF3CD0" w14:textId="77777777" w:rsidR="00080116" w:rsidRPr="00E21A80" w:rsidRDefault="00080116" w:rsidP="000801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r w:rsidR="00E21A80" w:rsidRPr="00E21A80" w14:paraId="424CDA29" w14:textId="77777777" w:rsidTr="00A47B61">
        <w:tc>
          <w:tcPr>
            <w:tcW w:w="5845" w:type="dxa"/>
            <w:shd w:val="clear" w:color="auto" w:fill="auto"/>
            <w:tcMar>
              <w:top w:w="150" w:type="dxa"/>
              <w:left w:w="150" w:type="dxa"/>
              <w:bottom w:w="150" w:type="dxa"/>
              <w:right w:w="150" w:type="dxa"/>
            </w:tcMar>
            <w:vAlign w:val="center"/>
            <w:hideMark/>
          </w:tcPr>
          <w:p w14:paraId="2845CA6E"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Xuất trình giấy tờ hợp lệ chứng minh thông tin công dân đến nộp hồ sơ.</w:t>
            </w:r>
          </w:p>
        </w:tc>
        <w:tc>
          <w:tcPr>
            <w:tcW w:w="1620" w:type="dxa"/>
            <w:shd w:val="clear" w:color="auto" w:fill="auto"/>
            <w:tcMar>
              <w:top w:w="150" w:type="dxa"/>
              <w:left w:w="150" w:type="dxa"/>
              <w:bottom w:w="150" w:type="dxa"/>
              <w:right w:w="150" w:type="dxa"/>
            </w:tcMar>
            <w:vAlign w:val="center"/>
            <w:hideMark/>
          </w:tcPr>
          <w:p w14:paraId="1873ABD0" w14:textId="77777777" w:rsidR="00080116" w:rsidRPr="00E21A80" w:rsidRDefault="00080116" w:rsidP="00080116">
            <w:pPr>
              <w:suppressAutoHyphens w:val="0"/>
              <w:spacing w:line="330" w:lineRule="atLeast"/>
              <w:rPr>
                <w:color w:val="000000" w:themeColor="text1"/>
                <w:sz w:val="28"/>
                <w:szCs w:val="28"/>
                <w:lang w:eastAsia="en-US"/>
              </w:rPr>
            </w:pPr>
          </w:p>
        </w:tc>
        <w:tc>
          <w:tcPr>
            <w:tcW w:w="2070" w:type="dxa"/>
            <w:shd w:val="clear" w:color="auto" w:fill="auto"/>
            <w:tcMar>
              <w:top w:w="150" w:type="dxa"/>
              <w:left w:w="150" w:type="dxa"/>
              <w:bottom w:w="150" w:type="dxa"/>
              <w:right w:w="150" w:type="dxa"/>
            </w:tcMar>
            <w:vAlign w:val="center"/>
            <w:hideMark/>
          </w:tcPr>
          <w:p w14:paraId="289319D7" w14:textId="77777777" w:rsidR="00080116" w:rsidRPr="00E21A80" w:rsidRDefault="00080116" w:rsidP="000801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2E530753" w14:textId="77777777" w:rsidR="00080116" w:rsidRPr="00E21A80" w:rsidRDefault="00080116" w:rsidP="00080116">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bl>
    <w:p w14:paraId="35E3D8C3" w14:textId="0BAB4A54"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2.10. </w:t>
      </w:r>
      <w:r w:rsidR="00080116" w:rsidRPr="00E21A80">
        <w:rPr>
          <w:color w:val="000000" w:themeColor="text1"/>
          <w:sz w:val="28"/>
          <w:szCs w:val="28"/>
          <w:lang w:eastAsia="en-US"/>
        </w:rPr>
        <w:t>Đối tượng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Công dân Việt Nam</w:t>
      </w:r>
    </w:p>
    <w:p w14:paraId="62DA7086" w14:textId="3C43C8D5"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2.11. </w:t>
      </w:r>
      <w:r w:rsidR="00080116" w:rsidRPr="00E21A80">
        <w:rPr>
          <w:color w:val="000000" w:themeColor="text1"/>
          <w:sz w:val="28"/>
          <w:szCs w:val="28"/>
          <w:lang w:eastAsia="en-US"/>
        </w:rPr>
        <w:t>Cơ quan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Công an Xã</w:t>
      </w:r>
    </w:p>
    <w:p w14:paraId="4EF00B2C" w14:textId="01417613"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2.12. </w:t>
      </w:r>
      <w:r w:rsidR="00080116" w:rsidRPr="00E21A80">
        <w:rPr>
          <w:color w:val="000000" w:themeColor="text1"/>
          <w:sz w:val="28"/>
          <w:szCs w:val="28"/>
          <w:lang w:eastAsia="en-US"/>
        </w:rPr>
        <w:t>Cơ quan có thẩm quyền:</w:t>
      </w:r>
      <w:r w:rsidRPr="00E21A80">
        <w:rPr>
          <w:color w:val="000000" w:themeColor="text1"/>
          <w:sz w:val="28"/>
          <w:szCs w:val="28"/>
          <w:lang w:eastAsia="en-US"/>
        </w:rPr>
        <w:t xml:space="preserve"> </w:t>
      </w:r>
      <w:r w:rsidR="00080116" w:rsidRPr="00E21A80">
        <w:rPr>
          <w:color w:val="000000" w:themeColor="text1"/>
          <w:sz w:val="28"/>
          <w:szCs w:val="28"/>
          <w:lang w:eastAsia="en-US"/>
        </w:rPr>
        <w:t>Công an Xã</w:t>
      </w:r>
    </w:p>
    <w:p w14:paraId="3B83215C" w14:textId="1601059A"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2.13. </w:t>
      </w:r>
      <w:r w:rsidR="00080116" w:rsidRPr="00E21A80">
        <w:rPr>
          <w:color w:val="000000" w:themeColor="text1"/>
          <w:sz w:val="28"/>
          <w:szCs w:val="28"/>
          <w:lang w:eastAsia="en-US"/>
        </w:rPr>
        <w:t>Địa chỉ tiếp nhận HS:</w:t>
      </w:r>
      <w:r w:rsidRPr="00E21A80">
        <w:rPr>
          <w:color w:val="000000" w:themeColor="text1"/>
          <w:sz w:val="28"/>
          <w:szCs w:val="28"/>
          <w:lang w:eastAsia="en-US"/>
        </w:rPr>
        <w:t xml:space="preserve"> </w:t>
      </w:r>
      <w:r w:rsidR="00080116" w:rsidRPr="00E21A80">
        <w:rPr>
          <w:color w:val="000000" w:themeColor="text1"/>
          <w:sz w:val="28"/>
          <w:szCs w:val="28"/>
          <w:lang w:eastAsia="en-US"/>
        </w:rPr>
        <w:t>Công an xã, phường, thị trấn nơi công dân đăng ký thường trú hoặc tạm trú.</w:t>
      </w:r>
    </w:p>
    <w:p w14:paraId="0F67C61A" w14:textId="5500A465"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2.14. </w:t>
      </w:r>
      <w:r w:rsidR="00080116" w:rsidRPr="00E21A80">
        <w:rPr>
          <w:color w:val="000000" w:themeColor="text1"/>
          <w:sz w:val="28"/>
          <w:szCs w:val="28"/>
          <w:lang w:eastAsia="en-US"/>
        </w:rPr>
        <w:t>Cơ quan được ủy quyền:</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588C4517" w14:textId="7AB82EB9"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2.15. </w:t>
      </w:r>
      <w:r w:rsidR="00080116" w:rsidRPr="00E21A80">
        <w:rPr>
          <w:color w:val="000000" w:themeColor="text1"/>
          <w:sz w:val="28"/>
          <w:szCs w:val="28"/>
          <w:lang w:eastAsia="en-US"/>
        </w:rPr>
        <w:t>Cơ quan phối hợp:</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6FEA2454" w14:textId="7F236CD4"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2.16. </w:t>
      </w:r>
      <w:r w:rsidR="00080116" w:rsidRPr="00E21A80">
        <w:rPr>
          <w:color w:val="000000" w:themeColor="text1"/>
          <w:sz w:val="28"/>
          <w:szCs w:val="28"/>
          <w:lang w:eastAsia="en-US"/>
        </w:rPr>
        <w:t>Kết quả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Văn bản thông báo kết quả khai thác thông tin trong Cơ sở dữ liệu quốc gia về dân cư.</w:t>
      </w:r>
    </w:p>
    <w:p w14:paraId="048092BF" w14:textId="420041E2" w:rsidR="00080116" w:rsidRPr="00E21A80" w:rsidRDefault="00FA0FD7" w:rsidP="00FA0FD7">
      <w:pPr>
        <w:shd w:val="clear" w:color="auto" w:fill="FFFFFF"/>
        <w:suppressAutoHyphens w:val="0"/>
        <w:spacing w:line="380" w:lineRule="exact"/>
        <w:ind w:left="720" w:firstLine="720"/>
        <w:rPr>
          <w:color w:val="000000" w:themeColor="text1"/>
          <w:sz w:val="28"/>
          <w:szCs w:val="28"/>
          <w:lang w:eastAsia="en-US"/>
        </w:rPr>
      </w:pPr>
      <w:r w:rsidRPr="00E21A80">
        <w:rPr>
          <w:color w:val="000000" w:themeColor="text1"/>
          <w:sz w:val="28"/>
          <w:szCs w:val="28"/>
          <w:lang w:eastAsia="en-US"/>
        </w:rPr>
        <w:t xml:space="preserve">2.17. </w:t>
      </w:r>
      <w:r w:rsidR="00080116" w:rsidRPr="00E21A80">
        <w:rPr>
          <w:color w:val="000000" w:themeColor="text1"/>
          <w:sz w:val="28"/>
          <w:szCs w:val="28"/>
          <w:lang w:eastAsia="en-US"/>
        </w:rPr>
        <w:t>Căn cứ pháp lý:</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3555"/>
        <w:gridCol w:w="1953"/>
        <w:gridCol w:w="2052"/>
      </w:tblGrid>
      <w:tr w:rsidR="00E21A80" w:rsidRPr="00E21A80" w14:paraId="4DB93687" w14:textId="77777777" w:rsidTr="00A47B61">
        <w:trPr>
          <w:tblHeader/>
          <w:jc w:val="center"/>
        </w:trPr>
        <w:tc>
          <w:tcPr>
            <w:tcW w:w="2335" w:type="dxa"/>
            <w:shd w:val="clear" w:color="auto" w:fill="auto"/>
            <w:noWrap/>
            <w:tcMar>
              <w:top w:w="150" w:type="dxa"/>
              <w:left w:w="150" w:type="dxa"/>
              <w:bottom w:w="150" w:type="dxa"/>
              <w:right w:w="150" w:type="dxa"/>
            </w:tcMar>
            <w:vAlign w:val="center"/>
            <w:hideMark/>
          </w:tcPr>
          <w:p w14:paraId="538A4FF9"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ký hiệu</w:t>
            </w:r>
          </w:p>
        </w:tc>
        <w:tc>
          <w:tcPr>
            <w:tcW w:w="3555" w:type="dxa"/>
            <w:shd w:val="clear" w:color="auto" w:fill="auto"/>
            <w:noWrap/>
            <w:tcMar>
              <w:top w:w="150" w:type="dxa"/>
              <w:left w:w="150" w:type="dxa"/>
              <w:bottom w:w="150" w:type="dxa"/>
              <w:right w:w="150" w:type="dxa"/>
            </w:tcMar>
            <w:vAlign w:val="center"/>
            <w:hideMark/>
          </w:tcPr>
          <w:p w14:paraId="7C2AF233"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Trích yếu</w:t>
            </w:r>
          </w:p>
        </w:tc>
        <w:tc>
          <w:tcPr>
            <w:tcW w:w="1953" w:type="dxa"/>
            <w:shd w:val="clear" w:color="auto" w:fill="auto"/>
            <w:noWrap/>
            <w:tcMar>
              <w:top w:w="150" w:type="dxa"/>
              <w:left w:w="150" w:type="dxa"/>
              <w:bottom w:w="150" w:type="dxa"/>
              <w:right w:w="150" w:type="dxa"/>
            </w:tcMar>
            <w:vAlign w:val="center"/>
            <w:hideMark/>
          </w:tcPr>
          <w:p w14:paraId="169A7A34"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Ngày ban hành</w:t>
            </w:r>
          </w:p>
        </w:tc>
        <w:tc>
          <w:tcPr>
            <w:tcW w:w="2052" w:type="dxa"/>
            <w:shd w:val="clear" w:color="auto" w:fill="auto"/>
            <w:noWrap/>
            <w:tcMar>
              <w:top w:w="150" w:type="dxa"/>
              <w:left w:w="150" w:type="dxa"/>
              <w:bottom w:w="150" w:type="dxa"/>
              <w:right w:w="150" w:type="dxa"/>
            </w:tcMar>
            <w:vAlign w:val="center"/>
            <w:hideMark/>
          </w:tcPr>
          <w:p w14:paraId="3F4ED11E" w14:textId="77777777" w:rsidR="00080116" w:rsidRPr="00E21A80" w:rsidRDefault="00080116" w:rsidP="00FA0FD7">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Cơ quan ban hành</w:t>
            </w:r>
          </w:p>
        </w:tc>
      </w:tr>
      <w:tr w:rsidR="00E21A80" w:rsidRPr="00E21A80" w14:paraId="5B7A22D7" w14:textId="77777777" w:rsidTr="00A47B61">
        <w:trPr>
          <w:jc w:val="center"/>
        </w:trPr>
        <w:tc>
          <w:tcPr>
            <w:tcW w:w="2335" w:type="dxa"/>
            <w:shd w:val="clear" w:color="auto" w:fill="auto"/>
            <w:tcMar>
              <w:top w:w="150" w:type="dxa"/>
              <w:left w:w="150" w:type="dxa"/>
              <w:bottom w:w="150" w:type="dxa"/>
              <w:right w:w="150" w:type="dxa"/>
            </w:tcMar>
            <w:vAlign w:val="center"/>
            <w:hideMark/>
          </w:tcPr>
          <w:p w14:paraId="556DAF96"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59/2014/QH13</w:t>
            </w:r>
          </w:p>
        </w:tc>
        <w:tc>
          <w:tcPr>
            <w:tcW w:w="3555" w:type="dxa"/>
            <w:shd w:val="clear" w:color="auto" w:fill="auto"/>
            <w:tcMar>
              <w:top w:w="150" w:type="dxa"/>
              <w:left w:w="150" w:type="dxa"/>
              <w:bottom w:w="150" w:type="dxa"/>
              <w:right w:w="150" w:type="dxa"/>
            </w:tcMar>
            <w:vAlign w:val="center"/>
            <w:hideMark/>
          </w:tcPr>
          <w:p w14:paraId="6BF5DF76"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59/2014/QH13</w:t>
            </w:r>
          </w:p>
        </w:tc>
        <w:tc>
          <w:tcPr>
            <w:tcW w:w="0" w:type="auto"/>
            <w:shd w:val="clear" w:color="auto" w:fill="auto"/>
            <w:tcMar>
              <w:top w:w="150" w:type="dxa"/>
              <w:left w:w="150" w:type="dxa"/>
              <w:bottom w:w="150" w:type="dxa"/>
              <w:right w:w="150" w:type="dxa"/>
            </w:tcMar>
            <w:vAlign w:val="center"/>
            <w:hideMark/>
          </w:tcPr>
          <w:p w14:paraId="528AA721"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20-11-2014</w:t>
            </w:r>
          </w:p>
        </w:tc>
        <w:tc>
          <w:tcPr>
            <w:tcW w:w="2052" w:type="dxa"/>
            <w:shd w:val="clear" w:color="auto" w:fill="auto"/>
            <w:tcMar>
              <w:top w:w="150" w:type="dxa"/>
              <w:left w:w="150" w:type="dxa"/>
              <w:bottom w:w="150" w:type="dxa"/>
              <w:right w:w="150" w:type="dxa"/>
            </w:tcMar>
            <w:vAlign w:val="center"/>
            <w:hideMark/>
          </w:tcPr>
          <w:p w14:paraId="2C3A812B"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Quốc Hội</w:t>
            </w:r>
          </w:p>
        </w:tc>
      </w:tr>
      <w:tr w:rsidR="00E21A80" w:rsidRPr="00E21A80" w14:paraId="5FF54C31" w14:textId="77777777" w:rsidTr="00A47B61">
        <w:trPr>
          <w:jc w:val="center"/>
        </w:trPr>
        <w:tc>
          <w:tcPr>
            <w:tcW w:w="2335" w:type="dxa"/>
            <w:shd w:val="clear" w:color="auto" w:fill="auto"/>
            <w:tcMar>
              <w:top w:w="150" w:type="dxa"/>
              <w:left w:w="150" w:type="dxa"/>
              <w:bottom w:w="150" w:type="dxa"/>
              <w:right w:w="150" w:type="dxa"/>
            </w:tcMar>
            <w:vAlign w:val="center"/>
            <w:hideMark/>
          </w:tcPr>
          <w:p w14:paraId="7797723C"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37/2021/NĐ-CP</w:t>
            </w:r>
          </w:p>
        </w:tc>
        <w:tc>
          <w:tcPr>
            <w:tcW w:w="3555" w:type="dxa"/>
            <w:shd w:val="clear" w:color="auto" w:fill="auto"/>
            <w:tcMar>
              <w:top w:w="150" w:type="dxa"/>
              <w:left w:w="150" w:type="dxa"/>
              <w:bottom w:w="150" w:type="dxa"/>
              <w:right w:w="150" w:type="dxa"/>
            </w:tcMar>
            <w:vAlign w:val="center"/>
            <w:hideMark/>
          </w:tcPr>
          <w:p w14:paraId="080669BA"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Nghị định 37/2021/NĐ-CP</w:t>
            </w:r>
          </w:p>
        </w:tc>
        <w:tc>
          <w:tcPr>
            <w:tcW w:w="0" w:type="auto"/>
            <w:shd w:val="clear" w:color="auto" w:fill="auto"/>
            <w:tcMar>
              <w:top w:w="150" w:type="dxa"/>
              <w:left w:w="150" w:type="dxa"/>
              <w:bottom w:w="150" w:type="dxa"/>
              <w:right w:w="150" w:type="dxa"/>
            </w:tcMar>
            <w:vAlign w:val="center"/>
            <w:hideMark/>
          </w:tcPr>
          <w:p w14:paraId="7912B6D8"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29-03-2021</w:t>
            </w:r>
          </w:p>
        </w:tc>
        <w:tc>
          <w:tcPr>
            <w:tcW w:w="2052" w:type="dxa"/>
            <w:shd w:val="clear" w:color="auto" w:fill="auto"/>
            <w:tcMar>
              <w:top w:w="150" w:type="dxa"/>
              <w:left w:w="150" w:type="dxa"/>
              <w:bottom w:w="150" w:type="dxa"/>
              <w:right w:w="150" w:type="dxa"/>
            </w:tcMar>
            <w:vAlign w:val="center"/>
            <w:hideMark/>
          </w:tcPr>
          <w:p w14:paraId="5DFD7819" w14:textId="77777777" w:rsidR="00080116" w:rsidRPr="00E21A80" w:rsidRDefault="00080116" w:rsidP="00080116">
            <w:pPr>
              <w:suppressAutoHyphens w:val="0"/>
              <w:spacing w:line="330" w:lineRule="atLeast"/>
              <w:rPr>
                <w:color w:val="000000" w:themeColor="text1"/>
                <w:sz w:val="28"/>
                <w:szCs w:val="28"/>
                <w:lang w:eastAsia="en-US"/>
              </w:rPr>
            </w:pPr>
          </w:p>
        </w:tc>
      </w:tr>
      <w:tr w:rsidR="00E21A80" w:rsidRPr="00E21A80" w14:paraId="6116B16F" w14:textId="77777777" w:rsidTr="00A47B61">
        <w:trPr>
          <w:jc w:val="center"/>
        </w:trPr>
        <w:tc>
          <w:tcPr>
            <w:tcW w:w="2335" w:type="dxa"/>
            <w:shd w:val="clear" w:color="auto" w:fill="auto"/>
            <w:tcMar>
              <w:top w:w="150" w:type="dxa"/>
              <w:left w:w="150" w:type="dxa"/>
              <w:bottom w:w="150" w:type="dxa"/>
              <w:right w:w="150" w:type="dxa"/>
            </w:tcMar>
            <w:vAlign w:val="center"/>
            <w:hideMark/>
          </w:tcPr>
          <w:p w14:paraId="6078F054"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137/2015/NĐ-CP</w:t>
            </w:r>
          </w:p>
        </w:tc>
        <w:tc>
          <w:tcPr>
            <w:tcW w:w="3555" w:type="dxa"/>
            <w:shd w:val="clear" w:color="auto" w:fill="auto"/>
            <w:tcMar>
              <w:top w:w="150" w:type="dxa"/>
              <w:left w:w="150" w:type="dxa"/>
              <w:bottom w:w="150" w:type="dxa"/>
              <w:right w:w="150" w:type="dxa"/>
            </w:tcMar>
            <w:vAlign w:val="center"/>
            <w:hideMark/>
          </w:tcPr>
          <w:p w14:paraId="1AA8C260"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Nghị định 137/2015/NĐ-CP</w:t>
            </w:r>
          </w:p>
        </w:tc>
        <w:tc>
          <w:tcPr>
            <w:tcW w:w="0" w:type="auto"/>
            <w:shd w:val="clear" w:color="auto" w:fill="auto"/>
            <w:tcMar>
              <w:top w:w="150" w:type="dxa"/>
              <w:left w:w="150" w:type="dxa"/>
              <w:bottom w:w="150" w:type="dxa"/>
              <w:right w:w="150" w:type="dxa"/>
            </w:tcMar>
            <w:vAlign w:val="center"/>
            <w:hideMark/>
          </w:tcPr>
          <w:p w14:paraId="57359A04" w14:textId="77777777" w:rsidR="00080116" w:rsidRPr="00E21A80" w:rsidRDefault="00080116" w:rsidP="00080116">
            <w:pPr>
              <w:suppressAutoHyphens w:val="0"/>
              <w:spacing w:line="330" w:lineRule="atLeast"/>
              <w:rPr>
                <w:color w:val="000000" w:themeColor="text1"/>
                <w:sz w:val="28"/>
                <w:szCs w:val="28"/>
                <w:lang w:eastAsia="en-US"/>
              </w:rPr>
            </w:pPr>
            <w:r w:rsidRPr="00E21A80">
              <w:rPr>
                <w:color w:val="000000" w:themeColor="text1"/>
                <w:sz w:val="28"/>
                <w:szCs w:val="28"/>
                <w:lang w:eastAsia="en-US"/>
              </w:rPr>
              <w:t>31-12-2015</w:t>
            </w:r>
          </w:p>
        </w:tc>
        <w:tc>
          <w:tcPr>
            <w:tcW w:w="2052" w:type="dxa"/>
            <w:shd w:val="clear" w:color="auto" w:fill="auto"/>
            <w:tcMar>
              <w:top w:w="150" w:type="dxa"/>
              <w:left w:w="150" w:type="dxa"/>
              <w:bottom w:w="150" w:type="dxa"/>
              <w:right w:w="150" w:type="dxa"/>
            </w:tcMar>
            <w:vAlign w:val="center"/>
            <w:hideMark/>
          </w:tcPr>
          <w:p w14:paraId="3E626DAF" w14:textId="77777777" w:rsidR="00080116" w:rsidRPr="00E21A80" w:rsidRDefault="00080116" w:rsidP="00080116">
            <w:pPr>
              <w:suppressAutoHyphens w:val="0"/>
              <w:spacing w:line="330" w:lineRule="atLeast"/>
              <w:rPr>
                <w:color w:val="000000" w:themeColor="text1"/>
                <w:sz w:val="28"/>
                <w:szCs w:val="28"/>
                <w:lang w:eastAsia="en-US"/>
              </w:rPr>
            </w:pPr>
          </w:p>
        </w:tc>
      </w:tr>
    </w:tbl>
    <w:p w14:paraId="5F6FE4C6" w14:textId="200B8A85" w:rsidR="00080116" w:rsidRPr="00E21A80" w:rsidRDefault="00FA0FD7"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2.18.</w:t>
      </w:r>
      <w:r w:rsidR="00080116" w:rsidRPr="00E21A80">
        <w:rPr>
          <w:color w:val="000000" w:themeColor="text1"/>
          <w:sz w:val="28"/>
          <w:szCs w:val="28"/>
          <w:lang w:eastAsia="en-US"/>
        </w:rPr>
        <w:t>Yêu cầu, điều kiện thực hiện:</w:t>
      </w:r>
      <w:r w:rsidRPr="00E21A80">
        <w:rPr>
          <w:color w:val="000000" w:themeColor="text1"/>
          <w:sz w:val="28"/>
          <w:szCs w:val="28"/>
          <w:lang w:eastAsia="en-US"/>
        </w:rPr>
        <w:t xml:space="preserve"> </w:t>
      </w:r>
      <w:r w:rsidR="00080116" w:rsidRPr="00E21A80">
        <w:rPr>
          <w:color w:val="000000" w:themeColor="text1"/>
          <w:sz w:val="28"/>
          <w:szCs w:val="28"/>
          <w:lang w:eastAsia="en-US"/>
        </w:rPr>
        <w:t>Không</w:t>
      </w:r>
    </w:p>
    <w:p w14:paraId="718E14F5" w14:textId="62A8492F" w:rsidR="00080116" w:rsidRPr="00E21A80" w:rsidRDefault="00FA0FD7"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2.19. </w:t>
      </w:r>
      <w:r w:rsidR="00080116" w:rsidRPr="00E21A80">
        <w:rPr>
          <w:color w:val="000000" w:themeColor="text1"/>
          <w:sz w:val="28"/>
          <w:szCs w:val="28"/>
          <w:lang w:eastAsia="en-US"/>
        </w:rPr>
        <w:t>Từ khóa:</w:t>
      </w:r>
      <w:r w:rsidRPr="00E21A80">
        <w:rPr>
          <w:color w:val="000000" w:themeColor="text1"/>
          <w:sz w:val="28"/>
          <w:szCs w:val="28"/>
          <w:lang w:eastAsia="en-US"/>
        </w:rPr>
        <w:t xml:space="preserve"> </w:t>
      </w:r>
      <w:r w:rsidR="00080116" w:rsidRPr="00E21A80">
        <w:rPr>
          <w:color w:val="000000" w:themeColor="text1"/>
          <w:sz w:val="28"/>
          <w:szCs w:val="28"/>
          <w:lang w:eastAsia="en-US"/>
        </w:rPr>
        <w:t>Khai thác thông tin trong Cơ sở dữ liệu quốc gia về dân cư</w:t>
      </w:r>
    </w:p>
    <w:p w14:paraId="54A04905" w14:textId="373421C4" w:rsidR="00080116" w:rsidRPr="00E21A80" w:rsidRDefault="00FA0FD7" w:rsidP="00FA0FD7">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 xml:space="preserve">2.2. </w:t>
      </w:r>
      <w:r w:rsidR="00080116" w:rsidRPr="00E21A80">
        <w:rPr>
          <w:color w:val="000000" w:themeColor="text1"/>
          <w:sz w:val="28"/>
          <w:szCs w:val="28"/>
          <w:lang w:eastAsia="en-US"/>
        </w:rPr>
        <w:t>Mô tả:</w:t>
      </w:r>
      <w:r w:rsidRPr="00E21A80">
        <w:rPr>
          <w:color w:val="000000" w:themeColor="text1"/>
          <w:sz w:val="28"/>
          <w:szCs w:val="28"/>
          <w:lang w:eastAsia="en-US"/>
        </w:rPr>
        <w:t xml:space="preserve"> </w:t>
      </w:r>
      <w:r w:rsidR="00080116" w:rsidRPr="00E21A80">
        <w:rPr>
          <w:color w:val="000000" w:themeColor="text1"/>
          <w:sz w:val="28"/>
          <w:szCs w:val="28"/>
          <w:lang w:eastAsia="en-US"/>
        </w:rPr>
        <w:t>Không có thông tin</w:t>
      </w:r>
    </w:p>
    <w:p w14:paraId="6A1CCE81" w14:textId="77777777" w:rsidR="00080116" w:rsidRPr="00E21A80" w:rsidRDefault="00080116" w:rsidP="009D35C9">
      <w:pPr>
        <w:jc w:val="both"/>
        <w:rPr>
          <w:bCs/>
          <w:color w:val="000000" w:themeColor="text1"/>
          <w:sz w:val="28"/>
          <w:szCs w:val="28"/>
          <w:u w:val="single"/>
        </w:rPr>
      </w:pPr>
    </w:p>
    <w:p w14:paraId="1D47C8DB" w14:textId="77777777" w:rsidR="00A47B61" w:rsidRPr="00E21A80" w:rsidRDefault="00A47B61" w:rsidP="00667974">
      <w:pPr>
        <w:shd w:val="clear" w:color="auto" w:fill="FFFFFF"/>
        <w:suppressAutoHyphens w:val="0"/>
        <w:spacing w:line="360" w:lineRule="exact"/>
        <w:ind w:firstLine="720"/>
        <w:jc w:val="both"/>
        <w:rPr>
          <w:b/>
          <w:bCs/>
          <w:color w:val="000000" w:themeColor="text1"/>
          <w:sz w:val="28"/>
          <w:szCs w:val="28"/>
          <w:lang w:eastAsia="en-US"/>
        </w:rPr>
      </w:pPr>
    </w:p>
    <w:p w14:paraId="72B248E9" w14:textId="77777777" w:rsidR="00A47B61" w:rsidRPr="00E21A80" w:rsidRDefault="00A47B61" w:rsidP="00667974">
      <w:pPr>
        <w:shd w:val="clear" w:color="auto" w:fill="FFFFFF"/>
        <w:suppressAutoHyphens w:val="0"/>
        <w:spacing w:line="360" w:lineRule="exact"/>
        <w:ind w:firstLine="720"/>
        <w:jc w:val="both"/>
        <w:rPr>
          <w:b/>
          <w:bCs/>
          <w:color w:val="000000" w:themeColor="text1"/>
          <w:sz w:val="28"/>
          <w:szCs w:val="28"/>
          <w:lang w:eastAsia="en-US"/>
        </w:rPr>
      </w:pPr>
    </w:p>
    <w:p w14:paraId="7ACA9F4D" w14:textId="77777777" w:rsidR="00A47B61" w:rsidRPr="00E21A80" w:rsidRDefault="00A47B61" w:rsidP="00667974">
      <w:pPr>
        <w:shd w:val="clear" w:color="auto" w:fill="FFFFFF"/>
        <w:suppressAutoHyphens w:val="0"/>
        <w:spacing w:line="360" w:lineRule="exact"/>
        <w:ind w:firstLine="720"/>
        <w:jc w:val="both"/>
        <w:rPr>
          <w:b/>
          <w:bCs/>
          <w:color w:val="000000" w:themeColor="text1"/>
          <w:sz w:val="28"/>
          <w:szCs w:val="28"/>
          <w:lang w:eastAsia="en-US"/>
        </w:rPr>
      </w:pPr>
    </w:p>
    <w:p w14:paraId="37DCB5B7" w14:textId="77777777" w:rsidR="00A47B61" w:rsidRPr="00E21A80" w:rsidRDefault="00A47B61" w:rsidP="00667974">
      <w:pPr>
        <w:shd w:val="clear" w:color="auto" w:fill="FFFFFF"/>
        <w:suppressAutoHyphens w:val="0"/>
        <w:spacing w:line="360" w:lineRule="exact"/>
        <w:ind w:firstLine="720"/>
        <w:jc w:val="both"/>
        <w:rPr>
          <w:b/>
          <w:bCs/>
          <w:color w:val="000000" w:themeColor="text1"/>
          <w:sz w:val="28"/>
          <w:szCs w:val="28"/>
          <w:lang w:eastAsia="en-US"/>
        </w:rPr>
      </w:pPr>
    </w:p>
    <w:p w14:paraId="796CC28E" w14:textId="4A4E45E8" w:rsidR="00667974" w:rsidRPr="00E21A80" w:rsidRDefault="00667974" w:rsidP="00667974">
      <w:pPr>
        <w:shd w:val="clear" w:color="auto" w:fill="FFFFFF"/>
        <w:suppressAutoHyphens w:val="0"/>
        <w:spacing w:line="360" w:lineRule="exact"/>
        <w:ind w:firstLine="720"/>
        <w:jc w:val="both"/>
        <w:rPr>
          <w:b/>
          <w:bCs/>
          <w:color w:val="000000" w:themeColor="text1"/>
          <w:sz w:val="28"/>
          <w:szCs w:val="28"/>
          <w:lang w:eastAsia="en-US"/>
        </w:rPr>
      </w:pPr>
      <w:r w:rsidRPr="00E21A80">
        <w:rPr>
          <w:b/>
          <w:bCs/>
          <w:color w:val="000000" w:themeColor="text1"/>
          <w:sz w:val="28"/>
          <w:szCs w:val="28"/>
          <w:lang w:eastAsia="en-US"/>
        </w:rPr>
        <w:lastRenderedPageBreak/>
        <w:t>IV. LĨNH VỰC PHÒNG CHÁY CHỮA CHÁY</w:t>
      </w:r>
    </w:p>
    <w:p w14:paraId="621F0CE9" w14:textId="65A5B299" w:rsidR="00667974" w:rsidRPr="00E21A80" w:rsidRDefault="00667974" w:rsidP="00667974">
      <w:pPr>
        <w:shd w:val="clear" w:color="auto" w:fill="FFFFFF"/>
        <w:suppressAutoHyphens w:val="0"/>
        <w:spacing w:line="360" w:lineRule="exact"/>
        <w:ind w:firstLine="720"/>
        <w:jc w:val="both"/>
        <w:rPr>
          <w:b/>
          <w:bCs/>
          <w:color w:val="000000" w:themeColor="text1"/>
          <w:sz w:val="28"/>
          <w:szCs w:val="28"/>
          <w:lang w:eastAsia="en-US"/>
        </w:rPr>
      </w:pPr>
      <w:r w:rsidRPr="00E21A80">
        <w:rPr>
          <w:b/>
          <w:bCs/>
          <w:color w:val="000000" w:themeColor="text1"/>
          <w:sz w:val="28"/>
          <w:szCs w:val="28"/>
          <w:lang w:eastAsia="en-US"/>
        </w:rPr>
        <w:t>1. Thủ tục: Phục hồi hoạt động của cơ sở, phương tiện giao thông cơ giới, hộ gia đình và cá nhân</w:t>
      </w:r>
    </w:p>
    <w:p w14:paraId="493D1FAD" w14:textId="53E9E9CB"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1.1. Mã thủ tục: 1.009913</w:t>
      </w:r>
    </w:p>
    <w:p w14:paraId="7B703762" w14:textId="501779E5"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1.2.Số quyết định: 2974/QĐ-BCA-C07, ngày 04/5/2021</w:t>
      </w:r>
    </w:p>
    <w:p w14:paraId="5ACE0AE5" w14:textId="683EF360"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1.3. Tên thủ tục: Phục hồi hoạt động của cơ sở, phương tiện giao thông cơ giới, hộ gia đình và cá nhân (thực hiện tại cấp xã)</w:t>
      </w:r>
    </w:p>
    <w:p w14:paraId="5CD40565" w14:textId="38949DC4"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1.4. Cấp thực hiện: Cấp Xã</w:t>
      </w:r>
    </w:p>
    <w:p w14:paraId="404A12AD" w14:textId="7A3737D4"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1.5. Loại thủ tục: TTHC được luật giao quy định chi tiết</w:t>
      </w:r>
    </w:p>
    <w:p w14:paraId="4E0284EA" w14:textId="3F4CF799"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1.6. Lĩnh vực: Phòng cháy, chữa cháy</w:t>
      </w:r>
    </w:p>
    <w:p w14:paraId="51B1EAFC" w14:textId="785DA70D"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1.7. Trình tự thực hiện:</w:t>
      </w:r>
    </w:p>
    <w:p w14:paraId="640499F2" w14:textId="77777777"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 xml:space="preserve">- Bước 1: Cá nhân, tổ chức chuẩn bị hồ sơ theo quy định của pháp luật. </w:t>
      </w:r>
    </w:p>
    <w:p w14:paraId="5E7DD2A1" w14:textId="77777777"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 xml:space="preserve">- Bước 2: Cá nhân, tổ chức nộp hồ sơ tại Công an cấp xã. Người đến nộp hồ sơ phải có giấy giới thiệu hoặc giấy ủy quyền, xuất trình thẻ Căn cước công dân hoặc Chứng minh nhân dân hoặc Hộ chiếu còn giá trị sử dụng. </w:t>
      </w:r>
    </w:p>
    <w:p w14:paraId="3C4944B5" w14:textId="77777777"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 xml:space="preserve">- Bước 3: Cán bộ tiếp nhận kiểm tra tính hợp lệ và thành phần của hồ sơ (các văn bản giấy tờ có trong hồ sơ khi gửi cơ quan Công an là bản chính hoặc bản sao có công chứng, chứng thực hoặc bản sao hoặc bản chụp kèm theo bản chính để cán bộ tiếp nhận hồ sơ đối chiếu). </w:t>
      </w:r>
    </w:p>
    <w:p w14:paraId="0FCC983B" w14:textId="77777777"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 xml:space="preserve">+ Nếu hồ sơ hợp lệ và đủ thành phần thì viết Phiếu tiếp nhận giải quyết thủ tục hành chính về phòng cháy, chữa cháy (Mẫu số PC03) giao cho người nộp hồ sơ 01 bản và lưu 01 bản; </w:t>
      </w:r>
    </w:p>
    <w:p w14:paraId="01CD05A3" w14:textId="77777777"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 xml:space="preserve">+ Nếu hồ sơ chưa đầy đủ thành phần hoặc chưa hợp lệ thì trả lại, hướng dẫn hoàn thiện hồ sơ và ghi thông tin vào Phiếu hướng dẫn bổ sung hồ sơ (Mẫu số PC04) giao cho người nộp hồ sơ 01 bản và lưu 01 bản. </w:t>
      </w:r>
    </w:p>
    <w:p w14:paraId="7CCE7C4F" w14:textId="77777777"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 xml:space="preserve">- Bước 4: Công an cấp xã tổ chức kiểm tra, lập biên bản kiểm tra khắc phục nguy cơ trực tiếp phát sinh cháy, nổ, khắc phục vi phạm quy định về phòng cháy, chữa cháy hoặc các điều kiện an toàn về phòng cháy, chữa cháy. </w:t>
      </w:r>
    </w:p>
    <w:p w14:paraId="3190A78E" w14:textId="35E8D8D0" w:rsidR="00667974" w:rsidRPr="00E21A80" w:rsidRDefault="00667974" w:rsidP="00667974">
      <w:pPr>
        <w:shd w:val="clear" w:color="auto" w:fill="FFFFFF"/>
        <w:suppressAutoHyphens w:val="0"/>
        <w:spacing w:line="360" w:lineRule="exact"/>
        <w:ind w:firstLine="720"/>
        <w:jc w:val="both"/>
        <w:rPr>
          <w:color w:val="000000" w:themeColor="text1"/>
          <w:spacing w:val="-4"/>
          <w:sz w:val="28"/>
          <w:szCs w:val="28"/>
          <w:lang w:eastAsia="en-US"/>
        </w:rPr>
      </w:pPr>
      <w:r w:rsidRPr="00E21A80">
        <w:rPr>
          <w:color w:val="000000" w:themeColor="text1"/>
          <w:spacing w:val="-4"/>
          <w:sz w:val="28"/>
          <w:szCs w:val="28"/>
          <w:lang w:eastAsia="en-US"/>
        </w:rPr>
        <w:t>- Bước 5: Căn cứ theo ngày hẹn trên Phiếu tiếp nhận giải quyết thủ tục hành chính về phòng cháy, chữa cháy, cá nhân, tổ chức đến nơi nộp hồ sơ để nhận kết quả.</w:t>
      </w:r>
    </w:p>
    <w:p w14:paraId="1578BC8B" w14:textId="1BF1535E" w:rsidR="00667974" w:rsidRPr="00E21A80" w:rsidRDefault="00667974" w:rsidP="00667974">
      <w:pPr>
        <w:shd w:val="clear" w:color="auto" w:fill="FFFFFF"/>
        <w:suppressAutoHyphens w:val="0"/>
        <w:spacing w:line="360" w:lineRule="exact"/>
        <w:ind w:firstLine="720"/>
        <w:jc w:val="both"/>
        <w:rPr>
          <w:color w:val="000000" w:themeColor="text1"/>
          <w:sz w:val="28"/>
          <w:szCs w:val="28"/>
          <w:lang w:eastAsia="en-US"/>
        </w:rPr>
      </w:pPr>
      <w:r w:rsidRPr="00E21A80">
        <w:rPr>
          <w:color w:val="000000" w:themeColor="text1"/>
          <w:sz w:val="28"/>
          <w:szCs w:val="28"/>
          <w:lang w:eastAsia="en-US"/>
        </w:rPr>
        <w:t>1.8. Cách thức thực hiện: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2595"/>
        <w:gridCol w:w="1905"/>
        <w:gridCol w:w="3870"/>
      </w:tblGrid>
      <w:tr w:rsidR="00E21A80" w:rsidRPr="00E21A80" w14:paraId="1EB7D9D4" w14:textId="77777777" w:rsidTr="00A47B61">
        <w:trPr>
          <w:tblHeader/>
          <w:jc w:val="center"/>
        </w:trPr>
        <w:tc>
          <w:tcPr>
            <w:tcW w:w="1615" w:type="dxa"/>
            <w:shd w:val="clear" w:color="auto" w:fill="auto"/>
            <w:noWrap/>
            <w:tcMar>
              <w:top w:w="150" w:type="dxa"/>
              <w:left w:w="150" w:type="dxa"/>
              <w:bottom w:w="150" w:type="dxa"/>
              <w:right w:w="150" w:type="dxa"/>
            </w:tcMar>
            <w:vAlign w:val="center"/>
            <w:hideMark/>
          </w:tcPr>
          <w:p w14:paraId="53E5DEB0"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Hình thức nộp</w:t>
            </w:r>
          </w:p>
        </w:tc>
        <w:tc>
          <w:tcPr>
            <w:tcW w:w="2595" w:type="dxa"/>
            <w:shd w:val="clear" w:color="auto" w:fill="auto"/>
            <w:noWrap/>
            <w:tcMar>
              <w:top w:w="150" w:type="dxa"/>
              <w:left w:w="150" w:type="dxa"/>
              <w:bottom w:w="150" w:type="dxa"/>
              <w:right w:w="150" w:type="dxa"/>
            </w:tcMar>
            <w:vAlign w:val="center"/>
            <w:hideMark/>
          </w:tcPr>
          <w:p w14:paraId="349CD6A3"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Thời hạn giải quyết</w:t>
            </w:r>
          </w:p>
        </w:tc>
        <w:tc>
          <w:tcPr>
            <w:tcW w:w="1905" w:type="dxa"/>
            <w:shd w:val="clear" w:color="auto" w:fill="auto"/>
            <w:noWrap/>
            <w:tcMar>
              <w:top w:w="150" w:type="dxa"/>
              <w:left w:w="150" w:type="dxa"/>
              <w:bottom w:w="150" w:type="dxa"/>
              <w:right w:w="150" w:type="dxa"/>
            </w:tcMar>
            <w:vAlign w:val="center"/>
            <w:hideMark/>
          </w:tcPr>
          <w:p w14:paraId="7FE2F6BD"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Phí, lệ phí</w:t>
            </w:r>
          </w:p>
        </w:tc>
        <w:tc>
          <w:tcPr>
            <w:tcW w:w="3870" w:type="dxa"/>
            <w:shd w:val="clear" w:color="auto" w:fill="auto"/>
            <w:noWrap/>
            <w:tcMar>
              <w:top w:w="150" w:type="dxa"/>
              <w:left w:w="150" w:type="dxa"/>
              <w:bottom w:w="150" w:type="dxa"/>
              <w:right w:w="150" w:type="dxa"/>
            </w:tcMar>
            <w:vAlign w:val="center"/>
            <w:hideMark/>
          </w:tcPr>
          <w:p w14:paraId="4120B476"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Mô tả</w:t>
            </w:r>
          </w:p>
        </w:tc>
      </w:tr>
      <w:tr w:rsidR="00E21A80" w:rsidRPr="00E21A80" w14:paraId="72D32838" w14:textId="77777777" w:rsidTr="00A47B61">
        <w:trPr>
          <w:jc w:val="center"/>
        </w:trPr>
        <w:tc>
          <w:tcPr>
            <w:tcW w:w="1615" w:type="dxa"/>
            <w:shd w:val="clear" w:color="auto" w:fill="auto"/>
            <w:tcMar>
              <w:top w:w="150" w:type="dxa"/>
              <w:left w:w="150" w:type="dxa"/>
              <w:bottom w:w="150" w:type="dxa"/>
              <w:right w:w="150" w:type="dxa"/>
            </w:tcMar>
            <w:vAlign w:val="center"/>
            <w:hideMark/>
          </w:tcPr>
          <w:p w14:paraId="0E2C4E05"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Trực tiếp</w:t>
            </w:r>
          </w:p>
        </w:tc>
        <w:tc>
          <w:tcPr>
            <w:tcW w:w="2595" w:type="dxa"/>
            <w:shd w:val="clear" w:color="auto" w:fill="auto"/>
            <w:tcMar>
              <w:top w:w="150" w:type="dxa"/>
              <w:left w:w="150" w:type="dxa"/>
              <w:bottom w:w="150" w:type="dxa"/>
              <w:right w:w="150" w:type="dxa"/>
            </w:tcMar>
            <w:vAlign w:val="center"/>
            <w:hideMark/>
          </w:tcPr>
          <w:p w14:paraId="54B9CB8A"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07 Ngày làm việc</w:t>
            </w:r>
          </w:p>
        </w:tc>
        <w:tc>
          <w:tcPr>
            <w:tcW w:w="1905" w:type="dxa"/>
            <w:shd w:val="clear" w:color="auto" w:fill="auto"/>
            <w:tcMar>
              <w:top w:w="150" w:type="dxa"/>
              <w:left w:w="150" w:type="dxa"/>
              <w:bottom w:w="150" w:type="dxa"/>
              <w:right w:w="150" w:type="dxa"/>
            </w:tcMar>
            <w:vAlign w:val="center"/>
            <w:hideMark/>
          </w:tcPr>
          <w:p w14:paraId="76C25009" w14:textId="77777777" w:rsidR="00667974" w:rsidRPr="00E21A80" w:rsidRDefault="00667974" w:rsidP="00667974">
            <w:pPr>
              <w:suppressAutoHyphens w:val="0"/>
              <w:spacing w:line="330" w:lineRule="atLeast"/>
              <w:rPr>
                <w:color w:val="000000" w:themeColor="text1"/>
                <w:sz w:val="28"/>
                <w:szCs w:val="28"/>
                <w:lang w:eastAsia="en-US"/>
              </w:rPr>
            </w:pPr>
          </w:p>
        </w:tc>
        <w:tc>
          <w:tcPr>
            <w:tcW w:w="3870" w:type="dxa"/>
            <w:shd w:val="clear" w:color="auto" w:fill="auto"/>
            <w:tcMar>
              <w:top w:w="150" w:type="dxa"/>
              <w:left w:w="150" w:type="dxa"/>
              <w:bottom w:w="150" w:type="dxa"/>
              <w:right w:w="150" w:type="dxa"/>
            </w:tcMar>
            <w:vAlign w:val="center"/>
            <w:hideMark/>
          </w:tcPr>
          <w:p w14:paraId="1785607C"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 Nộp hồ sơ trực tiếp tại Công an cấp xã hoặc Bộ phận Một cửa cấp xã (trường hợp đã đưa thủ tục ra tiếp nhận tại Bộ phận Một cửa);</w:t>
            </w:r>
          </w:p>
        </w:tc>
      </w:tr>
      <w:tr w:rsidR="00E21A80" w:rsidRPr="00E21A80" w14:paraId="32AE75D7" w14:textId="77777777" w:rsidTr="00A47B61">
        <w:trPr>
          <w:jc w:val="center"/>
        </w:trPr>
        <w:tc>
          <w:tcPr>
            <w:tcW w:w="1615" w:type="dxa"/>
            <w:shd w:val="clear" w:color="auto" w:fill="auto"/>
            <w:tcMar>
              <w:top w:w="150" w:type="dxa"/>
              <w:left w:w="150" w:type="dxa"/>
              <w:bottom w:w="150" w:type="dxa"/>
              <w:right w:w="150" w:type="dxa"/>
            </w:tcMar>
            <w:vAlign w:val="center"/>
            <w:hideMark/>
          </w:tcPr>
          <w:p w14:paraId="29BAEEDF"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lastRenderedPageBreak/>
              <w:t>Trực tuyến</w:t>
            </w:r>
          </w:p>
        </w:tc>
        <w:tc>
          <w:tcPr>
            <w:tcW w:w="2595" w:type="dxa"/>
            <w:shd w:val="clear" w:color="auto" w:fill="auto"/>
            <w:tcMar>
              <w:top w:w="150" w:type="dxa"/>
              <w:left w:w="150" w:type="dxa"/>
              <w:bottom w:w="150" w:type="dxa"/>
              <w:right w:w="150" w:type="dxa"/>
            </w:tcMar>
            <w:vAlign w:val="center"/>
            <w:hideMark/>
          </w:tcPr>
          <w:p w14:paraId="036AA4AD"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07 Ngày làm việc</w:t>
            </w:r>
          </w:p>
        </w:tc>
        <w:tc>
          <w:tcPr>
            <w:tcW w:w="1905" w:type="dxa"/>
            <w:shd w:val="clear" w:color="auto" w:fill="auto"/>
            <w:tcMar>
              <w:top w:w="150" w:type="dxa"/>
              <w:left w:w="150" w:type="dxa"/>
              <w:bottom w:w="150" w:type="dxa"/>
              <w:right w:w="150" w:type="dxa"/>
            </w:tcMar>
            <w:vAlign w:val="center"/>
            <w:hideMark/>
          </w:tcPr>
          <w:p w14:paraId="2D3C3526" w14:textId="77777777" w:rsidR="00667974" w:rsidRPr="00E21A80" w:rsidRDefault="00667974" w:rsidP="00667974">
            <w:pPr>
              <w:suppressAutoHyphens w:val="0"/>
              <w:spacing w:line="330" w:lineRule="atLeast"/>
              <w:rPr>
                <w:color w:val="000000" w:themeColor="text1"/>
                <w:sz w:val="28"/>
                <w:szCs w:val="28"/>
                <w:lang w:eastAsia="en-US"/>
              </w:rPr>
            </w:pPr>
          </w:p>
        </w:tc>
        <w:tc>
          <w:tcPr>
            <w:tcW w:w="3870" w:type="dxa"/>
            <w:shd w:val="clear" w:color="auto" w:fill="auto"/>
            <w:tcMar>
              <w:top w:w="150" w:type="dxa"/>
              <w:left w:w="150" w:type="dxa"/>
              <w:bottom w:w="150" w:type="dxa"/>
              <w:right w:w="150" w:type="dxa"/>
            </w:tcMar>
            <w:vAlign w:val="center"/>
            <w:hideMark/>
          </w:tcPr>
          <w:p w14:paraId="79CFC466"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 Trực tuyến tại Cổng dịch vụ công (nếu có);</w:t>
            </w:r>
          </w:p>
        </w:tc>
      </w:tr>
      <w:tr w:rsidR="00E21A80" w:rsidRPr="00E21A80" w14:paraId="5232835E" w14:textId="77777777" w:rsidTr="00A47B61">
        <w:trPr>
          <w:jc w:val="center"/>
        </w:trPr>
        <w:tc>
          <w:tcPr>
            <w:tcW w:w="1615" w:type="dxa"/>
            <w:shd w:val="clear" w:color="auto" w:fill="auto"/>
            <w:tcMar>
              <w:top w:w="150" w:type="dxa"/>
              <w:left w:w="150" w:type="dxa"/>
              <w:bottom w:w="150" w:type="dxa"/>
              <w:right w:w="150" w:type="dxa"/>
            </w:tcMar>
            <w:vAlign w:val="center"/>
            <w:hideMark/>
          </w:tcPr>
          <w:p w14:paraId="69EB8B73"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Dịch vụ bưu chính</w:t>
            </w:r>
          </w:p>
        </w:tc>
        <w:tc>
          <w:tcPr>
            <w:tcW w:w="2595" w:type="dxa"/>
            <w:shd w:val="clear" w:color="auto" w:fill="auto"/>
            <w:tcMar>
              <w:top w:w="150" w:type="dxa"/>
              <w:left w:w="150" w:type="dxa"/>
              <w:bottom w:w="150" w:type="dxa"/>
              <w:right w:w="150" w:type="dxa"/>
            </w:tcMar>
            <w:vAlign w:val="center"/>
            <w:hideMark/>
          </w:tcPr>
          <w:p w14:paraId="0C51AC86"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07 Ngày làm việc</w:t>
            </w:r>
          </w:p>
        </w:tc>
        <w:tc>
          <w:tcPr>
            <w:tcW w:w="1905" w:type="dxa"/>
            <w:shd w:val="clear" w:color="auto" w:fill="auto"/>
            <w:tcMar>
              <w:top w:w="150" w:type="dxa"/>
              <w:left w:w="150" w:type="dxa"/>
              <w:bottom w:w="150" w:type="dxa"/>
              <w:right w:w="150" w:type="dxa"/>
            </w:tcMar>
            <w:vAlign w:val="center"/>
            <w:hideMark/>
          </w:tcPr>
          <w:p w14:paraId="345439D1" w14:textId="77777777" w:rsidR="00667974" w:rsidRPr="00E21A80" w:rsidRDefault="00667974" w:rsidP="00667974">
            <w:pPr>
              <w:suppressAutoHyphens w:val="0"/>
              <w:spacing w:line="330" w:lineRule="atLeast"/>
              <w:rPr>
                <w:color w:val="000000" w:themeColor="text1"/>
                <w:sz w:val="28"/>
                <w:szCs w:val="28"/>
                <w:lang w:eastAsia="en-US"/>
              </w:rPr>
            </w:pPr>
          </w:p>
        </w:tc>
        <w:tc>
          <w:tcPr>
            <w:tcW w:w="3870" w:type="dxa"/>
            <w:shd w:val="clear" w:color="auto" w:fill="auto"/>
            <w:tcMar>
              <w:top w:w="150" w:type="dxa"/>
              <w:left w:w="150" w:type="dxa"/>
              <w:bottom w:w="150" w:type="dxa"/>
              <w:right w:w="150" w:type="dxa"/>
            </w:tcMar>
            <w:vAlign w:val="center"/>
            <w:hideMark/>
          </w:tcPr>
          <w:p w14:paraId="1E3AD60D"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 Thông qua dịch vụ bưu chính công ích, qua dịch vụ của doanh nghiệp, cá nhân hoặc qua ủy quyền theo quy định của pháp luật.</w:t>
            </w:r>
          </w:p>
        </w:tc>
      </w:tr>
    </w:tbl>
    <w:p w14:paraId="76E69466" w14:textId="2BBFD078" w:rsidR="00667974" w:rsidRPr="00E21A80" w:rsidRDefault="00667974" w:rsidP="00667974">
      <w:pPr>
        <w:shd w:val="clear" w:color="auto" w:fill="FFFFFF"/>
        <w:suppressAutoHyphens w:val="0"/>
        <w:ind w:firstLine="720"/>
        <w:rPr>
          <w:color w:val="000000" w:themeColor="text1"/>
          <w:sz w:val="28"/>
          <w:szCs w:val="28"/>
          <w:lang w:eastAsia="en-US"/>
        </w:rPr>
      </w:pPr>
      <w:r w:rsidRPr="00E21A80">
        <w:rPr>
          <w:color w:val="000000" w:themeColor="text1"/>
          <w:sz w:val="28"/>
          <w:szCs w:val="28"/>
          <w:lang w:eastAsia="en-US"/>
        </w:rPr>
        <w:t>1.9.Thành phần hồ sơ:</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0"/>
        <w:gridCol w:w="3420"/>
        <w:gridCol w:w="1980"/>
      </w:tblGrid>
      <w:tr w:rsidR="00E21A80" w:rsidRPr="00E21A80" w14:paraId="19B54F31" w14:textId="77777777" w:rsidTr="00A47B61">
        <w:trPr>
          <w:tblHeader/>
        </w:trPr>
        <w:tc>
          <w:tcPr>
            <w:tcW w:w="4680" w:type="dxa"/>
            <w:shd w:val="clear" w:color="auto" w:fill="auto"/>
            <w:noWrap/>
            <w:tcMar>
              <w:top w:w="150" w:type="dxa"/>
              <w:left w:w="150" w:type="dxa"/>
              <w:bottom w:w="150" w:type="dxa"/>
              <w:right w:w="150" w:type="dxa"/>
            </w:tcMar>
            <w:vAlign w:val="center"/>
            <w:hideMark/>
          </w:tcPr>
          <w:p w14:paraId="06D7F270"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Tên giấy tờ</w:t>
            </w:r>
          </w:p>
        </w:tc>
        <w:tc>
          <w:tcPr>
            <w:tcW w:w="3420" w:type="dxa"/>
            <w:shd w:val="clear" w:color="auto" w:fill="auto"/>
            <w:noWrap/>
            <w:tcMar>
              <w:top w:w="150" w:type="dxa"/>
              <w:left w:w="150" w:type="dxa"/>
              <w:bottom w:w="150" w:type="dxa"/>
              <w:right w:w="150" w:type="dxa"/>
            </w:tcMar>
            <w:vAlign w:val="center"/>
            <w:hideMark/>
          </w:tcPr>
          <w:p w14:paraId="257C5D06"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Mẫu đơn, tờ khai</w:t>
            </w:r>
          </w:p>
        </w:tc>
        <w:tc>
          <w:tcPr>
            <w:tcW w:w="1980" w:type="dxa"/>
            <w:shd w:val="clear" w:color="auto" w:fill="auto"/>
            <w:noWrap/>
            <w:tcMar>
              <w:top w:w="150" w:type="dxa"/>
              <w:left w:w="150" w:type="dxa"/>
              <w:bottom w:w="150" w:type="dxa"/>
              <w:right w:w="150" w:type="dxa"/>
            </w:tcMar>
            <w:vAlign w:val="center"/>
            <w:hideMark/>
          </w:tcPr>
          <w:p w14:paraId="2F097AB5" w14:textId="77777777" w:rsidR="00667974" w:rsidRPr="00E21A80" w:rsidRDefault="00667974" w:rsidP="00667974">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lượng</w:t>
            </w:r>
          </w:p>
        </w:tc>
      </w:tr>
      <w:tr w:rsidR="00E21A80" w:rsidRPr="00E21A80" w14:paraId="5A331C3B" w14:textId="77777777" w:rsidTr="00A47B61">
        <w:tc>
          <w:tcPr>
            <w:tcW w:w="4680" w:type="dxa"/>
            <w:shd w:val="clear" w:color="auto" w:fill="auto"/>
            <w:tcMar>
              <w:top w:w="150" w:type="dxa"/>
              <w:left w:w="150" w:type="dxa"/>
              <w:bottom w:w="150" w:type="dxa"/>
              <w:right w:w="150" w:type="dxa"/>
            </w:tcMar>
            <w:vAlign w:val="center"/>
            <w:hideMark/>
          </w:tcPr>
          <w:p w14:paraId="5BABD1AE"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Văn bản đề nghị phục hồi hoạt động (Mẫu số PC15 ban hành kèm theo Nghị định số 136/2020/NĐ-CP).</w:t>
            </w:r>
          </w:p>
        </w:tc>
        <w:tc>
          <w:tcPr>
            <w:tcW w:w="3420" w:type="dxa"/>
            <w:shd w:val="clear" w:color="auto" w:fill="auto"/>
            <w:tcMar>
              <w:top w:w="150" w:type="dxa"/>
              <w:left w:w="150" w:type="dxa"/>
              <w:bottom w:w="150" w:type="dxa"/>
              <w:right w:w="150" w:type="dxa"/>
            </w:tcMar>
            <w:vAlign w:val="center"/>
            <w:hideMark/>
          </w:tcPr>
          <w:p w14:paraId="6997F9F8"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PC15-Donphuchoihoatdong.docx</w:t>
            </w:r>
          </w:p>
        </w:tc>
        <w:tc>
          <w:tcPr>
            <w:tcW w:w="1980" w:type="dxa"/>
            <w:shd w:val="clear" w:color="auto" w:fill="auto"/>
            <w:tcMar>
              <w:top w:w="150" w:type="dxa"/>
              <w:left w:w="150" w:type="dxa"/>
              <w:bottom w:w="150" w:type="dxa"/>
              <w:right w:w="150" w:type="dxa"/>
            </w:tcMar>
            <w:vAlign w:val="center"/>
            <w:hideMark/>
          </w:tcPr>
          <w:p w14:paraId="065D7F4E" w14:textId="77777777" w:rsidR="00667974" w:rsidRPr="00E21A80" w:rsidRDefault="00667974" w:rsidP="00667974">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chính: 1</w:t>
            </w:r>
          </w:p>
          <w:p w14:paraId="4BE98F81" w14:textId="77777777" w:rsidR="00667974" w:rsidRPr="00E21A80" w:rsidRDefault="00667974" w:rsidP="00667974">
            <w:pPr>
              <w:suppressAutoHyphens w:val="0"/>
              <w:spacing w:after="150" w:line="330" w:lineRule="atLeast"/>
              <w:rPr>
                <w:color w:val="000000" w:themeColor="text1"/>
                <w:sz w:val="28"/>
                <w:szCs w:val="28"/>
                <w:lang w:eastAsia="en-US"/>
              </w:rPr>
            </w:pPr>
            <w:r w:rsidRPr="00E21A80">
              <w:rPr>
                <w:color w:val="000000" w:themeColor="text1"/>
                <w:sz w:val="28"/>
                <w:szCs w:val="28"/>
                <w:lang w:eastAsia="en-US"/>
              </w:rPr>
              <w:t>Bản sao: 0</w:t>
            </w:r>
          </w:p>
        </w:tc>
      </w:tr>
    </w:tbl>
    <w:p w14:paraId="1F13B530" w14:textId="2E9B9124"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1.10.</w:t>
      </w:r>
      <w:r w:rsidR="00667974" w:rsidRPr="00E21A80">
        <w:rPr>
          <w:color w:val="000000" w:themeColor="text1"/>
          <w:sz w:val="28"/>
          <w:szCs w:val="28"/>
          <w:lang w:eastAsia="en-US"/>
        </w:rPr>
        <w:t>Đối tượng thực hiện:</w:t>
      </w:r>
      <w:r w:rsidRPr="00E21A80">
        <w:rPr>
          <w:color w:val="000000" w:themeColor="text1"/>
          <w:sz w:val="28"/>
          <w:szCs w:val="28"/>
          <w:lang w:eastAsia="en-US"/>
        </w:rPr>
        <w:t xml:space="preserve"> </w:t>
      </w:r>
      <w:r w:rsidR="00667974" w:rsidRPr="00E21A80">
        <w:rPr>
          <w:color w:val="000000" w:themeColor="text1"/>
          <w:sz w:val="28"/>
          <w:szCs w:val="28"/>
          <w:lang w:eastAsia="en-US"/>
        </w:rPr>
        <w:t>Công dân Việt Nam, Người nước ngoài, Doanh nghiệp, Doanh nghiệp có vốn đầu tư nước ngoài, Tổ chức (không bao gồm doanh nghiệp, HTX), Tổ chức nước ngoài, Hợp tác xã</w:t>
      </w:r>
    </w:p>
    <w:p w14:paraId="6344D4B6" w14:textId="4ED5A371"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1.11. </w:t>
      </w:r>
      <w:r w:rsidR="00667974" w:rsidRPr="00E21A80">
        <w:rPr>
          <w:color w:val="000000" w:themeColor="text1"/>
          <w:sz w:val="28"/>
          <w:szCs w:val="28"/>
          <w:lang w:eastAsia="en-US"/>
        </w:rPr>
        <w:t>Cơ quan thực hiện:</w:t>
      </w:r>
      <w:r w:rsidRPr="00E21A80">
        <w:rPr>
          <w:color w:val="000000" w:themeColor="text1"/>
          <w:sz w:val="28"/>
          <w:szCs w:val="28"/>
          <w:lang w:eastAsia="en-US"/>
        </w:rPr>
        <w:t xml:space="preserve"> </w:t>
      </w:r>
      <w:r w:rsidR="00667974" w:rsidRPr="00E21A80">
        <w:rPr>
          <w:color w:val="000000" w:themeColor="text1"/>
          <w:sz w:val="28"/>
          <w:szCs w:val="28"/>
          <w:lang w:eastAsia="en-US"/>
        </w:rPr>
        <w:t>Công an Xã</w:t>
      </w:r>
    </w:p>
    <w:p w14:paraId="5FCCC78C" w14:textId="20D90340"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1.12. </w:t>
      </w:r>
      <w:r w:rsidR="00667974" w:rsidRPr="00E21A80">
        <w:rPr>
          <w:color w:val="000000" w:themeColor="text1"/>
          <w:sz w:val="28"/>
          <w:szCs w:val="28"/>
          <w:lang w:eastAsia="en-US"/>
        </w:rPr>
        <w:t>Cơ quan có thẩm quyền:</w:t>
      </w:r>
      <w:r w:rsidRPr="00E21A80">
        <w:rPr>
          <w:color w:val="000000" w:themeColor="text1"/>
          <w:sz w:val="28"/>
          <w:szCs w:val="28"/>
          <w:lang w:eastAsia="en-US"/>
        </w:rPr>
        <w:t xml:space="preserve"> </w:t>
      </w:r>
      <w:r w:rsidR="00667974" w:rsidRPr="00E21A80">
        <w:rPr>
          <w:color w:val="000000" w:themeColor="text1"/>
          <w:sz w:val="28"/>
          <w:szCs w:val="28"/>
          <w:lang w:eastAsia="en-US"/>
        </w:rPr>
        <w:t>Công an Xã</w:t>
      </w:r>
    </w:p>
    <w:p w14:paraId="5DB94F62" w14:textId="60C26A22"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1.13. </w:t>
      </w:r>
      <w:r w:rsidR="00667974" w:rsidRPr="00E21A80">
        <w:rPr>
          <w:color w:val="000000" w:themeColor="text1"/>
          <w:sz w:val="28"/>
          <w:szCs w:val="28"/>
          <w:lang w:eastAsia="en-US"/>
        </w:rPr>
        <w:t>Địa chỉ tiếp nhận HS:</w:t>
      </w:r>
      <w:r w:rsidRPr="00E21A80">
        <w:rPr>
          <w:color w:val="000000" w:themeColor="text1"/>
          <w:sz w:val="28"/>
          <w:szCs w:val="28"/>
          <w:lang w:eastAsia="en-US"/>
        </w:rPr>
        <w:t xml:space="preserve"> </w:t>
      </w:r>
      <w:r w:rsidR="00667974" w:rsidRPr="00E21A80">
        <w:rPr>
          <w:color w:val="000000" w:themeColor="text1"/>
          <w:sz w:val="28"/>
          <w:szCs w:val="28"/>
          <w:lang w:eastAsia="en-US"/>
        </w:rPr>
        <w:t>Không có thông tin</w:t>
      </w:r>
    </w:p>
    <w:p w14:paraId="65D59837" w14:textId="13ED9834"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1.14. </w:t>
      </w:r>
      <w:r w:rsidR="00667974" w:rsidRPr="00E21A80">
        <w:rPr>
          <w:color w:val="000000" w:themeColor="text1"/>
          <w:sz w:val="28"/>
          <w:szCs w:val="28"/>
          <w:lang w:eastAsia="en-US"/>
        </w:rPr>
        <w:t>Cơ quan được ủy quyền:</w:t>
      </w:r>
      <w:r w:rsidRPr="00E21A80">
        <w:rPr>
          <w:color w:val="000000" w:themeColor="text1"/>
          <w:sz w:val="28"/>
          <w:szCs w:val="28"/>
          <w:lang w:eastAsia="en-US"/>
        </w:rPr>
        <w:t xml:space="preserve"> </w:t>
      </w:r>
      <w:r w:rsidR="00667974" w:rsidRPr="00E21A80">
        <w:rPr>
          <w:color w:val="000000" w:themeColor="text1"/>
          <w:sz w:val="28"/>
          <w:szCs w:val="28"/>
          <w:lang w:eastAsia="en-US"/>
        </w:rPr>
        <w:t>Không có thông tin</w:t>
      </w:r>
    </w:p>
    <w:p w14:paraId="2353E422" w14:textId="4988BF94"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1.15. </w:t>
      </w:r>
      <w:r w:rsidR="00667974" w:rsidRPr="00E21A80">
        <w:rPr>
          <w:color w:val="000000" w:themeColor="text1"/>
          <w:sz w:val="28"/>
          <w:szCs w:val="28"/>
          <w:lang w:eastAsia="en-US"/>
        </w:rPr>
        <w:t>Cơ quan phối hợp:</w:t>
      </w:r>
      <w:r w:rsidRPr="00E21A80">
        <w:rPr>
          <w:color w:val="000000" w:themeColor="text1"/>
          <w:sz w:val="28"/>
          <w:szCs w:val="28"/>
          <w:lang w:eastAsia="en-US"/>
        </w:rPr>
        <w:t xml:space="preserve"> </w:t>
      </w:r>
      <w:r w:rsidR="00667974" w:rsidRPr="00E21A80">
        <w:rPr>
          <w:color w:val="000000" w:themeColor="text1"/>
          <w:sz w:val="28"/>
          <w:szCs w:val="28"/>
          <w:lang w:eastAsia="en-US"/>
        </w:rPr>
        <w:t>Không có thông tin</w:t>
      </w:r>
    </w:p>
    <w:p w14:paraId="5F0E01A2" w14:textId="6838BE21"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1.16. </w:t>
      </w:r>
      <w:r w:rsidR="00667974" w:rsidRPr="00E21A80">
        <w:rPr>
          <w:color w:val="000000" w:themeColor="text1"/>
          <w:sz w:val="28"/>
          <w:szCs w:val="28"/>
          <w:lang w:eastAsia="en-US"/>
        </w:rPr>
        <w:t>Kết quả thực hiện:</w:t>
      </w:r>
      <w:r w:rsidRPr="00E21A80">
        <w:rPr>
          <w:color w:val="000000" w:themeColor="text1"/>
          <w:sz w:val="28"/>
          <w:szCs w:val="28"/>
          <w:lang w:eastAsia="en-US"/>
        </w:rPr>
        <w:t xml:space="preserve"> </w:t>
      </w:r>
      <w:r w:rsidR="00667974" w:rsidRPr="00E21A80">
        <w:rPr>
          <w:color w:val="000000" w:themeColor="text1"/>
          <w:sz w:val="28"/>
          <w:szCs w:val="28"/>
          <w:lang w:eastAsia="en-US"/>
        </w:rPr>
        <w:t>Quyết định phục hồi hoạt động (Mẫu PC16 ban hành kèm theo Nghị định số 136/2020/NĐ-CP).</w:t>
      </w:r>
    </w:p>
    <w:p w14:paraId="37617DFE" w14:textId="1481A910"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1.17. </w:t>
      </w:r>
      <w:r w:rsidR="00667974" w:rsidRPr="00E21A80">
        <w:rPr>
          <w:color w:val="000000" w:themeColor="text1"/>
          <w:sz w:val="28"/>
          <w:szCs w:val="28"/>
          <w:lang w:eastAsia="en-US"/>
        </w:rPr>
        <w:t>Căn cứ pháp lý:</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3780"/>
        <w:gridCol w:w="1620"/>
        <w:gridCol w:w="1620"/>
      </w:tblGrid>
      <w:tr w:rsidR="00E21A80" w:rsidRPr="00E21A80" w14:paraId="3BD2597F" w14:textId="77777777" w:rsidTr="00864CA6">
        <w:trPr>
          <w:tblHeader/>
        </w:trPr>
        <w:tc>
          <w:tcPr>
            <w:tcW w:w="2605" w:type="dxa"/>
            <w:shd w:val="clear" w:color="auto" w:fill="auto"/>
            <w:noWrap/>
            <w:tcMar>
              <w:top w:w="150" w:type="dxa"/>
              <w:left w:w="150" w:type="dxa"/>
              <w:bottom w:w="150" w:type="dxa"/>
              <w:right w:w="150" w:type="dxa"/>
            </w:tcMar>
            <w:vAlign w:val="center"/>
            <w:hideMark/>
          </w:tcPr>
          <w:p w14:paraId="322B4075" w14:textId="77777777" w:rsidR="00667974" w:rsidRPr="00E21A80" w:rsidRDefault="00667974" w:rsidP="00864CA6">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Số ký hiệu</w:t>
            </w:r>
          </w:p>
        </w:tc>
        <w:tc>
          <w:tcPr>
            <w:tcW w:w="3780" w:type="dxa"/>
            <w:shd w:val="clear" w:color="auto" w:fill="auto"/>
            <w:noWrap/>
            <w:tcMar>
              <w:top w:w="150" w:type="dxa"/>
              <w:left w:w="150" w:type="dxa"/>
              <w:bottom w:w="150" w:type="dxa"/>
              <w:right w:w="150" w:type="dxa"/>
            </w:tcMar>
            <w:vAlign w:val="center"/>
            <w:hideMark/>
          </w:tcPr>
          <w:p w14:paraId="40549169" w14:textId="77777777" w:rsidR="00667974" w:rsidRPr="00E21A80" w:rsidRDefault="00667974" w:rsidP="00864CA6">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Trích yếu</w:t>
            </w:r>
          </w:p>
        </w:tc>
        <w:tc>
          <w:tcPr>
            <w:tcW w:w="1620" w:type="dxa"/>
            <w:shd w:val="clear" w:color="auto" w:fill="auto"/>
            <w:noWrap/>
            <w:tcMar>
              <w:top w:w="150" w:type="dxa"/>
              <w:left w:w="150" w:type="dxa"/>
              <w:bottom w:w="150" w:type="dxa"/>
              <w:right w:w="150" w:type="dxa"/>
            </w:tcMar>
            <w:vAlign w:val="center"/>
            <w:hideMark/>
          </w:tcPr>
          <w:p w14:paraId="075B38DF" w14:textId="77777777" w:rsidR="00667974" w:rsidRPr="00E21A80" w:rsidRDefault="00667974" w:rsidP="00864CA6">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Ngày ban hành</w:t>
            </w:r>
          </w:p>
        </w:tc>
        <w:tc>
          <w:tcPr>
            <w:tcW w:w="1620" w:type="dxa"/>
            <w:shd w:val="clear" w:color="auto" w:fill="auto"/>
            <w:noWrap/>
            <w:tcMar>
              <w:top w:w="150" w:type="dxa"/>
              <w:left w:w="150" w:type="dxa"/>
              <w:bottom w:w="150" w:type="dxa"/>
              <w:right w:w="150" w:type="dxa"/>
            </w:tcMar>
            <w:vAlign w:val="center"/>
            <w:hideMark/>
          </w:tcPr>
          <w:p w14:paraId="51A180AD" w14:textId="77777777" w:rsidR="00667974" w:rsidRPr="00E21A80" w:rsidRDefault="00667974" w:rsidP="00864CA6">
            <w:pPr>
              <w:suppressAutoHyphens w:val="0"/>
              <w:spacing w:line="330" w:lineRule="atLeast"/>
              <w:jc w:val="center"/>
              <w:rPr>
                <w:b/>
                <w:bCs/>
                <w:color w:val="000000" w:themeColor="text1"/>
                <w:sz w:val="28"/>
                <w:szCs w:val="28"/>
                <w:lang w:eastAsia="en-US"/>
              </w:rPr>
            </w:pPr>
            <w:r w:rsidRPr="00E21A80">
              <w:rPr>
                <w:b/>
                <w:bCs/>
                <w:color w:val="000000" w:themeColor="text1"/>
                <w:sz w:val="28"/>
                <w:szCs w:val="28"/>
                <w:lang w:eastAsia="en-US"/>
              </w:rPr>
              <w:t>Cơ quan ban hành</w:t>
            </w:r>
          </w:p>
        </w:tc>
      </w:tr>
      <w:tr w:rsidR="00E21A80" w:rsidRPr="00E21A80" w14:paraId="62D43F75" w14:textId="77777777" w:rsidTr="00864CA6">
        <w:tc>
          <w:tcPr>
            <w:tcW w:w="2605" w:type="dxa"/>
            <w:shd w:val="clear" w:color="auto" w:fill="auto"/>
            <w:tcMar>
              <w:top w:w="150" w:type="dxa"/>
              <w:left w:w="150" w:type="dxa"/>
              <w:bottom w:w="150" w:type="dxa"/>
              <w:right w:w="150" w:type="dxa"/>
            </w:tcMar>
            <w:vAlign w:val="center"/>
            <w:hideMark/>
          </w:tcPr>
          <w:p w14:paraId="0FC01F27"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40/2013/QH13</w:t>
            </w:r>
          </w:p>
        </w:tc>
        <w:tc>
          <w:tcPr>
            <w:tcW w:w="3780" w:type="dxa"/>
            <w:shd w:val="clear" w:color="auto" w:fill="auto"/>
            <w:tcMar>
              <w:top w:w="150" w:type="dxa"/>
              <w:left w:w="150" w:type="dxa"/>
              <w:bottom w:w="150" w:type="dxa"/>
              <w:right w:w="150" w:type="dxa"/>
            </w:tcMar>
            <w:vAlign w:val="center"/>
            <w:hideMark/>
          </w:tcPr>
          <w:p w14:paraId="5877CF9E"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40/2013/QH13 - Sửa đổi, bổ sung một số điều của Luật Phòng cháy và chữa cháy</w:t>
            </w:r>
          </w:p>
        </w:tc>
        <w:tc>
          <w:tcPr>
            <w:tcW w:w="1620" w:type="dxa"/>
            <w:shd w:val="clear" w:color="auto" w:fill="auto"/>
            <w:tcMar>
              <w:top w:w="150" w:type="dxa"/>
              <w:left w:w="150" w:type="dxa"/>
              <w:bottom w:w="150" w:type="dxa"/>
              <w:right w:w="150" w:type="dxa"/>
            </w:tcMar>
            <w:vAlign w:val="center"/>
            <w:hideMark/>
          </w:tcPr>
          <w:p w14:paraId="0764BFF0"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22-11-2013</w:t>
            </w:r>
          </w:p>
        </w:tc>
        <w:tc>
          <w:tcPr>
            <w:tcW w:w="1620" w:type="dxa"/>
            <w:shd w:val="clear" w:color="auto" w:fill="auto"/>
            <w:tcMar>
              <w:top w:w="150" w:type="dxa"/>
              <w:left w:w="150" w:type="dxa"/>
              <w:bottom w:w="150" w:type="dxa"/>
              <w:right w:w="150" w:type="dxa"/>
            </w:tcMar>
            <w:vAlign w:val="center"/>
            <w:hideMark/>
          </w:tcPr>
          <w:p w14:paraId="3F23FE01"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Quốc Hội</w:t>
            </w:r>
          </w:p>
        </w:tc>
      </w:tr>
      <w:tr w:rsidR="00E21A80" w:rsidRPr="00E21A80" w14:paraId="36D39D91" w14:textId="77777777" w:rsidTr="00864CA6">
        <w:tc>
          <w:tcPr>
            <w:tcW w:w="2605" w:type="dxa"/>
            <w:shd w:val="clear" w:color="auto" w:fill="auto"/>
            <w:tcMar>
              <w:top w:w="150" w:type="dxa"/>
              <w:left w:w="150" w:type="dxa"/>
              <w:bottom w:w="150" w:type="dxa"/>
              <w:right w:w="150" w:type="dxa"/>
            </w:tcMar>
            <w:vAlign w:val="center"/>
            <w:hideMark/>
          </w:tcPr>
          <w:p w14:paraId="03935635"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27/2001/QH10</w:t>
            </w:r>
          </w:p>
        </w:tc>
        <w:tc>
          <w:tcPr>
            <w:tcW w:w="3780" w:type="dxa"/>
            <w:shd w:val="clear" w:color="auto" w:fill="auto"/>
            <w:tcMar>
              <w:top w:w="150" w:type="dxa"/>
              <w:left w:w="150" w:type="dxa"/>
              <w:bottom w:w="150" w:type="dxa"/>
              <w:right w:w="150" w:type="dxa"/>
            </w:tcMar>
            <w:vAlign w:val="center"/>
            <w:hideMark/>
          </w:tcPr>
          <w:p w14:paraId="465ED58B"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Luật Phòng cháy và chữa cháy</w:t>
            </w:r>
          </w:p>
        </w:tc>
        <w:tc>
          <w:tcPr>
            <w:tcW w:w="1620" w:type="dxa"/>
            <w:shd w:val="clear" w:color="auto" w:fill="auto"/>
            <w:tcMar>
              <w:top w:w="150" w:type="dxa"/>
              <w:left w:w="150" w:type="dxa"/>
              <w:bottom w:w="150" w:type="dxa"/>
              <w:right w:w="150" w:type="dxa"/>
            </w:tcMar>
            <w:vAlign w:val="center"/>
            <w:hideMark/>
          </w:tcPr>
          <w:p w14:paraId="3F33085E"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29-06-2001</w:t>
            </w:r>
          </w:p>
        </w:tc>
        <w:tc>
          <w:tcPr>
            <w:tcW w:w="1620" w:type="dxa"/>
            <w:shd w:val="clear" w:color="auto" w:fill="auto"/>
            <w:tcMar>
              <w:top w:w="150" w:type="dxa"/>
              <w:left w:w="150" w:type="dxa"/>
              <w:bottom w:w="150" w:type="dxa"/>
              <w:right w:w="150" w:type="dxa"/>
            </w:tcMar>
            <w:vAlign w:val="center"/>
            <w:hideMark/>
          </w:tcPr>
          <w:p w14:paraId="23D4D3F2"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Quốc Hội</w:t>
            </w:r>
          </w:p>
        </w:tc>
      </w:tr>
      <w:tr w:rsidR="00E21A80" w:rsidRPr="00E21A80" w14:paraId="53B706DB" w14:textId="77777777" w:rsidTr="00864CA6">
        <w:tc>
          <w:tcPr>
            <w:tcW w:w="2605" w:type="dxa"/>
            <w:shd w:val="clear" w:color="auto" w:fill="auto"/>
            <w:tcMar>
              <w:top w:w="150" w:type="dxa"/>
              <w:left w:w="150" w:type="dxa"/>
              <w:bottom w:w="150" w:type="dxa"/>
              <w:right w:w="150" w:type="dxa"/>
            </w:tcMar>
            <w:vAlign w:val="center"/>
            <w:hideMark/>
          </w:tcPr>
          <w:p w14:paraId="6F50956C"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136/2020/NĐ-CP</w:t>
            </w:r>
          </w:p>
        </w:tc>
        <w:tc>
          <w:tcPr>
            <w:tcW w:w="3780" w:type="dxa"/>
            <w:shd w:val="clear" w:color="auto" w:fill="auto"/>
            <w:tcMar>
              <w:top w:w="150" w:type="dxa"/>
              <w:left w:w="150" w:type="dxa"/>
              <w:bottom w:w="150" w:type="dxa"/>
              <w:right w:w="150" w:type="dxa"/>
            </w:tcMar>
            <w:vAlign w:val="center"/>
            <w:hideMark/>
          </w:tcPr>
          <w:p w14:paraId="01813099"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Nghị định 136/2020/NĐ-CP</w:t>
            </w:r>
          </w:p>
        </w:tc>
        <w:tc>
          <w:tcPr>
            <w:tcW w:w="1620" w:type="dxa"/>
            <w:shd w:val="clear" w:color="auto" w:fill="auto"/>
            <w:tcMar>
              <w:top w:w="150" w:type="dxa"/>
              <w:left w:w="150" w:type="dxa"/>
              <w:bottom w:w="150" w:type="dxa"/>
              <w:right w:w="150" w:type="dxa"/>
            </w:tcMar>
            <w:vAlign w:val="center"/>
            <w:hideMark/>
          </w:tcPr>
          <w:p w14:paraId="54320179"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24-11-2020</w:t>
            </w:r>
          </w:p>
        </w:tc>
        <w:tc>
          <w:tcPr>
            <w:tcW w:w="1620" w:type="dxa"/>
            <w:shd w:val="clear" w:color="auto" w:fill="auto"/>
            <w:tcMar>
              <w:top w:w="150" w:type="dxa"/>
              <w:left w:w="150" w:type="dxa"/>
              <w:bottom w:w="150" w:type="dxa"/>
              <w:right w:w="150" w:type="dxa"/>
            </w:tcMar>
            <w:vAlign w:val="center"/>
            <w:hideMark/>
          </w:tcPr>
          <w:p w14:paraId="1D6F5906" w14:textId="77777777" w:rsidR="00667974" w:rsidRPr="00E21A80" w:rsidRDefault="00667974" w:rsidP="00667974">
            <w:pPr>
              <w:suppressAutoHyphens w:val="0"/>
              <w:spacing w:line="330" w:lineRule="atLeast"/>
              <w:rPr>
                <w:color w:val="000000" w:themeColor="text1"/>
                <w:sz w:val="28"/>
                <w:szCs w:val="28"/>
                <w:lang w:eastAsia="en-US"/>
              </w:rPr>
            </w:pPr>
          </w:p>
        </w:tc>
      </w:tr>
      <w:tr w:rsidR="00E21A80" w:rsidRPr="00E21A80" w14:paraId="6C30B150" w14:textId="77777777" w:rsidTr="00864CA6">
        <w:tc>
          <w:tcPr>
            <w:tcW w:w="2605" w:type="dxa"/>
            <w:shd w:val="clear" w:color="auto" w:fill="auto"/>
            <w:tcMar>
              <w:top w:w="150" w:type="dxa"/>
              <w:left w:w="150" w:type="dxa"/>
              <w:bottom w:w="150" w:type="dxa"/>
              <w:right w:w="150" w:type="dxa"/>
            </w:tcMar>
            <w:vAlign w:val="center"/>
            <w:hideMark/>
          </w:tcPr>
          <w:p w14:paraId="2F8EEAEF"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149 /2020/TT-BCA</w:t>
            </w:r>
          </w:p>
        </w:tc>
        <w:tc>
          <w:tcPr>
            <w:tcW w:w="3780" w:type="dxa"/>
            <w:shd w:val="clear" w:color="auto" w:fill="auto"/>
            <w:tcMar>
              <w:top w:w="150" w:type="dxa"/>
              <w:left w:w="150" w:type="dxa"/>
              <w:bottom w:w="150" w:type="dxa"/>
              <w:right w:w="150" w:type="dxa"/>
            </w:tcMar>
            <w:vAlign w:val="center"/>
            <w:hideMark/>
          </w:tcPr>
          <w:p w14:paraId="18D79178"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Thông tư 149 /2020/TT-BCA</w:t>
            </w:r>
          </w:p>
        </w:tc>
        <w:tc>
          <w:tcPr>
            <w:tcW w:w="1620" w:type="dxa"/>
            <w:shd w:val="clear" w:color="auto" w:fill="auto"/>
            <w:tcMar>
              <w:top w:w="150" w:type="dxa"/>
              <w:left w:w="150" w:type="dxa"/>
              <w:bottom w:w="150" w:type="dxa"/>
              <w:right w:w="150" w:type="dxa"/>
            </w:tcMar>
            <w:vAlign w:val="center"/>
            <w:hideMark/>
          </w:tcPr>
          <w:p w14:paraId="20F45661" w14:textId="77777777" w:rsidR="00667974" w:rsidRPr="00E21A80" w:rsidRDefault="00667974" w:rsidP="00667974">
            <w:pPr>
              <w:suppressAutoHyphens w:val="0"/>
              <w:spacing w:line="330" w:lineRule="atLeast"/>
              <w:rPr>
                <w:color w:val="000000" w:themeColor="text1"/>
                <w:sz w:val="28"/>
                <w:szCs w:val="28"/>
                <w:lang w:eastAsia="en-US"/>
              </w:rPr>
            </w:pPr>
            <w:r w:rsidRPr="00E21A80">
              <w:rPr>
                <w:color w:val="000000" w:themeColor="text1"/>
                <w:sz w:val="28"/>
                <w:szCs w:val="28"/>
                <w:lang w:eastAsia="en-US"/>
              </w:rPr>
              <w:t>31-12-2020</w:t>
            </w:r>
          </w:p>
        </w:tc>
        <w:tc>
          <w:tcPr>
            <w:tcW w:w="1620" w:type="dxa"/>
            <w:shd w:val="clear" w:color="auto" w:fill="auto"/>
            <w:tcMar>
              <w:top w:w="150" w:type="dxa"/>
              <w:left w:w="150" w:type="dxa"/>
              <w:bottom w:w="150" w:type="dxa"/>
              <w:right w:w="150" w:type="dxa"/>
            </w:tcMar>
            <w:vAlign w:val="center"/>
            <w:hideMark/>
          </w:tcPr>
          <w:p w14:paraId="58A27A0A" w14:textId="77777777" w:rsidR="00667974" w:rsidRPr="00E21A80" w:rsidRDefault="00667974" w:rsidP="00667974">
            <w:pPr>
              <w:suppressAutoHyphens w:val="0"/>
              <w:spacing w:line="330" w:lineRule="atLeast"/>
              <w:rPr>
                <w:color w:val="000000" w:themeColor="text1"/>
                <w:sz w:val="28"/>
                <w:szCs w:val="28"/>
                <w:lang w:eastAsia="en-US"/>
              </w:rPr>
            </w:pPr>
          </w:p>
        </w:tc>
      </w:tr>
    </w:tbl>
    <w:p w14:paraId="1C5EC75A" w14:textId="0835AFAB"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lastRenderedPageBreak/>
        <w:t xml:space="preserve">1.18. </w:t>
      </w:r>
      <w:r w:rsidR="00667974" w:rsidRPr="00E21A80">
        <w:rPr>
          <w:color w:val="000000" w:themeColor="text1"/>
          <w:sz w:val="28"/>
          <w:szCs w:val="28"/>
          <w:lang w:eastAsia="en-US"/>
        </w:rPr>
        <w:t>Yêu cầu, điều kiện thực hiện:</w:t>
      </w:r>
      <w:r w:rsidRPr="00E21A80">
        <w:rPr>
          <w:color w:val="000000" w:themeColor="text1"/>
          <w:sz w:val="28"/>
          <w:szCs w:val="28"/>
          <w:lang w:eastAsia="en-US"/>
        </w:rPr>
        <w:t xml:space="preserve"> </w:t>
      </w:r>
      <w:r w:rsidR="00667974" w:rsidRPr="00E21A80">
        <w:rPr>
          <w:color w:val="000000" w:themeColor="text1"/>
          <w:sz w:val="28"/>
          <w:szCs w:val="28"/>
          <w:lang w:eastAsia="en-US"/>
        </w:rPr>
        <w:t>Cơ sở, phương tiện giao thông cơ giới, hộ gia đình và cá nhân bị tạm đình chỉ, đình chỉ hoạt động đã loại trừ nguy cơ trực tiếp phát sinh cháy, nổ hoặc khắc phục các vi phạm về phòng cháy, chữa cháy.</w:t>
      </w:r>
    </w:p>
    <w:p w14:paraId="11AF9A45" w14:textId="0A9033A7"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1.19. </w:t>
      </w:r>
      <w:r w:rsidR="00667974" w:rsidRPr="00E21A80">
        <w:rPr>
          <w:color w:val="000000" w:themeColor="text1"/>
          <w:sz w:val="28"/>
          <w:szCs w:val="28"/>
          <w:lang w:eastAsia="en-US"/>
        </w:rPr>
        <w:t>Từ khóa:</w:t>
      </w:r>
      <w:r w:rsidRPr="00E21A80">
        <w:rPr>
          <w:color w:val="000000" w:themeColor="text1"/>
          <w:sz w:val="28"/>
          <w:szCs w:val="28"/>
          <w:lang w:eastAsia="en-US"/>
        </w:rPr>
        <w:t xml:space="preserve"> </w:t>
      </w:r>
      <w:r w:rsidR="00667974" w:rsidRPr="00E21A80">
        <w:rPr>
          <w:color w:val="000000" w:themeColor="text1"/>
          <w:sz w:val="28"/>
          <w:szCs w:val="28"/>
          <w:lang w:eastAsia="en-US"/>
        </w:rPr>
        <w:t>Phục hồi hoạt động của cơ sở, phương tiện giao thông cơ giới, hộ gia đình và cá nhân (thực hiện tại cấp xã)</w:t>
      </w:r>
    </w:p>
    <w:p w14:paraId="4A1882FB" w14:textId="2113A53A" w:rsidR="00667974" w:rsidRPr="00E21A80" w:rsidRDefault="00864CA6" w:rsidP="00864CA6">
      <w:pPr>
        <w:shd w:val="clear" w:color="auto" w:fill="FFFFFF"/>
        <w:suppressAutoHyphens w:val="0"/>
        <w:spacing w:line="360" w:lineRule="exact"/>
        <w:ind w:firstLine="720"/>
        <w:rPr>
          <w:color w:val="000000" w:themeColor="text1"/>
          <w:sz w:val="28"/>
          <w:szCs w:val="28"/>
          <w:lang w:eastAsia="en-US"/>
        </w:rPr>
      </w:pPr>
      <w:r w:rsidRPr="00E21A80">
        <w:rPr>
          <w:color w:val="000000" w:themeColor="text1"/>
          <w:sz w:val="28"/>
          <w:szCs w:val="28"/>
          <w:lang w:eastAsia="en-US"/>
        </w:rPr>
        <w:t xml:space="preserve">1.20. </w:t>
      </w:r>
      <w:r w:rsidR="00667974" w:rsidRPr="00E21A80">
        <w:rPr>
          <w:color w:val="000000" w:themeColor="text1"/>
          <w:sz w:val="28"/>
          <w:szCs w:val="28"/>
          <w:lang w:eastAsia="en-US"/>
        </w:rPr>
        <w:t>Mô tả:</w:t>
      </w:r>
      <w:r w:rsidRPr="00E21A80">
        <w:rPr>
          <w:color w:val="000000" w:themeColor="text1"/>
          <w:sz w:val="28"/>
          <w:szCs w:val="28"/>
          <w:lang w:eastAsia="en-US"/>
        </w:rPr>
        <w:t xml:space="preserve"> </w:t>
      </w:r>
      <w:r w:rsidR="00667974" w:rsidRPr="00E21A80">
        <w:rPr>
          <w:color w:val="000000" w:themeColor="text1"/>
          <w:sz w:val="28"/>
          <w:szCs w:val="28"/>
          <w:lang w:eastAsia="en-US"/>
        </w:rPr>
        <w:t>Không có thông tin</w:t>
      </w:r>
    </w:p>
    <w:p w14:paraId="1F54C278" w14:textId="14903DF5" w:rsidR="009D35C9" w:rsidRPr="00E21A80" w:rsidRDefault="009D35C9" w:rsidP="009D35C9">
      <w:pPr>
        <w:jc w:val="both"/>
        <w:rPr>
          <w:bCs/>
          <w:color w:val="000000" w:themeColor="text1"/>
          <w:sz w:val="28"/>
          <w:szCs w:val="28"/>
          <w:u w:val="single"/>
        </w:rPr>
      </w:pPr>
    </w:p>
    <w:p w14:paraId="7CA5A05D" w14:textId="7906111C" w:rsidR="00E341AF" w:rsidRPr="00E21A80" w:rsidRDefault="00E341AF" w:rsidP="009D35C9">
      <w:pPr>
        <w:jc w:val="both"/>
        <w:rPr>
          <w:bCs/>
          <w:color w:val="000000" w:themeColor="text1"/>
          <w:sz w:val="28"/>
          <w:szCs w:val="28"/>
          <w:u w:val="single"/>
        </w:rPr>
      </w:pPr>
    </w:p>
    <w:p w14:paraId="78CB4CCA" w14:textId="2A4DD7B2" w:rsidR="00E341AF" w:rsidRPr="00E21A80" w:rsidRDefault="00E341AF" w:rsidP="009D35C9">
      <w:pPr>
        <w:jc w:val="both"/>
        <w:rPr>
          <w:bCs/>
          <w:color w:val="000000" w:themeColor="text1"/>
          <w:sz w:val="28"/>
          <w:szCs w:val="28"/>
          <w:u w:val="single"/>
        </w:rPr>
      </w:pPr>
    </w:p>
    <w:p w14:paraId="07589A50" w14:textId="6D24AFF3" w:rsidR="00E341AF" w:rsidRPr="00E21A80" w:rsidRDefault="00E341AF" w:rsidP="009D35C9">
      <w:pPr>
        <w:jc w:val="both"/>
        <w:rPr>
          <w:bCs/>
          <w:color w:val="000000" w:themeColor="text1"/>
          <w:sz w:val="28"/>
          <w:szCs w:val="28"/>
          <w:u w:val="single"/>
        </w:rPr>
      </w:pPr>
    </w:p>
    <w:p w14:paraId="337EE2A8" w14:textId="25CA17BB" w:rsidR="00E341AF" w:rsidRPr="00E21A80" w:rsidRDefault="00E341AF" w:rsidP="009D35C9">
      <w:pPr>
        <w:jc w:val="both"/>
        <w:rPr>
          <w:bCs/>
          <w:color w:val="000000" w:themeColor="text1"/>
          <w:sz w:val="28"/>
          <w:szCs w:val="28"/>
          <w:u w:val="single"/>
        </w:rPr>
      </w:pPr>
    </w:p>
    <w:p w14:paraId="54FD2C76" w14:textId="0F9F884E" w:rsidR="00E341AF" w:rsidRPr="00E21A80" w:rsidRDefault="00E341AF" w:rsidP="009D35C9">
      <w:pPr>
        <w:jc w:val="both"/>
        <w:rPr>
          <w:bCs/>
          <w:color w:val="000000" w:themeColor="text1"/>
          <w:sz w:val="28"/>
          <w:szCs w:val="28"/>
          <w:u w:val="single"/>
        </w:rPr>
      </w:pPr>
    </w:p>
    <w:p w14:paraId="763CDF37" w14:textId="184C3ABE" w:rsidR="00E341AF" w:rsidRPr="00E21A80" w:rsidRDefault="00E341AF" w:rsidP="009D35C9">
      <w:pPr>
        <w:jc w:val="both"/>
        <w:rPr>
          <w:bCs/>
          <w:color w:val="000000" w:themeColor="text1"/>
          <w:sz w:val="28"/>
          <w:szCs w:val="28"/>
          <w:u w:val="single"/>
        </w:rPr>
      </w:pPr>
    </w:p>
    <w:p w14:paraId="3F7644F2" w14:textId="373FBB0D" w:rsidR="00E341AF" w:rsidRPr="00E21A80" w:rsidRDefault="00E341AF" w:rsidP="009D35C9">
      <w:pPr>
        <w:jc w:val="both"/>
        <w:rPr>
          <w:bCs/>
          <w:color w:val="000000" w:themeColor="text1"/>
          <w:sz w:val="28"/>
          <w:szCs w:val="28"/>
          <w:u w:val="single"/>
        </w:rPr>
      </w:pPr>
    </w:p>
    <w:p w14:paraId="22F7B1F9" w14:textId="1373658B" w:rsidR="00E341AF" w:rsidRPr="00E21A80" w:rsidRDefault="00E341AF" w:rsidP="009D35C9">
      <w:pPr>
        <w:jc w:val="both"/>
        <w:rPr>
          <w:bCs/>
          <w:color w:val="000000" w:themeColor="text1"/>
          <w:sz w:val="28"/>
          <w:szCs w:val="28"/>
          <w:u w:val="single"/>
        </w:rPr>
      </w:pPr>
    </w:p>
    <w:p w14:paraId="4D0B2EEE" w14:textId="41144B75" w:rsidR="00E341AF" w:rsidRPr="00E21A80" w:rsidRDefault="00E341AF" w:rsidP="009D35C9">
      <w:pPr>
        <w:jc w:val="both"/>
        <w:rPr>
          <w:bCs/>
          <w:color w:val="000000" w:themeColor="text1"/>
          <w:sz w:val="28"/>
          <w:szCs w:val="28"/>
          <w:u w:val="single"/>
        </w:rPr>
      </w:pPr>
    </w:p>
    <w:p w14:paraId="429FB007" w14:textId="0330E54C" w:rsidR="00E341AF" w:rsidRPr="00E21A80" w:rsidRDefault="00E341AF" w:rsidP="009D35C9">
      <w:pPr>
        <w:jc w:val="both"/>
        <w:rPr>
          <w:bCs/>
          <w:color w:val="000000" w:themeColor="text1"/>
          <w:sz w:val="28"/>
          <w:szCs w:val="28"/>
          <w:u w:val="single"/>
        </w:rPr>
      </w:pPr>
    </w:p>
    <w:p w14:paraId="05D9458B" w14:textId="7B4D8A0F" w:rsidR="00E341AF" w:rsidRPr="00E21A80" w:rsidRDefault="00E341AF" w:rsidP="009D35C9">
      <w:pPr>
        <w:jc w:val="both"/>
        <w:rPr>
          <w:bCs/>
          <w:color w:val="000000" w:themeColor="text1"/>
          <w:sz w:val="28"/>
          <w:szCs w:val="28"/>
          <w:u w:val="single"/>
        </w:rPr>
      </w:pPr>
    </w:p>
    <w:p w14:paraId="68B66ADB" w14:textId="392E4992" w:rsidR="00E341AF" w:rsidRPr="00E21A80" w:rsidRDefault="00E341AF" w:rsidP="009D35C9">
      <w:pPr>
        <w:jc w:val="both"/>
        <w:rPr>
          <w:bCs/>
          <w:color w:val="000000" w:themeColor="text1"/>
          <w:sz w:val="28"/>
          <w:szCs w:val="28"/>
          <w:u w:val="single"/>
        </w:rPr>
      </w:pPr>
    </w:p>
    <w:p w14:paraId="3FC9431A" w14:textId="272006DA" w:rsidR="00E341AF" w:rsidRPr="00E21A80" w:rsidRDefault="00E341AF" w:rsidP="009D35C9">
      <w:pPr>
        <w:jc w:val="both"/>
        <w:rPr>
          <w:bCs/>
          <w:color w:val="000000" w:themeColor="text1"/>
          <w:sz w:val="28"/>
          <w:szCs w:val="28"/>
          <w:u w:val="single"/>
        </w:rPr>
      </w:pPr>
    </w:p>
    <w:p w14:paraId="12B39AD6" w14:textId="0F47BBB8" w:rsidR="00E341AF" w:rsidRPr="00E21A80" w:rsidRDefault="00E341AF" w:rsidP="009D35C9">
      <w:pPr>
        <w:jc w:val="both"/>
        <w:rPr>
          <w:bCs/>
          <w:color w:val="000000" w:themeColor="text1"/>
          <w:sz w:val="28"/>
          <w:szCs w:val="28"/>
          <w:u w:val="single"/>
        </w:rPr>
      </w:pPr>
    </w:p>
    <w:p w14:paraId="4DF92941" w14:textId="78CCADCA" w:rsidR="00E341AF" w:rsidRPr="00E21A80" w:rsidRDefault="00E341AF" w:rsidP="009D35C9">
      <w:pPr>
        <w:jc w:val="both"/>
        <w:rPr>
          <w:bCs/>
          <w:color w:val="000000" w:themeColor="text1"/>
          <w:sz w:val="28"/>
          <w:szCs w:val="28"/>
          <w:u w:val="single"/>
        </w:rPr>
      </w:pPr>
    </w:p>
    <w:p w14:paraId="5F3424E1" w14:textId="6E77A760" w:rsidR="00A47B61" w:rsidRPr="00E21A80" w:rsidRDefault="00A47B61" w:rsidP="009D35C9">
      <w:pPr>
        <w:jc w:val="both"/>
        <w:rPr>
          <w:bCs/>
          <w:color w:val="000000" w:themeColor="text1"/>
          <w:sz w:val="28"/>
          <w:szCs w:val="28"/>
          <w:u w:val="single"/>
        </w:rPr>
      </w:pPr>
    </w:p>
    <w:p w14:paraId="7F5CED55" w14:textId="2B09BF9B" w:rsidR="00A47B61" w:rsidRPr="00E21A80" w:rsidRDefault="00A47B61" w:rsidP="009D35C9">
      <w:pPr>
        <w:jc w:val="both"/>
        <w:rPr>
          <w:bCs/>
          <w:color w:val="000000" w:themeColor="text1"/>
          <w:sz w:val="28"/>
          <w:szCs w:val="28"/>
          <w:u w:val="single"/>
        </w:rPr>
      </w:pPr>
    </w:p>
    <w:p w14:paraId="30085C2D" w14:textId="4BC4ED09" w:rsidR="00A47B61" w:rsidRPr="00E21A80" w:rsidRDefault="00A47B61" w:rsidP="009D35C9">
      <w:pPr>
        <w:jc w:val="both"/>
        <w:rPr>
          <w:bCs/>
          <w:color w:val="000000" w:themeColor="text1"/>
          <w:sz w:val="28"/>
          <w:szCs w:val="28"/>
          <w:u w:val="single"/>
        </w:rPr>
      </w:pPr>
    </w:p>
    <w:p w14:paraId="5CC63F12" w14:textId="3C6E7659" w:rsidR="00A47B61" w:rsidRPr="00E21A80" w:rsidRDefault="00A47B61" w:rsidP="009D35C9">
      <w:pPr>
        <w:jc w:val="both"/>
        <w:rPr>
          <w:bCs/>
          <w:color w:val="000000" w:themeColor="text1"/>
          <w:sz w:val="28"/>
          <w:szCs w:val="28"/>
          <w:u w:val="single"/>
        </w:rPr>
      </w:pPr>
    </w:p>
    <w:p w14:paraId="74BF01E1" w14:textId="5EB814DD" w:rsidR="00A47B61" w:rsidRPr="00E21A80" w:rsidRDefault="00A47B61" w:rsidP="009D35C9">
      <w:pPr>
        <w:jc w:val="both"/>
        <w:rPr>
          <w:bCs/>
          <w:color w:val="000000" w:themeColor="text1"/>
          <w:sz w:val="28"/>
          <w:szCs w:val="28"/>
          <w:u w:val="single"/>
        </w:rPr>
      </w:pPr>
    </w:p>
    <w:p w14:paraId="57055380" w14:textId="026140F4" w:rsidR="00A47B61" w:rsidRPr="00E21A80" w:rsidRDefault="00A47B61" w:rsidP="009D35C9">
      <w:pPr>
        <w:jc w:val="both"/>
        <w:rPr>
          <w:bCs/>
          <w:color w:val="000000" w:themeColor="text1"/>
          <w:sz w:val="28"/>
          <w:szCs w:val="28"/>
          <w:u w:val="single"/>
        </w:rPr>
      </w:pPr>
    </w:p>
    <w:p w14:paraId="68056FE2" w14:textId="33A2277E" w:rsidR="00A47B61" w:rsidRPr="00E21A80" w:rsidRDefault="00A47B61" w:rsidP="009D35C9">
      <w:pPr>
        <w:jc w:val="both"/>
        <w:rPr>
          <w:bCs/>
          <w:color w:val="000000" w:themeColor="text1"/>
          <w:sz w:val="28"/>
          <w:szCs w:val="28"/>
          <w:u w:val="single"/>
        </w:rPr>
      </w:pPr>
    </w:p>
    <w:p w14:paraId="6ED1D6F3" w14:textId="033021BD" w:rsidR="00A47B61" w:rsidRPr="00E21A80" w:rsidRDefault="00A47B61" w:rsidP="009D35C9">
      <w:pPr>
        <w:jc w:val="both"/>
        <w:rPr>
          <w:bCs/>
          <w:color w:val="000000" w:themeColor="text1"/>
          <w:sz w:val="28"/>
          <w:szCs w:val="28"/>
          <w:u w:val="single"/>
        </w:rPr>
      </w:pPr>
    </w:p>
    <w:p w14:paraId="688B1411" w14:textId="3A8DCA29" w:rsidR="00A47B61" w:rsidRPr="00E21A80" w:rsidRDefault="00A47B61" w:rsidP="009D35C9">
      <w:pPr>
        <w:jc w:val="both"/>
        <w:rPr>
          <w:bCs/>
          <w:color w:val="000000" w:themeColor="text1"/>
          <w:sz w:val="28"/>
          <w:szCs w:val="28"/>
          <w:u w:val="single"/>
        </w:rPr>
      </w:pPr>
    </w:p>
    <w:p w14:paraId="6C916CA5" w14:textId="2201E968" w:rsidR="00A47B61" w:rsidRPr="00E21A80" w:rsidRDefault="00A47B61" w:rsidP="009D35C9">
      <w:pPr>
        <w:jc w:val="both"/>
        <w:rPr>
          <w:bCs/>
          <w:color w:val="000000" w:themeColor="text1"/>
          <w:sz w:val="28"/>
          <w:szCs w:val="28"/>
          <w:u w:val="single"/>
        </w:rPr>
      </w:pPr>
    </w:p>
    <w:p w14:paraId="3E64112D" w14:textId="1FF3AF63" w:rsidR="00A47B61" w:rsidRPr="00E21A80" w:rsidRDefault="00A47B61" w:rsidP="009D35C9">
      <w:pPr>
        <w:jc w:val="both"/>
        <w:rPr>
          <w:bCs/>
          <w:color w:val="000000" w:themeColor="text1"/>
          <w:sz w:val="28"/>
          <w:szCs w:val="28"/>
          <w:u w:val="single"/>
        </w:rPr>
      </w:pPr>
    </w:p>
    <w:p w14:paraId="629C19BE" w14:textId="19947162" w:rsidR="00A47B61" w:rsidRPr="00E21A80" w:rsidRDefault="00A47B61" w:rsidP="009D35C9">
      <w:pPr>
        <w:jc w:val="both"/>
        <w:rPr>
          <w:bCs/>
          <w:color w:val="000000" w:themeColor="text1"/>
          <w:sz w:val="28"/>
          <w:szCs w:val="28"/>
          <w:u w:val="single"/>
        </w:rPr>
      </w:pPr>
    </w:p>
    <w:p w14:paraId="6ECE6A88" w14:textId="7FD9CA81" w:rsidR="00A47B61" w:rsidRPr="00E21A80" w:rsidRDefault="00A47B61" w:rsidP="009D35C9">
      <w:pPr>
        <w:jc w:val="both"/>
        <w:rPr>
          <w:bCs/>
          <w:color w:val="000000" w:themeColor="text1"/>
          <w:sz w:val="28"/>
          <w:szCs w:val="28"/>
          <w:u w:val="single"/>
        </w:rPr>
      </w:pPr>
    </w:p>
    <w:p w14:paraId="613AB4AB" w14:textId="2431DD10" w:rsidR="00A47B61" w:rsidRPr="00E21A80" w:rsidRDefault="00A47B61" w:rsidP="009D35C9">
      <w:pPr>
        <w:jc w:val="both"/>
        <w:rPr>
          <w:bCs/>
          <w:color w:val="000000" w:themeColor="text1"/>
          <w:sz w:val="28"/>
          <w:szCs w:val="28"/>
          <w:u w:val="single"/>
        </w:rPr>
      </w:pPr>
    </w:p>
    <w:p w14:paraId="27FA7998" w14:textId="4F177A55" w:rsidR="00A47B61" w:rsidRPr="00E21A80" w:rsidRDefault="00A47B61" w:rsidP="009D35C9">
      <w:pPr>
        <w:jc w:val="both"/>
        <w:rPr>
          <w:bCs/>
          <w:color w:val="000000" w:themeColor="text1"/>
          <w:sz w:val="28"/>
          <w:szCs w:val="28"/>
          <w:u w:val="single"/>
        </w:rPr>
      </w:pPr>
    </w:p>
    <w:p w14:paraId="52BCFEF9" w14:textId="378E661B" w:rsidR="00A47B61" w:rsidRPr="00E21A80" w:rsidRDefault="00A47B61" w:rsidP="009D35C9">
      <w:pPr>
        <w:jc w:val="both"/>
        <w:rPr>
          <w:bCs/>
          <w:color w:val="000000" w:themeColor="text1"/>
          <w:sz w:val="28"/>
          <w:szCs w:val="28"/>
          <w:u w:val="single"/>
        </w:rPr>
      </w:pPr>
    </w:p>
    <w:p w14:paraId="6CEFF6DE" w14:textId="4CDE936A" w:rsidR="00A47B61" w:rsidRPr="00E21A80" w:rsidRDefault="00A47B61" w:rsidP="009D35C9">
      <w:pPr>
        <w:jc w:val="both"/>
        <w:rPr>
          <w:bCs/>
          <w:color w:val="000000" w:themeColor="text1"/>
          <w:sz w:val="28"/>
          <w:szCs w:val="28"/>
          <w:u w:val="single"/>
        </w:rPr>
      </w:pPr>
    </w:p>
    <w:p w14:paraId="11CA3196" w14:textId="14DD066F" w:rsidR="00A47B61" w:rsidRPr="00E21A80" w:rsidRDefault="00A47B61" w:rsidP="009D35C9">
      <w:pPr>
        <w:jc w:val="both"/>
        <w:rPr>
          <w:bCs/>
          <w:color w:val="000000" w:themeColor="text1"/>
          <w:sz w:val="28"/>
          <w:szCs w:val="28"/>
          <w:u w:val="single"/>
        </w:rPr>
      </w:pPr>
    </w:p>
    <w:p w14:paraId="7E4C99FA" w14:textId="77777777" w:rsidR="00A47B61" w:rsidRPr="00E21A80" w:rsidRDefault="00A47B61" w:rsidP="009D35C9">
      <w:pPr>
        <w:jc w:val="both"/>
        <w:rPr>
          <w:bCs/>
          <w:color w:val="000000" w:themeColor="text1"/>
          <w:sz w:val="28"/>
          <w:szCs w:val="28"/>
          <w:u w:val="single"/>
        </w:rPr>
      </w:pPr>
    </w:p>
    <w:p w14:paraId="12C25BDD" w14:textId="454AE58E" w:rsidR="00E341AF" w:rsidRPr="00E21A80" w:rsidRDefault="00E341AF" w:rsidP="009D35C9">
      <w:pPr>
        <w:jc w:val="both"/>
        <w:rPr>
          <w:bCs/>
          <w:color w:val="000000" w:themeColor="text1"/>
          <w:sz w:val="28"/>
          <w:szCs w:val="28"/>
          <w:u w:val="single"/>
        </w:rPr>
      </w:pPr>
    </w:p>
    <w:p w14:paraId="6555623C" w14:textId="77777777" w:rsidR="00E341AF" w:rsidRPr="00E21A80" w:rsidRDefault="00E341AF" w:rsidP="009D35C9">
      <w:pPr>
        <w:jc w:val="both"/>
        <w:rPr>
          <w:bCs/>
          <w:color w:val="000000" w:themeColor="text1"/>
          <w:sz w:val="28"/>
          <w:szCs w:val="28"/>
          <w:u w:val="single"/>
        </w:rPr>
      </w:pPr>
    </w:p>
    <w:tbl>
      <w:tblPr>
        <w:tblW w:w="9708" w:type="dxa"/>
        <w:tblLook w:val="04A0" w:firstRow="1" w:lastRow="0" w:firstColumn="1" w:lastColumn="0" w:noHBand="0" w:noVBand="1"/>
      </w:tblPr>
      <w:tblGrid>
        <w:gridCol w:w="1808"/>
        <w:gridCol w:w="4000"/>
        <w:gridCol w:w="1700"/>
        <w:gridCol w:w="1463"/>
        <w:gridCol w:w="737"/>
      </w:tblGrid>
      <w:tr w:rsidR="00E21A80" w:rsidRPr="00E21A80" w14:paraId="33E54D3D" w14:textId="77777777" w:rsidTr="00E341AF">
        <w:trPr>
          <w:gridAfter w:val="1"/>
          <w:wAfter w:w="737" w:type="dxa"/>
          <w:trHeight w:val="843"/>
        </w:trPr>
        <w:tc>
          <w:tcPr>
            <w:tcW w:w="5808" w:type="dxa"/>
            <w:gridSpan w:val="2"/>
          </w:tcPr>
          <w:p w14:paraId="32A5877B" w14:textId="77777777" w:rsidR="00E341AF" w:rsidRPr="00E21A80" w:rsidRDefault="00E341AF">
            <w:pPr>
              <w:jc w:val="right"/>
              <w:rPr>
                <w:b/>
                <w:color w:val="000000" w:themeColor="text1"/>
                <w:szCs w:val="28"/>
                <w:lang w:val="vi-VN"/>
              </w:rPr>
            </w:pPr>
          </w:p>
        </w:tc>
        <w:tc>
          <w:tcPr>
            <w:tcW w:w="3163" w:type="dxa"/>
            <w:gridSpan w:val="2"/>
          </w:tcPr>
          <w:p w14:paraId="134B5972" w14:textId="77777777" w:rsidR="00E341AF" w:rsidRPr="00E21A80" w:rsidRDefault="00E341AF">
            <w:pPr>
              <w:jc w:val="center"/>
              <w:rPr>
                <w:b/>
                <w:color w:val="000000" w:themeColor="text1"/>
                <w:szCs w:val="28"/>
                <w:lang w:val="vi-VN"/>
              </w:rPr>
            </w:pPr>
            <w:r w:rsidRPr="00E21A80">
              <w:rPr>
                <w:b/>
                <w:color w:val="000000" w:themeColor="text1"/>
                <w:szCs w:val="28"/>
                <w:lang w:val="vi-VN"/>
              </w:rPr>
              <w:t>Mẫu số PC15</w:t>
            </w:r>
          </w:p>
          <w:p w14:paraId="4CB32322" w14:textId="77777777" w:rsidR="00E341AF" w:rsidRPr="00E21A80" w:rsidRDefault="00E341AF">
            <w:pPr>
              <w:spacing w:line="264" w:lineRule="auto"/>
              <w:jc w:val="center"/>
              <w:rPr>
                <w:color w:val="000000" w:themeColor="text1"/>
                <w:sz w:val="20"/>
                <w:szCs w:val="20"/>
                <w:lang w:val="vi-VN"/>
              </w:rPr>
            </w:pPr>
            <w:r w:rsidRPr="00E21A80">
              <w:rPr>
                <w:color w:val="000000" w:themeColor="text1"/>
                <w:sz w:val="20"/>
                <w:szCs w:val="20"/>
                <w:lang w:val="vi-VN"/>
              </w:rPr>
              <w:t>Ban hành kèm theo Nghị định số 136/2020/NĐ-CP ngày 24/11/2020</w:t>
            </w:r>
          </w:p>
          <w:p w14:paraId="0F57BC73" w14:textId="77777777" w:rsidR="00E341AF" w:rsidRPr="00E21A80" w:rsidRDefault="00E341AF">
            <w:pPr>
              <w:spacing w:line="264" w:lineRule="auto"/>
              <w:jc w:val="center"/>
              <w:rPr>
                <w:color w:val="000000" w:themeColor="text1"/>
                <w:sz w:val="22"/>
                <w:lang w:val="vi-VN"/>
              </w:rPr>
            </w:pPr>
          </w:p>
        </w:tc>
      </w:tr>
      <w:tr w:rsidR="00E341AF" w:rsidRPr="00E21A80" w14:paraId="78E016DD" w14:textId="77777777" w:rsidTr="00E341AF">
        <w:tc>
          <w:tcPr>
            <w:tcW w:w="1808" w:type="dxa"/>
          </w:tcPr>
          <w:p w14:paraId="7ED0DF3E" w14:textId="77777777" w:rsidR="00E341AF" w:rsidRPr="00E21A80" w:rsidRDefault="00E341AF">
            <w:pPr>
              <w:jc w:val="center"/>
              <w:rPr>
                <w:color w:val="000000" w:themeColor="text1"/>
                <w:sz w:val="27"/>
                <w:szCs w:val="27"/>
                <w:lang w:val="vi-VN"/>
              </w:rPr>
            </w:pPr>
          </w:p>
        </w:tc>
        <w:tc>
          <w:tcPr>
            <w:tcW w:w="5700" w:type="dxa"/>
            <w:gridSpan w:val="2"/>
            <w:hideMark/>
          </w:tcPr>
          <w:p w14:paraId="2E1155AB" w14:textId="77777777" w:rsidR="00E341AF" w:rsidRPr="00E21A80" w:rsidRDefault="00E341AF">
            <w:pPr>
              <w:spacing w:line="264" w:lineRule="auto"/>
              <w:jc w:val="center"/>
              <w:rPr>
                <w:rFonts w:ascii="Times New Roman Bold" w:hAnsi="Times New Roman Bold"/>
                <w:b/>
                <w:color w:val="000000" w:themeColor="text1"/>
                <w:spacing w:val="-10"/>
                <w:sz w:val="26"/>
                <w:szCs w:val="26"/>
                <w:lang w:val="vi-VN"/>
              </w:rPr>
            </w:pPr>
            <w:r w:rsidRPr="00E21A80">
              <w:rPr>
                <w:rFonts w:ascii="Times New Roman Bold" w:hAnsi="Times New Roman Bold"/>
                <w:b/>
                <w:color w:val="000000" w:themeColor="text1"/>
                <w:spacing w:val="-10"/>
                <w:sz w:val="26"/>
                <w:szCs w:val="26"/>
                <w:lang w:val="vi-VN"/>
              </w:rPr>
              <w:t xml:space="preserve">CỘNG HÒA XÃ HỘI CHỦ NGHĨA VIỆT NAM         </w:t>
            </w:r>
          </w:p>
          <w:p w14:paraId="6A105C9B" w14:textId="77777777" w:rsidR="00E341AF" w:rsidRPr="00E21A80" w:rsidRDefault="00E341AF">
            <w:pPr>
              <w:spacing w:line="264" w:lineRule="auto"/>
              <w:jc w:val="center"/>
              <w:rPr>
                <w:b/>
                <w:color w:val="000000" w:themeColor="text1"/>
                <w:szCs w:val="28"/>
                <w:lang w:val="vi-VN"/>
              </w:rPr>
            </w:pPr>
            <w:r w:rsidRPr="00E21A80">
              <w:rPr>
                <w:b/>
                <w:color w:val="000000" w:themeColor="text1"/>
                <w:szCs w:val="28"/>
                <w:lang w:val="vi-VN"/>
              </w:rPr>
              <w:t>Độc lập - Tự do - Hạnh phúc</w:t>
            </w:r>
          </w:p>
          <w:p w14:paraId="10BD9E32" w14:textId="77777777" w:rsidR="00E341AF" w:rsidRPr="00E21A80" w:rsidRDefault="00E341AF">
            <w:pPr>
              <w:jc w:val="center"/>
              <w:rPr>
                <w:color w:val="000000" w:themeColor="text1"/>
                <w:sz w:val="27"/>
                <w:szCs w:val="27"/>
              </w:rPr>
            </w:pPr>
            <w:r w:rsidRPr="00E21A80">
              <w:rPr>
                <w:color w:val="000000" w:themeColor="text1"/>
                <w:sz w:val="27"/>
                <w:szCs w:val="27"/>
                <w:vertAlign w:val="superscript"/>
              </w:rPr>
              <w:t>______________________________________</w:t>
            </w:r>
            <w:r w:rsidRPr="00E21A80">
              <w:rPr>
                <w:color w:val="000000" w:themeColor="text1"/>
                <w:sz w:val="27"/>
                <w:szCs w:val="27"/>
                <w:lang w:val="vi-VN"/>
              </w:rPr>
              <w:t xml:space="preserve">       </w:t>
            </w:r>
          </w:p>
        </w:tc>
        <w:tc>
          <w:tcPr>
            <w:tcW w:w="2200" w:type="dxa"/>
            <w:gridSpan w:val="2"/>
            <w:vAlign w:val="center"/>
          </w:tcPr>
          <w:p w14:paraId="556AAF9E" w14:textId="77777777" w:rsidR="00E341AF" w:rsidRPr="00E21A80" w:rsidRDefault="00E341AF">
            <w:pPr>
              <w:jc w:val="center"/>
              <w:rPr>
                <w:b/>
                <w:color w:val="000000" w:themeColor="text1"/>
                <w:spacing w:val="-10"/>
                <w:lang w:val="vi-VN"/>
              </w:rPr>
            </w:pPr>
          </w:p>
        </w:tc>
      </w:tr>
    </w:tbl>
    <w:p w14:paraId="47DA0DA7" w14:textId="77777777" w:rsidR="00E341AF" w:rsidRPr="00E21A80" w:rsidRDefault="00E341AF" w:rsidP="00E341AF">
      <w:pPr>
        <w:spacing w:line="264" w:lineRule="auto"/>
        <w:jc w:val="center"/>
        <w:rPr>
          <w:b/>
          <w:color w:val="000000" w:themeColor="text1"/>
          <w:sz w:val="27"/>
          <w:szCs w:val="27"/>
        </w:rPr>
      </w:pPr>
      <w:bookmarkStart w:id="5" w:name="loai_pl9_name"/>
    </w:p>
    <w:p w14:paraId="134A92C4" w14:textId="77777777" w:rsidR="00E341AF" w:rsidRPr="00E21A80" w:rsidRDefault="00E341AF" w:rsidP="00E341AF">
      <w:pPr>
        <w:spacing w:line="264" w:lineRule="auto"/>
        <w:jc w:val="center"/>
        <w:rPr>
          <w:b/>
          <w:color w:val="000000" w:themeColor="text1"/>
          <w:szCs w:val="28"/>
        </w:rPr>
      </w:pPr>
      <w:r w:rsidRPr="00E21A80">
        <w:rPr>
          <w:b/>
          <w:color w:val="000000" w:themeColor="text1"/>
          <w:szCs w:val="28"/>
        </w:rPr>
        <w:t>ĐỀ NGHỊ</w:t>
      </w:r>
    </w:p>
    <w:p w14:paraId="2EED2D8A" w14:textId="77777777" w:rsidR="00E341AF" w:rsidRPr="00E21A80" w:rsidRDefault="00E341AF" w:rsidP="00E341AF">
      <w:pPr>
        <w:spacing w:line="264" w:lineRule="auto"/>
        <w:jc w:val="center"/>
        <w:rPr>
          <w:b/>
          <w:color w:val="000000" w:themeColor="text1"/>
          <w:szCs w:val="28"/>
        </w:rPr>
      </w:pPr>
      <w:bookmarkStart w:id="6" w:name="loai_pl9_name_name"/>
      <w:bookmarkEnd w:id="5"/>
      <w:r w:rsidRPr="00E21A80">
        <w:rPr>
          <w:b/>
          <w:color w:val="000000" w:themeColor="text1"/>
          <w:szCs w:val="28"/>
        </w:rPr>
        <w:t>PHỤC HỒI HOẠT ĐỘNG</w:t>
      </w:r>
    </w:p>
    <w:p w14:paraId="5BF8D3C8" w14:textId="77777777" w:rsidR="00E341AF" w:rsidRPr="00E21A80" w:rsidRDefault="00E341AF" w:rsidP="00E341AF">
      <w:pPr>
        <w:spacing w:line="264" w:lineRule="auto"/>
        <w:jc w:val="center"/>
        <w:rPr>
          <w:b/>
          <w:color w:val="000000" w:themeColor="text1"/>
          <w:szCs w:val="28"/>
          <w:vertAlign w:val="superscript"/>
        </w:rPr>
      </w:pPr>
      <w:r w:rsidRPr="00E21A80">
        <w:rPr>
          <w:b/>
          <w:color w:val="000000" w:themeColor="text1"/>
          <w:szCs w:val="28"/>
          <w:vertAlign w:val="superscript"/>
        </w:rPr>
        <w:t>__________</w:t>
      </w:r>
    </w:p>
    <w:p w14:paraId="73E198E3" w14:textId="77777777" w:rsidR="00E341AF" w:rsidRPr="00E21A80" w:rsidRDefault="00E341AF" w:rsidP="00E341AF">
      <w:pPr>
        <w:spacing w:line="264" w:lineRule="auto"/>
        <w:jc w:val="center"/>
        <w:rPr>
          <w:b/>
          <w:color w:val="000000" w:themeColor="text1"/>
          <w:sz w:val="7"/>
          <w:szCs w:val="27"/>
        </w:rPr>
      </w:pPr>
    </w:p>
    <w:bookmarkEnd w:id="6"/>
    <w:p w14:paraId="30B3389F" w14:textId="77777777" w:rsidR="00E341AF" w:rsidRPr="00E21A80" w:rsidRDefault="00E341AF" w:rsidP="00E341AF">
      <w:pPr>
        <w:spacing w:before="240" w:line="264" w:lineRule="auto"/>
        <w:jc w:val="center"/>
        <w:rPr>
          <w:color w:val="000000" w:themeColor="text1"/>
          <w:sz w:val="27"/>
          <w:szCs w:val="27"/>
        </w:rPr>
      </w:pPr>
      <w:r w:rsidRPr="00E21A80">
        <w:rPr>
          <w:color w:val="000000" w:themeColor="text1"/>
          <w:sz w:val="27"/>
          <w:szCs w:val="27"/>
        </w:rPr>
        <w:t>Kính gửi: .................... (1) .........................</w:t>
      </w:r>
    </w:p>
    <w:p w14:paraId="669004D9" w14:textId="77777777" w:rsidR="00E341AF" w:rsidRPr="00E21A80" w:rsidRDefault="00E341AF" w:rsidP="00E341AF">
      <w:pPr>
        <w:spacing w:before="240" w:line="264" w:lineRule="auto"/>
        <w:jc w:val="center"/>
        <w:rPr>
          <w:color w:val="000000" w:themeColor="text1"/>
          <w:sz w:val="9"/>
          <w:szCs w:val="27"/>
        </w:rPr>
      </w:pPr>
    </w:p>
    <w:p w14:paraId="3E16F7E9" w14:textId="77777777" w:rsidR="00E341AF" w:rsidRPr="00E21A80" w:rsidRDefault="00E341AF" w:rsidP="00E341AF">
      <w:pPr>
        <w:spacing w:before="120"/>
        <w:ind w:firstLine="567"/>
        <w:rPr>
          <w:color w:val="000000" w:themeColor="text1"/>
          <w:szCs w:val="28"/>
        </w:rPr>
      </w:pPr>
      <w:r w:rsidRPr="00E21A80">
        <w:rPr>
          <w:color w:val="000000" w:themeColor="text1"/>
          <w:szCs w:val="28"/>
        </w:rPr>
        <w:t>Tên tổ chức/cá nhân: ....................................................................................</w:t>
      </w:r>
    </w:p>
    <w:p w14:paraId="123181E2" w14:textId="77777777" w:rsidR="00E341AF" w:rsidRPr="00E21A80" w:rsidRDefault="00E341AF" w:rsidP="00E341AF">
      <w:pPr>
        <w:spacing w:before="120"/>
        <w:ind w:firstLine="567"/>
        <w:rPr>
          <w:color w:val="000000" w:themeColor="text1"/>
          <w:szCs w:val="28"/>
        </w:rPr>
      </w:pPr>
      <w:r w:rsidRPr="00E21A80">
        <w:rPr>
          <w:color w:val="000000" w:themeColor="text1"/>
          <w:szCs w:val="28"/>
        </w:rPr>
        <w:t>Địa chỉ: .........................................................................................................</w:t>
      </w:r>
    </w:p>
    <w:p w14:paraId="10508595" w14:textId="77777777" w:rsidR="00E341AF" w:rsidRPr="00E21A80" w:rsidRDefault="00E341AF" w:rsidP="00E341AF">
      <w:pPr>
        <w:spacing w:before="120"/>
        <w:ind w:firstLine="567"/>
        <w:rPr>
          <w:color w:val="000000" w:themeColor="text1"/>
          <w:szCs w:val="28"/>
        </w:rPr>
      </w:pPr>
      <w:r w:rsidRPr="00E21A80">
        <w:rPr>
          <w:color w:val="000000" w:themeColor="text1"/>
          <w:szCs w:val="28"/>
        </w:rPr>
        <w:t>Điện thoại: ..................... Fax: ..................  Email: ......................................</w:t>
      </w:r>
    </w:p>
    <w:p w14:paraId="7C216DBB" w14:textId="77777777" w:rsidR="00E341AF" w:rsidRPr="00E21A80" w:rsidRDefault="00E341AF" w:rsidP="00E341AF">
      <w:pPr>
        <w:spacing w:before="120"/>
        <w:ind w:firstLine="567"/>
        <w:rPr>
          <w:color w:val="000000" w:themeColor="text1"/>
          <w:szCs w:val="28"/>
        </w:rPr>
      </w:pPr>
      <w:r w:rsidRPr="00E21A80">
        <w:rPr>
          <w:color w:val="000000" w:themeColor="text1"/>
          <w:szCs w:val="28"/>
        </w:rPr>
        <w:t>Họ tên người đại diện pháp luật: .................................................................</w:t>
      </w:r>
    </w:p>
    <w:p w14:paraId="297B9F83" w14:textId="77777777" w:rsidR="00E341AF" w:rsidRPr="00E21A80" w:rsidRDefault="00E341AF" w:rsidP="00E341AF">
      <w:pPr>
        <w:spacing w:before="120"/>
        <w:ind w:firstLine="567"/>
        <w:rPr>
          <w:color w:val="000000" w:themeColor="text1"/>
          <w:szCs w:val="28"/>
        </w:rPr>
      </w:pPr>
      <w:r w:rsidRPr="00E21A80">
        <w:rPr>
          <w:color w:val="000000" w:themeColor="text1"/>
          <w:szCs w:val="28"/>
        </w:rPr>
        <w:t>Chức vụ: .......................................................................................................</w:t>
      </w:r>
    </w:p>
    <w:p w14:paraId="06A332BE" w14:textId="77777777" w:rsidR="00E341AF" w:rsidRPr="00E21A80" w:rsidRDefault="00E341AF" w:rsidP="00E341AF">
      <w:pPr>
        <w:spacing w:before="120"/>
        <w:ind w:firstLine="567"/>
        <w:rPr>
          <w:strike/>
          <w:color w:val="000000" w:themeColor="text1"/>
          <w:szCs w:val="28"/>
          <w:highlight w:val="yellow"/>
        </w:rPr>
      </w:pPr>
      <w:r w:rsidRPr="00E21A80">
        <w:rPr>
          <w:color w:val="000000" w:themeColor="text1"/>
          <w:szCs w:val="28"/>
        </w:rPr>
        <w:t xml:space="preserve">CCCD/CMND/Hộ chiếu: ............................................................................. </w:t>
      </w:r>
    </w:p>
    <w:p w14:paraId="3DDE67CF" w14:textId="77777777" w:rsidR="00E341AF" w:rsidRPr="00E21A80" w:rsidRDefault="00E341AF" w:rsidP="00E341AF">
      <w:pPr>
        <w:spacing w:before="120"/>
        <w:ind w:firstLine="567"/>
        <w:rPr>
          <w:color w:val="000000" w:themeColor="text1"/>
          <w:szCs w:val="28"/>
        </w:rPr>
      </w:pPr>
      <w:r w:rsidRPr="00E21A80">
        <w:rPr>
          <w:color w:val="000000" w:themeColor="text1"/>
          <w:szCs w:val="28"/>
        </w:rPr>
        <w:t>Sau khi thi hành Quyết định tạm đình chỉ/đình chỉ hoạt động số: ............. ngày .....tháng.....năm......... của: .............................. (1) ......................................</w:t>
      </w:r>
    </w:p>
    <w:p w14:paraId="1841404D" w14:textId="77777777" w:rsidR="00E341AF" w:rsidRPr="00E21A80" w:rsidRDefault="00E341AF" w:rsidP="00E341AF">
      <w:pPr>
        <w:tabs>
          <w:tab w:val="left" w:leader="dot" w:pos="8400"/>
        </w:tabs>
        <w:spacing w:before="120"/>
        <w:ind w:firstLine="567"/>
        <w:rPr>
          <w:color w:val="000000" w:themeColor="text1"/>
          <w:szCs w:val="28"/>
        </w:rPr>
      </w:pPr>
      <w:r w:rsidRPr="00E21A80">
        <w:rPr>
          <w:color w:val="000000" w:themeColor="text1"/>
          <w:szCs w:val="28"/>
        </w:rPr>
        <w:t>Hiện tại: .............. (2) .............. đã loại trừ nguy cơ trực tiếp phát sinh cháy, nổ/đã khắc phục vi phạm quy định về phòng cháy và chữa cháy kể từ hồi ..... giờ .... phút ngày.......tháng.......năm........</w:t>
      </w:r>
    </w:p>
    <w:p w14:paraId="1A4C841F" w14:textId="77777777" w:rsidR="00E341AF" w:rsidRPr="00E21A80" w:rsidRDefault="00E341AF" w:rsidP="00E341AF">
      <w:pPr>
        <w:tabs>
          <w:tab w:val="left" w:leader="dot" w:pos="8400"/>
        </w:tabs>
        <w:spacing w:before="120"/>
        <w:ind w:firstLine="567"/>
        <w:rPr>
          <w:color w:val="000000" w:themeColor="text1"/>
          <w:szCs w:val="28"/>
        </w:rPr>
      </w:pPr>
      <w:r w:rsidRPr="00E21A80">
        <w:rPr>
          <w:color w:val="000000" w:themeColor="text1"/>
          <w:szCs w:val="28"/>
        </w:rPr>
        <w:t>Đề nghị quý cơ quan cho phục hồi hoạt động đối với: ........... (2) .............</w:t>
      </w:r>
    </w:p>
    <w:p w14:paraId="04754AF1" w14:textId="77777777" w:rsidR="00E341AF" w:rsidRPr="00E21A80" w:rsidRDefault="00E341AF" w:rsidP="00E341AF">
      <w:pPr>
        <w:tabs>
          <w:tab w:val="left" w:leader="dot" w:pos="8400"/>
        </w:tabs>
        <w:spacing w:before="120"/>
        <w:rPr>
          <w:color w:val="000000" w:themeColor="text1"/>
          <w:szCs w:val="28"/>
        </w:rPr>
      </w:pPr>
      <w:r w:rsidRPr="00E21A80">
        <w:rPr>
          <w:color w:val="000000" w:themeColor="text1"/>
          <w:szCs w:val="28"/>
        </w:rPr>
        <w:t>..................................kể từ ..... giờ ..... ngày ..... tháng ..... năm .........</w:t>
      </w:r>
    </w:p>
    <w:p w14:paraId="22C8C370" w14:textId="77777777" w:rsidR="00E341AF" w:rsidRPr="00E21A80" w:rsidRDefault="00E341AF" w:rsidP="00E341AF">
      <w:pPr>
        <w:tabs>
          <w:tab w:val="left" w:leader="dot" w:pos="8400"/>
        </w:tabs>
        <w:spacing w:before="120"/>
        <w:ind w:firstLine="567"/>
        <w:rPr>
          <w:color w:val="000000" w:themeColor="text1"/>
          <w:szCs w:val="28"/>
        </w:rPr>
      </w:pPr>
      <w:r w:rsidRPr="00E21A80">
        <w:rPr>
          <w:color w:val="000000" w:themeColor="text1"/>
          <w:spacing w:val="6"/>
          <w:szCs w:val="28"/>
        </w:rPr>
        <w:t xml:space="preserve">Tôi xin cam đoan những nội dung nêu trên là đúng sự thật và </w:t>
      </w:r>
      <w:r w:rsidRPr="00E21A80">
        <w:rPr>
          <w:color w:val="000000" w:themeColor="text1"/>
          <w:szCs w:val="28"/>
        </w:rPr>
        <w:t>chịu trách nhiệm trước pháp luật./.</w:t>
      </w:r>
    </w:p>
    <w:p w14:paraId="0AFE68E5" w14:textId="77777777" w:rsidR="00E341AF" w:rsidRPr="00E21A80" w:rsidRDefault="00E341AF" w:rsidP="00E341AF">
      <w:pPr>
        <w:tabs>
          <w:tab w:val="left" w:leader="dot" w:pos="8400"/>
        </w:tabs>
        <w:spacing w:before="120" w:line="264" w:lineRule="auto"/>
        <w:rPr>
          <w:color w:val="000000" w:themeColor="text1"/>
          <w:sz w:val="2"/>
          <w:szCs w:val="27"/>
        </w:rPr>
      </w:pPr>
    </w:p>
    <w:tbl>
      <w:tblPr>
        <w:tblW w:w="0" w:type="auto"/>
        <w:tblLook w:val="01E0" w:firstRow="1" w:lastRow="1" w:firstColumn="1" w:lastColumn="1" w:noHBand="0" w:noVBand="0"/>
      </w:tblPr>
      <w:tblGrid>
        <w:gridCol w:w="4428"/>
        <w:gridCol w:w="5080"/>
      </w:tblGrid>
      <w:tr w:rsidR="00E21A80" w:rsidRPr="00E21A80" w14:paraId="7E2E8638" w14:textId="77777777" w:rsidTr="00E341AF">
        <w:tc>
          <w:tcPr>
            <w:tcW w:w="4428" w:type="dxa"/>
          </w:tcPr>
          <w:p w14:paraId="5D0ADE6C" w14:textId="77777777" w:rsidR="00E341AF" w:rsidRPr="00E21A80" w:rsidRDefault="00E341AF">
            <w:pPr>
              <w:spacing w:before="120"/>
              <w:rPr>
                <w:color w:val="000000" w:themeColor="text1"/>
                <w:sz w:val="27"/>
                <w:szCs w:val="27"/>
              </w:rPr>
            </w:pPr>
          </w:p>
        </w:tc>
        <w:tc>
          <w:tcPr>
            <w:tcW w:w="5080" w:type="dxa"/>
            <w:hideMark/>
          </w:tcPr>
          <w:p w14:paraId="0503CF26" w14:textId="77777777" w:rsidR="00E341AF" w:rsidRPr="00E21A80" w:rsidRDefault="00E341AF">
            <w:pPr>
              <w:spacing w:before="120"/>
              <w:jc w:val="center"/>
              <w:rPr>
                <w:i/>
                <w:color w:val="000000" w:themeColor="text1"/>
                <w:szCs w:val="28"/>
              </w:rPr>
            </w:pPr>
            <w:r w:rsidRPr="00E21A80">
              <w:rPr>
                <w:i/>
                <w:color w:val="000000" w:themeColor="text1"/>
                <w:szCs w:val="28"/>
              </w:rPr>
              <w:t>............., ngày ..... tháng ..... năm ..........</w:t>
            </w:r>
            <w:r w:rsidRPr="00E21A80">
              <w:rPr>
                <w:i/>
                <w:color w:val="000000" w:themeColor="text1"/>
                <w:szCs w:val="28"/>
              </w:rPr>
              <w:br/>
            </w:r>
            <w:r w:rsidRPr="00E21A80">
              <w:rPr>
                <w:b/>
                <w:color w:val="000000" w:themeColor="text1"/>
                <w:szCs w:val="28"/>
              </w:rPr>
              <w:t>NGƯỜI ĐỀ NGHỊ</w:t>
            </w:r>
            <w:r w:rsidRPr="00E21A80">
              <w:rPr>
                <w:color w:val="000000" w:themeColor="text1"/>
                <w:szCs w:val="28"/>
              </w:rPr>
              <w:br/>
            </w:r>
            <w:r w:rsidRPr="00E21A80">
              <w:rPr>
                <w:i/>
                <w:color w:val="000000" w:themeColor="text1"/>
                <w:szCs w:val="28"/>
              </w:rPr>
              <w:t>(Ký, ghi rõ họ tên và đóng dấu nếu có)</w:t>
            </w:r>
          </w:p>
        </w:tc>
      </w:tr>
    </w:tbl>
    <w:p w14:paraId="0A4B237D" w14:textId="77777777" w:rsidR="00E341AF" w:rsidRPr="00E21A80" w:rsidRDefault="00E341AF" w:rsidP="00E341AF">
      <w:pPr>
        <w:tabs>
          <w:tab w:val="left" w:leader="dot" w:pos="8400"/>
        </w:tabs>
        <w:rPr>
          <w:color w:val="000000" w:themeColor="text1"/>
          <w:sz w:val="25"/>
          <w:szCs w:val="27"/>
        </w:rPr>
      </w:pPr>
    </w:p>
    <w:p w14:paraId="7F9D394A" w14:textId="77777777" w:rsidR="00E341AF" w:rsidRPr="00E21A80" w:rsidRDefault="00E341AF" w:rsidP="00E341AF">
      <w:pPr>
        <w:rPr>
          <w:i/>
          <w:color w:val="000000" w:themeColor="text1"/>
          <w:sz w:val="22"/>
        </w:rPr>
      </w:pPr>
      <w:r w:rsidRPr="00E21A80">
        <w:rPr>
          <w:b/>
          <w:i/>
          <w:color w:val="000000" w:themeColor="text1"/>
          <w:sz w:val="22"/>
        </w:rPr>
        <w:t>Ghi chú:</w:t>
      </w:r>
      <w:r w:rsidRPr="00E21A80">
        <w:rPr>
          <w:i/>
          <w:color w:val="000000" w:themeColor="text1"/>
          <w:sz w:val="22"/>
        </w:rPr>
        <w:t xml:space="preserve"> </w:t>
      </w:r>
    </w:p>
    <w:p w14:paraId="4DABD124" w14:textId="77777777" w:rsidR="00E341AF" w:rsidRPr="00E21A80" w:rsidRDefault="00E341AF" w:rsidP="00E341AF">
      <w:pPr>
        <w:rPr>
          <w:color w:val="000000" w:themeColor="text1"/>
          <w:sz w:val="22"/>
        </w:rPr>
      </w:pPr>
      <w:r w:rsidRPr="00E21A80">
        <w:rPr>
          <w:color w:val="000000" w:themeColor="text1"/>
          <w:sz w:val="22"/>
        </w:rPr>
        <w:t xml:space="preserve">(1) Tên cơ quan của người ban hành quyết định tạm đình chỉ/đình chỉ hoạt động trước đó; </w:t>
      </w:r>
    </w:p>
    <w:p w14:paraId="5383410C" w14:textId="77777777" w:rsidR="00E341AF" w:rsidRPr="00E21A80" w:rsidRDefault="00E341AF" w:rsidP="00E341AF">
      <w:pPr>
        <w:rPr>
          <w:color w:val="000000" w:themeColor="text1"/>
          <w:sz w:val="22"/>
        </w:rPr>
      </w:pPr>
      <w:r w:rsidRPr="00E21A80">
        <w:rPr>
          <w:color w:val="000000" w:themeColor="text1"/>
          <w:sz w:val="22"/>
        </w:rPr>
        <w:t>(2) Tên công trình, cơ sở, phương tiện giao thông cơ giới hộ gia đình, cá nhân, địa điểm hoặc khu vực bị tạm đình chỉ hoặc đình chỉ hoạt động.</w:t>
      </w:r>
    </w:p>
    <w:p w14:paraId="6D634392" w14:textId="77777777" w:rsidR="00E341AF" w:rsidRPr="00E21A80" w:rsidRDefault="00E341AF" w:rsidP="00E341AF">
      <w:pPr>
        <w:spacing w:before="120"/>
        <w:rPr>
          <w:i/>
          <w:color w:val="000000" w:themeColor="text1"/>
          <w:sz w:val="22"/>
        </w:rPr>
      </w:pPr>
    </w:p>
    <w:p w14:paraId="11B53762" w14:textId="77777777" w:rsidR="009D35C9" w:rsidRPr="00E21A80" w:rsidRDefault="009D35C9" w:rsidP="009D35C9">
      <w:pPr>
        <w:jc w:val="both"/>
        <w:rPr>
          <w:bCs/>
          <w:color w:val="000000" w:themeColor="text1"/>
          <w:sz w:val="28"/>
          <w:szCs w:val="28"/>
          <w:u w:val="single"/>
        </w:rPr>
      </w:pPr>
    </w:p>
    <w:p w14:paraId="29EFB1DE" w14:textId="2E5791E2" w:rsidR="00E403CC" w:rsidRPr="00E21A80" w:rsidRDefault="00E403CC">
      <w:pPr>
        <w:rPr>
          <w:color w:val="000000" w:themeColor="text1"/>
          <w:sz w:val="28"/>
          <w:szCs w:val="28"/>
          <w:lang w:val="vi-VN"/>
        </w:rPr>
      </w:pPr>
    </w:p>
    <w:p w14:paraId="70844AF0" w14:textId="1E3BD01A" w:rsidR="009D35C9" w:rsidRPr="00E21A80" w:rsidRDefault="009D35C9">
      <w:pPr>
        <w:rPr>
          <w:color w:val="000000" w:themeColor="text1"/>
          <w:sz w:val="28"/>
          <w:szCs w:val="28"/>
          <w:lang w:val="vi-VN"/>
        </w:rPr>
      </w:pPr>
    </w:p>
    <w:p w14:paraId="77AB331C" w14:textId="77777777" w:rsidR="009D35C9" w:rsidRPr="00E21A80" w:rsidRDefault="009D35C9">
      <w:pPr>
        <w:rPr>
          <w:color w:val="000000" w:themeColor="text1"/>
          <w:sz w:val="28"/>
          <w:szCs w:val="28"/>
          <w:lang w:val="vi-VN"/>
        </w:rPr>
      </w:pPr>
    </w:p>
    <w:sectPr w:rsidR="009D35C9" w:rsidRPr="00E21A80" w:rsidSect="0012629B">
      <w:footerReference w:type="default" r:id="rId8"/>
      <w:footerReference w:type="first" r:id="rId9"/>
      <w:pgSz w:w="11909" w:h="16834" w:code="9"/>
      <w:pgMar w:top="1134" w:right="1009"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6B946" w14:textId="77777777" w:rsidR="007D57A2" w:rsidRDefault="007D57A2" w:rsidP="00D87160">
      <w:r>
        <w:separator/>
      </w:r>
    </w:p>
  </w:endnote>
  <w:endnote w:type="continuationSeparator" w:id="0">
    <w:p w14:paraId="68FA63FA" w14:textId="77777777" w:rsidR="007D57A2" w:rsidRDefault="007D57A2" w:rsidP="00D8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Avant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507149"/>
      <w:docPartObj>
        <w:docPartGallery w:val="Page Numbers (Bottom of Page)"/>
        <w:docPartUnique/>
      </w:docPartObj>
    </w:sdtPr>
    <w:sdtEndPr>
      <w:rPr>
        <w:rFonts w:ascii="Times New Roman" w:hAnsi="Times New Roman" w:cs="Times New Roman"/>
        <w:noProof/>
        <w:color w:val="000000" w:themeColor="text1"/>
      </w:rPr>
    </w:sdtEndPr>
    <w:sdtContent>
      <w:p w14:paraId="76BA40E7" w14:textId="03E6F8B0" w:rsidR="0012629B" w:rsidRPr="0012629B" w:rsidRDefault="0012629B">
        <w:pPr>
          <w:pStyle w:val="Footer"/>
          <w:jc w:val="center"/>
          <w:rPr>
            <w:rFonts w:ascii="Times New Roman" w:hAnsi="Times New Roman" w:cs="Times New Roman"/>
            <w:color w:val="000000" w:themeColor="text1"/>
          </w:rPr>
        </w:pPr>
        <w:r w:rsidRPr="0012629B">
          <w:rPr>
            <w:rFonts w:ascii="Times New Roman" w:hAnsi="Times New Roman" w:cs="Times New Roman"/>
            <w:color w:val="000000" w:themeColor="text1"/>
          </w:rPr>
          <w:fldChar w:fldCharType="begin"/>
        </w:r>
        <w:r w:rsidRPr="0012629B">
          <w:rPr>
            <w:rFonts w:ascii="Times New Roman" w:hAnsi="Times New Roman" w:cs="Times New Roman"/>
            <w:color w:val="000000" w:themeColor="text1"/>
          </w:rPr>
          <w:instrText xml:space="preserve"> PAGE   \* MERGEFORMAT </w:instrText>
        </w:r>
        <w:r w:rsidRPr="0012629B">
          <w:rPr>
            <w:rFonts w:ascii="Times New Roman" w:hAnsi="Times New Roman" w:cs="Times New Roman"/>
            <w:color w:val="000000" w:themeColor="text1"/>
          </w:rPr>
          <w:fldChar w:fldCharType="separate"/>
        </w:r>
        <w:r w:rsidR="000A2B3F">
          <w:rPr>
            <w:rFonts w:ascii="Times New Roman" w:hAnsi="Times New Roman" w:cs="Times New Roman"/>
            <w:noProof/>
            <w:color w:val="000000" w:themeColor="text1"/>
          </w:rPr>
          <w:t>1</w:t>
        </w:r>
        <w:r w:rsidRPr="0012629B">
          <w:rPr>
            <w:rFonts w:ascii="Times New Roman" w:hAnsi="Times New Roman" w:cs="Times New Roman"/>
            <w:noProof/>
            <w:color w:val="000000" w:themeColor="text1"/>
          </w:rPr>
          <w:fldChar w:fldCharType="end"/>
        </w:r>
      </w:p>
    </w:sdtContent>
  </w:sdt>
  <w:p w14:paraId="73902944" w14:textId="77777777" w:rsidR="0012629B" w:rsidRDefault="00126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252706"/>
      <w:docPartObj>
        <w:docPartGallery w:val="Page Numbers (Bottom of Page)"/>
        <w:docPartUnique/>
      </w:docPartObj>
    </w:sdtPr>
    <w:sdtEndPr>
      <w:rPr>
        <w:rFonts w:ascii="Times New Roman" w:hAnsi="Times New Roman" w:cs="Times New Roman"/>
        <w:noProof/>
        <w:color w:val="000000" w:themeColor="text1"/>
      </w:rPr>
    </w:sdtEndPr>
    <w:sdtContent>
      <w:p w14:paraId="4D29EAE3" w14:textId="0DEBDFF1" w:rsidR="0012629B" w:rsidRPr="0012629B" w:rsidRDefault="0012629B">
        <w:pPr>
          <w:pStyle w:val="Footer"/>
          <w:jc w:val="center"/>
          <w:rPr>
            <w:rFonts w:ascii="Times New Roman" w:hAnsi="Times New Roman" w:cs="Times New Roman"/>
            <w:color w:val="000000" w:themeColor="text1"/>
          </w:rPr>
        </w:pPr>
        <w:r w:rsidRPr="0012629B">
          <w:rPr>
            <w:rFonts w:ascii="Times New Roman" w:hAnsi="Times New Roman" w:cs="Times New Roman"/>
            <w:color w:val="000000" w:themeColor="text1"/>
          </w:rPr>
          <w:fldChar w:fldCharType="begin"/>
        </w:r>
        <w:r w:rsidRPr="0012629B">
          <w:rPr>
            <w:rFonts w:ascii="Times New Roman" w:hAnsi="Times New Roman" w:cs="Times New Roman"/>
            <w:color w:val="000000" w:themeColor="text1"/>
          </w:rPr>
          <w:instrText xml:space="preserve"> PAGE   \* MERGEFORMAT </w:instrText>
        </w:r>
        <w:r w:rsidRPr="0012629B">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1</w:t>
        </w:r>
        <w:r w:rsidRPr="0012629B">
          <w:rPr>
            <w:rFonts w:ascii="Times New Roman" w:hAnsi="Times New Roman" w:cs="Times New Roman"/>
            <w:noProof/>
            <w:color w:val="000000" w:themeColor="text1"/>
          </w:rPr>
          <w:fldChar w:fldCharType="end"/>
        </w:r>
      </w:p>
    </w:sdtContent>
  </w:sdt>
  <w:p w14:paraId="74B04885" w14:textId="77777777" w:rsidR="0012629B" w:rsidRDefault="00126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AF2A" w14:textId="77777777" w:rsidR="007D57A2" w:rsidRDefault="007D57A2" w:rsidP="00D87160">
      <w:r>
        <w:separator/>
      </w:r>
    </w:p>
  </w:footnote>
  <w:footnote w:type="continuationSeparator" w:id="0">
    <w:p w14:paraId="6EEA9214" w14:textId="77777777" w:rsidR="007D57A2" w:rsidRDefault="007D57A2" w:rsidP="00D87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left"/>
      <w:pPr>
        <w:tabs>
          <w:tab w:val="num" w:pos="0"/>
        </w:tabs>
        <w:ind w:left="1069" w:hanging="720"/>
      </w:pPr>
      <w:rPr>
        <w:b/>
      </w:rPr>
    </w:lvl>
  </w:abstractNum>
  <w:abstractNum w:abstractNumId="1">
    <w:nsid w:val="00000003"/>
    <w:multiLevelType w:val="singleLevel"/>
    <w:tmpl w:val="00000003"/>
    <w:name w:val="WW8Num3"/>
    <w:lvl w:ilvl="0">
      <w:start w:val="1"/>
      <w:numFmt w:val="upperRoman"/>
      <w:lvlText w:val="%1."/>
      <w:lvlJc w:val="left"/>
      <w:pPr>
        <w:tabs>
          <w:tab w:val="num" w:pos="0"/>
        </w:tabs>
        <w:ind w:left="795" w:hanging="720"/>
      </w:pPr>
      <w:rPr>
        <w:rFonts w:ascii="Wingdings" w:hAnsi="Wingdings" w:cs="Wingdings" w:hint="default"/>
        <w:sz w:val="28"/>
        <w:szCs w:val="28"/>
      </w:rPr>
    </w:lvl>
  </w:abstractNum>
  <w:abstractNum w:abstractNumId="2">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hint="default"/>
        <w:sz w:val="28"/>
        <w:szCs w:val="28"/>
        <w:lang w:val="vi-VN"/>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sz w:val="28"/>
        <w:szCs w:val="28"/>
        <w:lang w:val="vi-VN"/>
      </w:rPr>
    </w:lvl>
  </w:abstractNum>
  <w:abstractNum w:abstractNumId="4">
    <w:nsid w:val="00000006"/>
    <w:multiLevelType w:val="singleLevel"/>
    <w:tmpl w:val="00000006"/>
    <w:name w:val="WW8Num6"/>
    <w:lvl w:ilvl="0">
      <w:start w:val="1"/>
      <w:numFmt w:val="bullet"/>
      <w:lvlText w:val=""/>
      <w:lvlJc w:val="left"/>
      <w:pPr>
        <w:tabs>
          <w:tab w:val="num" w:pos="0"/>
        </w:tabs>
        <w:ind w:left="1429" w:hanging="360"/>
      </w:pPr>
      <w:rPr>
        <w:rFonts w:ascii="Wingdings" w:hAnsi="Wingdings" w:cs="Wingdings" w:hint="default"/>
        <w:sz w:val="28"/>
        <w:szCs w:val="28"/>
        <w:lang w:val="vi-VN"/>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8"/>
    <w:multiLevelType w:val="singleLevel"/>
    <w:tmpl w:val="00000008"/>
    <w:name w:val="WW8Num8"/>
    <w:lvl w:ilvl="0">
      <w:start w:val="1"/>
      <w:numFmt w:val="bullet"/>
      <w:lvlText w:val=""/>
      <w:lvlJc w:val="left"/>
      <w:pPr>
        <w:tabs>
          <w:tab w:val="num" w:pos="0"/>
        </w:tabs>
        <w:ind w:left="1429" w:hanging="360"/>
      </w:pPr>
      <w:rPr>
        <w:rFonts w:ascii="Wingdings" w:hAnsi="Wingdings" w:cs="Wingdings" w:hint="default"/>
      </w:rPr>
    </w:lvl>
  </w:abstractNum>
  <w:abstractNum w:abstractNumId="7">
    <w:nsid w:val="00000009"/>
    <w:multiLevelType w:val="singleLevel"/>
    <w:tmpl w:val="00000009"/>
    <w:name w:val="WW8Num9"/>
    <w:lvl w:ilvl="0">
      <w:start w:val="1"/>
      <w:numFmt w:val="bullet"/>
      <w:lvlText w:val=""/>
      <w:lvlJc w:val="left"/>
      <w:pPr>
        <w:tabs>
          <w:tab w:val="num" w:pos="1440"/>
        </w:tabs>
        <w:ind w:left="1440" w:hanging="360"/>
      </w:pPr>
      <w:rPr>
        <w:rFonts w:ascii="Wingdings" w:hAnsi="Wingdings" w:cs="Wingdings" w:hint="default"/>
      </w:rPr>
    </w:lvl>
  </w:abstractNum>
  <w:abstractNum w:abstractNumId="8">
    <w:nsid w:val="0000000A"/>
    <w:multiLevelType w:val="multilevel"/>
    <w:tmpl w:val="0000000A"/>
    <w:name w:val="WW8Num10"/>
    <w:lvl w:ilvl="0">
      <w:start w:val="1"/>
      <w:numFmt w:val="bullet"/>
      <w:lvlText w:val=""/>
      <w:lvlJc w:val="left"/>
      <w:pPr>
        <w:tabs>
          <w:tab w:val="num" w:pos="0"/>
        </w:tabs>
        <w:ind w:left="720" w:hanging="360"/>
      </w:pPr>
      <w:rPr>
        <w:rFonts w:ascii="Wingdings" w:hAnsi="Wingdings" w:cs="Wingdings" w:hint="default"/>
        <w:sz w:val="28"/>
        <w:szCs w:val="28"/>
      </w:rPr>
    </w:lvl>
    <w:lvl w:ilvl="1">
      <w:start w:val="1"/>
      <w:numFmt w:val="bullet"/>
      <w:lvlText w:val="o"/>
      <w:lvlJc w:val="left"/>
      <w:pPr>
        <w:tabs>
          <w:tab w:val="num" w:pos="0"/>
        </w:tabs>
        <w:ind w:left="1440" w:hanging="360"/>
      </w:pPr>
      <w:rPr>
        <w:rFonts w:ascii="Courier New" w:hAnsi="Courier New" w:cs="Courier New" w:hint="default"/>
        <w:sz w:val="28"/>
        <w:szCs w:val="28"/>
        <w:lang w:val="vi-VN"/>
      </w:rPr>
    </w:lvl>
    <w:lvl w:ilvl="2">
      <w:start w:val="1"/>
      <w:numFmt w:val="bullet"/>
      <w:lvlText w:val=""/>
      <w:lvlJc w:val="left"/>
      <w:pPr>
        <w:tabs>
          <w:tab w:val="num" w:pos="0"/>
        </w:tabs>
        <w:ind w:left="2160" w:hanging="360"/>
      </w:pPr>
      <w:rPr>
        <w:rFonts w:ascii="Wingdings" w:hAnsi="Wingdings" w:cs="Wingdings" w:hint="default"/>
        <w:sz w:val="28"/>
        <w:szCs w:val="28"/>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lang w:val="vi-VN"/>
      </w:rPr>
    </w:lvl>
    <w:lvl w:ilvl="5">
      <w:start w:val="1"/>
      <w:numFmt w:val="bullet"/>
      <w:lvlText w:val=""/>
      <w:lvlJc w:val="left"/>
      <w:pPr>
        <w:tabs>
          <w:tab w:val="num" w:pos="0"/>
        </w:tabs>
        <w:ind w:left="4320" w:hanging="360"/>
      </w:pPr>
      <w:rPr>
        <w:rFonts w:ascii="Wingdings" w:hAnsi="Wingdings" w:cs="Wingdings" w:hint="default"/>
        <w:sz w:val="28"/>
        <w:szCs w:val="28"/>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lang w:val="vi-VN"/>
      </w:rPr>
    </w:lvl>
    <w:lvl w:ilvl="8">
      <w:start w:val="1"/>
      <w:numFmt w:val="bullet"/>
      <w:lvlText w:val=""/>
      <w:lvlJc w:val="left"/>
      <w:pPr>
        <w:tabs>
          <w:tab w:val="num" w:pos="0"/>
        </w:tabs>
        <w:ind w:left="6480" w:hanging="360"/>
      </w:pPr>
      <w:rPr>
        <w:rFonts w:ascii="Wingdings" w:hAnsi="Wingdings" w:cs="Wingdings" w:hint="default"/>
        <w:sz w:val="28"/>
        <w:szCs w:val="28"/>
      </w:rPr>
    </w:lvl>
  </w:abstractNum>
  <w:abstractNum w:abstractNumId="9">
    <w:nsid w:val="0000000B"/>
    <w:multiLevelType w:val="singleLevel"/>
    <w:tmpl w:val="0000000B"/>
    <w:name w:val="WW8Num11"/>
    <w:lvl w:ilvl="0">
      <w:start w:val="1"/>
      <w:numFmt w:val="bullet"/>
      <w:lvlText w:val=""/>
      <w:lvlJc w:val="left"/>
      <w:pPr>
        <w:tabs>
          <w:tab w:val="num" w:pos="0"/>
        </w:tabs>
        <w:ind w:left="1440" w:hanging="360"/>
      </w:pPr>
      <w:rPr>
        <w:rFonts w:ascii="Wingdings" w:hAnsi="Wingdings" w:cs="Wingdings" w:hint="default"/>
        <w:sz w:val="28"/>
        <w:szCs w:val="28"/>
        <w:lang w:val="it-IT"/>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sz w:val="28"/>
        <w:szCs w:val="28"/>
      </w:rPr>
    </w:lvl>
  </w:abstractNum>
  <w:abstractNum w:abstractNumId="11">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hint="default"/>
        <w:spacing w:val="-6"/>
        <w:sz w:val="28"/>
        <w:szCs w:val="28"/>
        <w:lang w:val="nl-NL"/>
      </w:rPr>
    </w:lvl>
  </w:abstractNum>
  <w:abstractNum w:abstractNumId="12">
    <w:nsid w:val="0000000E"/>
    <w:multiLevelType w:val="singleLevel"/>
    <w:tmpl w:val="0000000E"/>
    <w:name w:val="WW8Num14"/>
    <w:lvl w:ilvl="0">
      <w:start w:val="1"/>
      <w:numFmt w:val="bullet"/>
      <w:lvlText w:val=""/>
      <w:lvlJc w:val="left"/>
      <w:pPr>
        <w:tabs>
          <w:tab w:val="num" w:pos="0"/>
        </w:tabs>
        <w:ind w:left="1429" w:hanging="360"/>
      </w:pPr>
      <w:rPr>
        <w:rFonts w:ascii="Wingdings" w:hAnsi="Wingdings" w:cs="Wingdings" w:hint="default"/>
        <w:sz w:val="28"/>
      </w:rPr>
    </w:lvl>
  </w:abstractNum>
  <w:abstractNum w:abstractNumId="13">
    <w:nsid w:val="0000000F"/>
    <w:multiLevelType w:val="singleLevel"/>
    <w:tmpl w:val="0000000F"/>
    <w:name w:val="WW8Num15"/>
    <w:lvl w:ilvl="0">
      <w:start w:val="1"/>
      <w:numFmt w:val="bullet"/>
      <w:lvlText w:val=""/>
      <w:lvlJc w:val="left"/>
      <w:pPr>
        <w:tabs>
          <w:tab w:val="num" w:pos="0"/>
        </w:tabs>
        <w:ind w:left="1429" w:hanging="360"/>
      </w:pPr>
      <w:rPr>
        <w:rFonts w:ascii="Wingdings" w:hAnsi="Wingdings" w:cs="Wingdings" w:hint="default"/>
        <w:sz w:val="28"/>
      </w:rPr>
    </w:lvl>
  </w:abstractNum>
  <w:abstractNum w:abstractNumId="14">
    <w:nsid w:val="00000010"/>
    <w:multiLevelType w:val="singleLevel"/>
    <w:tmpl w:val="00000010"/>
    <w:name w:val="WW8Num16"/>
    <w:lvl w:ilvl="0">
      <w:start w:val="1"/>
      <w:numFmt w:val="bullet"/>
      <w:lvlText w:val=""/>
      <w:lvlJc w:val="left"/>
      <w:pPr>
        <w:tabs>
          <w:tab w:val="num" w:pos="0"/>
        </w:tabs>
        <w:ind w:left="1440" w:hanging="360"/>
      </w:pPr>
      <w:rPr>
        <w:rFonts w:ascii="Wingdings" w:hAnsi="Wingdings" w:cs="Wingdings" w:hint="default"/>
        <w:sz w:val="28"/>
        <w:szCs w:val="28"/>
        <w:lang w:val="it-IT"/>
      </w:rPr>
    </w:lvl>
  </w:abstractNum>
  <w:abstractNum w:abstractNumId="15">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hint="default"/>
        <w:sz w:val="28"/>
        <w:szCs w:val="28"/>
      </w:rPr>
    </w:lvl>
    <w:lvl w:ilvl="1">
      <w:start w:val="1"/>
      <w:numFmt w:val="bullet"/>
      <w:lvlText w:val="o"/>
      <w:lvlJc w:val="left"/>
      <w:pPr>
        <w:tabs>
          <w:tab w:val="num" w:pos="0"/>
        </w:tabs>
        <w:ind w:left="1440" w:hanging="360"/>
      </w:pPr>
      <w:rPr>
        <w:rFonts w:ascii="Courier New" w:hAnsi="Courier New" w:cs="Courier New" w:hint="default"/>
        <w:sz w:val="28"/>
        <w:szCs w:val="28"/>
      </w:rPr>
    </w:lvl>
    <w:lvl w:ilvl="2">
      <w:start w:val="1"/>
      <w:numFmt w:val="bullet"/>
      <w:lvlText w:val=""/>
      <w:lvlJc w:val="left"/>
      <w:pPr>
        <w:tabs>
          <w:tab w:val="num" w:pos="0"/>
        </w:tabs>
        <w:ind w:left="2160" w:hanging="360"/>
      </w:pPr>
      <w:rPr>
        <w:rFonts w:ascii="Wingdings" w:hAnsi="Wingdings" w:cs="Wingdings" w:hint="default"/>
        <w:sz w:val="28"/>
        <w:szCs w:val="28"/>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sz w:val="28"/>
        <w:szCs w:val="28"/>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sz w:val="28"/>
        <w:szCs w:val="28"/>
      </w:rPr>
    </w:lvl>
  </w:abstractNum>
  <w:abstractNum w:abstractNumId="16">
    <w:nsid w:val="00000012"/>
    <w:multiLevelType w:val="singleLevel"/>
    <w:tmpl w:val="00000012"/>
    <w:name w:val="WW8Num18"/>
    <w:lvl w:ilvl="0">
      <w:start w:val="1"/>
      <w:numFmt w:val="bullet"/>
      <w:lvlText w:val="o"/>
      <w:lvlJc w:val="left"/>
      <w:pPr>
        <w:tabs>
          <w:tab w:val="num" w:pos="0"/>
        </w:tabs>
        <w:ind w:left="1440" w:hanging="360"/>
      </w:pPr>
      <w:rPr>
        <w:rFonts w:ascii="Courier New" w:hAnsi="Courier New" w:cs="Courier New" w:hint="default"/>
        <w:sz w:val="28"/>
        <w:szCs w:val="28"/>
      </w:rPr>
    </w:lvl>
  </w:abstractNum>
  <w:abstractNum w:abstractNumId="17">
    <w:nsid w:val="00000013"/>
    <w:multiLevelType w:val="singleLevel"/>
    <w:tmpl w:val="00000013"/>
    <w:name w:val="WW8Num19"/>
    <w:lvl w:ilvl="0">
      <w:start w:val="1"/>
      <w:numFmt w:val="bullet"/>
      <w:lvlText w:val=""/>
      <w:lvlJc w:val="left"/>
      <w:pPr>
        <w:tabs>
          <w:tab w:val="num" w:pos="0"/>
        </w:tabs>
        <w:ind w:left="720" w:hanging="360"/>
      </w:pPr>
      <w:rPr>
        <w:rFonts w:ascii="Wingdings" w:hAnsi="Wingdings" w:cs="Wingdings" w:hint="default"/>
        <w:sz w:val="28"/>
        <w:szCs w:val="28"/>
        <w:lang w:val="it-IT"/>
      </w:rPr>
    </w:lvl>
  </w:abstractNum>
  <w:abstractNum w:abstractNumId="18">
    <w:nsid w:val="00000014"/>
    <w:multiLevelType w:val="singleLevel"/>
    <w:tmpl w:val="00000014"/>
    <w:name w:val="WW8Num20"/>
    <w:lvl w:ilvl="0">
      <w:start w:val="1"/>
      <w:numFmt w:val="upperRoman"/>
      <w:lvlText w:val="%1."/>
      <w:lvlJc w:val="left"/>
      <w:pPr>
        <w:tabs>
          <w:tab w:val="num" w:pos="0"/>
        </w:tabs>
        <w:ind w:left="862" w:hanging="720"/>
      </w:pPr>
      <w:rPr>
        <w:b/>
      </w:rPr>
    </w:lvl>
  </w:abstractNum>
  <w:abstractNum w:abstractNumId="19">
    <w:nsid w:val="00000015"/>
    <w:multiLevelType w:val="singleLevel"/>
    <w:tmpl w:val="00000015"/>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20">
    <w:nsid w:val="00000016"/>
    <w:multiLevelType w:val="singleLevel"/>
    <w:tmpl w:val="00000016"/>
    <w:name w:val="WW8Num22"/>
    <w:lvl w:ilvl="0">
      <w:start w:val="1"/>
      <w:numFmt w:val="bullet"/>
      <w:lvlText w:val=""/>
      <w:lvlJc w:val="left"/>
      <w:pPr>
        <w:tabs>
          <w:tab w:val="num" w:pos="0"/>
        </w:tabs>
        <w:ind w:left="720" w:hanging="360"/>
      </w:pPr>
      <w:rPr>
        <w:rFonts w:ascii="Wingdings" w:hAnsi="Wingdings" w:cs="Wingdings" w:hint="default"/>
        <w:spacing w:val="-8"/>
        <w:sz w:val="28"/>
        <w:szCs w:val="28"/>
        <w:lang w:val="nl-NL"/>
      </w:rPr>
    </w:lvl>
  </w:abstractNum>
  <w:abstractNum w:abstractNumId="21">
    <w:nsid w:val="00000017"/>
    <w:multiLevelType w:val="multilevel"/>
    <w:tmpl w:val="00000017"/>
    <w:name w:val="WW8Num23"/>
    <w:lvl w:ilvl="0">
      <w:start w:val="1"/>
      <w:numFmt w:val="bullet"/>
      <w:lvlText w:val=""/>
      <w:lvlJc w:val="left"/>
      <w:pPr>
        <w:tabs>
          <w:tab w:val="num" w:pos="0"/>
        </w:tabs>
        <w:ind w:left="720" w:hanging="360"/>
      </w:pPr>
      <w:rPr>
        <w:rFonts w:ascii="Wingdings" w:hAnsi="Wingdings" w:cs="Wingdings" w:hint="default"/>
        <w:sz w:val="28"/>
        <w:szCs w:val="28"/>
        <w:lang w:val="nl-NL"/>
      </w:rPr>
    </w:lvl>
    <w:lvl w:ilvl="1">
      <w:start w:val="1"/>
      <w:numFmt w:val="bullet"/>
      <w:lvlText w:val=""/>
      <w:lvlJc w:val="left"/>
      <w:pPr>
        <w:tabs>
          <w:tab w:val="num" w:pos="0"/>
        </w:tabs>
        <w:ind w:left="1440" w:hanging="360"/>
      </w:pPr>
      <w:rPr>
        <w:rFonts w:ascii="Wingdings" w:hAnsi="Wingdings" w:cs="Wingdings" w:hint="default"/>
        <w:sz w:val="28"/>
        <w:szCs w:val="28"/>
        <w:lang w:val="nl-NL"/>
      </w:rPr>
    </w:lvl>
    <w:lvl w:ilvl="2">
      <w:start w:val="1"/>
      <w:numFmt w:val="bullet"/>
      <w:lvlText w:val=""/>
      <w:lvlJc w:val="left"/>
      <w:pPr>
        <w:tabs>
          <w:tab w:val="num" w:pos="0"/>
        </w:tabs>
        <w:ind w:left="2160" w:hanging="360"/>
      </w:pPr>
      <w:rPr>
        <w:rFonts w:ascii="Wingdings" w:hAnsi="Wingdings" w:cs="Wingdings" w:hint="default"/>
        <w:sz w:val="28"/>
        <w:szCs w:val="28"/>
        <w:lang w:val="nl-N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8"/>
        <w:szCs w:val="28"/>
        <w:lang w:val="nl-N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8"/>
        <w:szCs w:val="28"/>
        <w:lang w:val="nl-NL"/>
      </w:rPr>
    </w:lvl>
  </w:abstractNum>
  <w:abstractNum w:abstractNumId="22">
    <w:nsid w:val="00000018"/>
    <w:multiLevelType w:val="singleLevel"/>
    <w:tmpl w:val="00000018"/>
    <w:name w:val="WW8Num24"/>
    <w:lvl w:ilvl="0">
      <w:start w:val="1"/>
      <w:numFmt w:val="bullet"/>
      <w:lvlText w:val=""/>
      <w:lvlJc w:val="left"/>
      <w:pPr>
        <w:tabs>
          <w:tab w:val="num" w:pos="0"/>
        </w:tabs>
        <w:ind w:left="1440" w:hanging="360"/>
      </w:pPr>
      <w:rPr>
        <w:rFonts w:ascii="Wingdings" w:hAnsi="Wingdings" w:cs="Wingdings" w:hint="default"/>
        <w:sz w:val="28"/>
        <w:szCs w:val="28"/>
        <w:lang w:val="nl-NL"/>
      </w:rPr>
    </w:lvl>
  </w:abstractNum>
  <w:abstractNum w:abstractNumId="23">
    <w:nsid w:val="00000019"/>
    <w:multiLevelType w:val="singleLevel"/>
    <w:tmpl w:val="00000019"/>
    <w:name w:val="WW8Num25"/>
    <w:lvl w:ilvl="0">
      <w:start w:val="1"/>
      <w:numFmt w:val="bullet"/>
      <w:lvlText w:val=""/>
      <w:lvlJc w:val="left"/>
      <w:pPr>
        <w:tabs>
          <w:tab w:val="num" w:pos="720"/>
        </w:tabs>
        <w:ind w:left="720" w:hanging="360"/>
      </w:pPr>
      <w:rPr>
        <w:rFonts w:ascii="Wingdings" w:hAnsi="Wingdings" w:cs="Wingdings" w:hint="default"/>
        <w:sz w:val="28"/>
        <w:szCs w:val="28"/>
        <w:lang w:val="nl-NL"/>
      </w:rPr>
    </w:lvl>
  </w:abstractNum>
  <w:abstractNum w:abstractNumId="24">
    <w:nsid w:val="0000001A"/>
    <w:multiLevelType w:val="singleLevel"/>
    <w:tmpl w:val="0000001A"/>
    <w:name w:val="WW8Num26"/>
    <w:lvl w:ilvl="0">
      <w:start w:val="1"/>
      <w:numFmt w:val="bullet"/>
      <w:lvlText w:val=""/>
      <w:lvlJc w:val="left"/>
      <w:pPr>
        <w:tabs>
          <w:tab w:val="num" w:pos="0"/>
        </w:tabs>
        <w:ind w:left="720" w:hanging="360"/>
      </w:pPr>
      <w:rPr>
        <w:rFonts w:ascii="Wingdings" w:hAnsi="Wingdings" w:cs="Wingdings" w:hint="default"/>
        <w:sz w:val="28"/>
        <w:szCs w:val="28"/>
        <w:lang w:val="vi-VN"/>
      </w:rPr>
    </w:lvl>
  </w:abstractNum>
  <w:abstractNum w:abstractNumId="25">
    <w:nsid w:val="0000001B"/>
    <w:multiLevelType w:val="singleLevel"/>
    <w:tmpl w:val="0000001B"/>
    <w:name w:val="WW8Num27"/>
    <w:lvl w:ilvl="0">
      <w:start w:val="1"/>
      <w:numFmt w:val="bullet"/>
      <w:lvlText w:val=""/>
      <w:lvlJc w:val="left"/>
      <w:pPr>
        <w:tabs>
          <w:tab w:val="num" w:pos="0"/>
        </w:tabs>
        <w:ind w:left="1440" w:hanging="360"/>
      </w:pPr>
      <w:rPr>
        <w:rFonts w:ascii="Wingdings" w:hAnsi="Wingdings" w:cs="Wingdings" w:hint="default"/>
        <w:sz w:val="28"/>
        <w:szCs w:val="28"/>
        <w:lang w:val="nl-NL"/>
      </w:rPr>
    </w:lvl>
  </w:abstractNum>
  <w:abstractNum w:abstractNumId="26">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hint="default"/>
        <w:sz w:val="28"/>
        <w:szCs w:val="28"/>
        <w:lang w:val="nl-NL"/>
      </w:rPr>
    </w:lvl>
  </w:abstractNum>
  <w:abstractNum w:abstractNumId="27">
    <w:nsid w:val="0000001D"/>
    <w:multiLevelType w:val="singleLevel"/>
    <w:tmpl w:val="0000001D"/>
    <w:name w:val="WW8Num29"/>
    <w:lvl w:ilvl="0">
      <w:start w:val="1"/>
      <w:numFmt w:val="bullet"/>
      <w:lvlText w:val=""/>
      <w:lvlJc w:val="left"/>
      <w:pPr>
        <w:tabs>
          <w:tab w:val="num" w:pos="0"/>
        </w:tabs>
        <w:ind w:left="720" w:hanging="360"/>
      </w:pPr>
      <w:rPr>
        <w:rFonts w:ascii="Wingdings" w:hAnsi="Wingdings" w:cs="Wingdings" w:hint="default"/>
        <w:spacing w:val="-2"/>
        <w:sz w:val="28"/>
        <w:szCs w:val="28"/>
        <w:lang w:val="sv-SE"/>
      </w:rPr>
    </w:lvl>
  </w:abstractNum>
  <w:abstractNum w:abstractNumId="28">
    <w:nsid w:val="0000001E"/>
    <w:multiLevelType w:val="singleLevel"/>
    <w:tmpl w:val="0000001E"/>
    <w:name w:val="WW8Num30"/>
    <w:lvl w:ilvl="0">
      <w:start w:val="1"/>
      <w:numFmt w:val="bullet"/>
      <w:lvlText w:val=""/>
      <w:lvlJc w:val="left"/>
      <w:pPr>
        <w:tabs>
          <w:tab w:val="num" w:pos="0"/>
        </w:tabs>
        <w:ind w:left="1353" w:hanging="360"/>
      </w:pPr>
      <w:rPr>
        <w:rFonts w:ascii="Wingdings" w:hAnsi="Wingdings" w:cs="Wingdings" w:hint="default"/>
        <w:sz w:val="28"/>
        <w:szCs w:val="2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CC"/>
    <w:rsid w:val="0007391B"/>
    <w:rsid w:val="00080116"/>
    <w:rsid w:val="00096894"/>
    <w:rsid w:val="000A2B3F"/>
    <w:rsid w:val="000B5DF2"/>
    <w:rsid w:val="000D4535"/>
    <w:rsid w:val="000F3CD9"/>
    <w:rsid w:val="0012629B"/>
    <w:rsid w:val="00133AC1"/>
    <w:rsid w:val="001902AB"/>
    <w:rsid w:val="00194651"/>
    <w:rsid w:val="001A1B4F"/>
    <w:rsid w:val="001C0503"/>
    <w:rsid w:val="001E24AD"/>
    <w:rsid w:val="001F71FB"/>
    <w:rsid w:val="003100A9"/>
    <w:rsid w:val="003C2426"/>
    <w:rsid w:val="00405996"/>
    <w:rsid w:val="004B4FDB"/>
    <w:rsid w:val="0059098E"/>
    <w:rsid w:val="005B5140"/>
    <w:rsid w:val="005D2E69"/>
    <w:rsid w:val="00667974"/>
    <w:rsid w:val="00697F1A"/>
    <w:rsid w:val="006A0FD8"/>
    <w:rsid w:val="006F1016"/>
    <w:rsid w:val="00742A7E"/>
    <w:rsid w:val="00762C7B"/>
    <w:rsid w:val="007A3993"/>
    <w:rsid w:val="007A54A0"/>
    <w:rsid w:val="007D57A2"/>
    <w:rsid w:val="00813E8D"/>
    <w:rsid w:val="00823A28"/>
    <w:rsid w:val="00864CA6"/>
    <w:rsid w:val="00880584"/>
    <w:rsid w:val="008B1BED"/>
    <w:rsid w:val="009879F4"/>
    <w:rsid w:val="009D35C9"/>
    <w:rsid w:val="00A111B6"/>
    <w:rsid w:val="00A47B61"/>
    <w:rsid w:val="00AD150E"/>
    <w:rsid w:val="00B0350C"/>
    <w:rsid w:val="00C96A3D"/>
    <w:rsid w:val="00D2697C"/>
    <w:rsid w:val="00D74695"/>
    <w:rsid w:val="00D87160"/>
    <w:rsid w:val="00D9357F"/>
    <w:rsid w:val="00DC2758"/>
    <w:rsid w:val="00E20382"/>
    <w:rsid w:val="00E21A80"/>
    <w:rsid w:val="00E341AF"/>
    <w:rsid w:val="00E403CC"/>
    <w:rsid w:val="00F161DC"/>
    <w:rsid w:val="00F500B0"/>
    <w:rsid w:val="00FA0FD7"/>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C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12629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semiHidden/>
    <w:unhideWhenUsed/>
    <w:qFormat/>
    <w:rsid w:val="00E403CC"/>
    <w:pPr>
      <w:widowControl w:val="0"/>
      <w:tabs>
        <w:tab w:val="num" w:pos="0"/>
      </w:tabs>
      <w:spacing w:before="360" w:after="240" w:line="380" w:lineRule="exact"/>
      <w:ind w:left="720" w:hanging="720"/>
      <w:jc w:val="center"/>
      <w:outlineLvl w:val="2"/>
    </w:pPr>
    <w:rPr>
      <w:rFonts w:ascii=".VnAvantH" w:hAnsi=".VnAvantH"/>
      <w:b/>
      <w:bCs/>
      <w:iCs/>
      <w:spacing w:val="-4"/>
      <w:szCs w:val="20"/>
      <w:lang w:val="x-none"/>
    </w:rPr>
  </w:style>
  <w:style w:type="paragraph" w:styleId="Heading4">
    <w:name w:val="heading 4"/>
    <w:basedOn w:val="Normal"/>
    <w:next w:val="Normal"/>
    <w:link w:val="Heading4Char"/>
    <w:semiHidden/>
    <w:unhideWhenUsed/>
    <w:qFormat/>
    <w:rsid w:val="00E403CC"/>
    <w:pPr>
      <w:keepNext/>
      <w:tabs>
        <w:tab w:val="num" w:pos="0"/>
      </w:tabs>
      <w:spacing w:before="240" w:after="60"/>
      <w:ind w:left="864" w:hanging="864"/>
      <w:outlineLvl w:val="3"/>
    </w:pPr>
    <w:rPr>
      <w:rFonts w:ascii="Arial" w:hAnsi="Arial"/>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403CC"/>
    <w:rPr>
      <w:rFonts w:ascii=".VnAvantH" w:eastAsia="Times New Roman" w:hAnsi=".VnAvantH" w:cs="Times New Roman"/>
      <w:b/>
      <w:bCs/>
      <w:iCs/>
      <w:spacing w:val="-4"/>
      <w:sz w:val="24"/>
      <w:szCs w:val="20"/>
      <w:lang w:val="x-none" w:eastAsia="ar-SA"/>
    </w:rPr>
  </w:style>
  <w:style w:type="character" w:customStyle="1" w:styleId="Heading4Char">
    <w:name w:val="Heading 4 Char"/>
    <w:basedOn w:val="DefaultParagraphFont"/>
    <w:link w:val="Heading4"/>
    <w:semiHidden/>
    <w:rsid w:val="00E403CC"/>
    <w:rPr>
      <w:rFonts w:ascii="Arial" w:eastAsia="Times New Roman" w:hAnsi="Arial" w:cs="Times New Roman"/>
      <w:b/>
      <w:bCs/>
      <w:sz w:val="28"/>
      <w:szCs w:val="28"/>
      <w:lang w:val="x-none" w:eastAsia="ar-SA"/>
    </w:rPr>
  </w:style>
  <w:style w:type="character" w:customStyle="1" w:styleId="NormalWebChar">
    <w:name w:val="Normal (Web) Char"/>
    <w:link w:val="NormalWeb"/>
    <w:uiPriority w:val="99"/>
    <w:semiHidden/>
    <w:locked/>
    <w:rsid w:val="00E403CC"/>
    <w:rPr>
      <w:rFonts w:ascii="Times New Roman" w:eastAsia="MS Mincho" w:hAnsi="Times New Roman" w:cs="Times New Roman"/>
      <w:sz w:val="24"/>
      <w:szCs w:val="24"/>
      <w:lang w:val="x-none" w:eastAsia="ar-SA"/>
    </w:rPr>
  </w:style>
  <w:style w:type="paragraph" w:styleId="NormalWeb">
    <w:name w:val="Normal (Web)"/>
    <w:basedOn w:val="Normal"/>
    <w:link w:val="NormalWebChar"/>
    <w:uiPriority w:val="99"/>
    <w:semiHidden/>
    <w:unhideWhenUsed/>
    <w:rsid w:val="00E403CC"/>
    <w:pPr>
      <w:spacing w:before="280" w:after="280"/>
    </w:pPr>
    <w:rPr>
      <w:rFonts w:eastAsia="MS Mincho"/>
      <w:lang w:val="x-none"/>
    </w:rPr>
  </w:style>
  <w:style w:type="paragraph" w:customStyle="1" w:styleId="msonormal0">
    <w:name w:val="msonormal"/>
    <w:basedOn w:val="Normal"/>
    <w:uiPriority w:val="99"/>
    <w:rsid w:val="00E403CC"/>
    <w:pPr>
      <w:spacing w:before="280" w:after="280"/>
    </w:pPr>
    <w:rPr>
      <w:rFonts w:eastAsia="MS Mincho"/>
      <w:lang w:val="x-none"/>
    </w:rPr>
  </w:style>
  <w:style w:type="character" w:customStyle="1" w:styleId="HeaderChar">
    <w:name w:val="Header Char"/>
    <w:basedOn w:val="DefaultParagraphFont"/>
    <w:link w:val="Header"/>
    <w:uiPriority w:val="99"/>
    <w:rsid w:val="00E403CC"/>
    <w:rPr>
      <w:rFonts w:ascii="Times New Roman" w:eastAsia="Times New Roman" w:hAnsi="Times New Roman" w:cs="Times New Roman"/>
      <w:sz w:val="24"/>
      <w:szCs w:val="24"/>
      <w:lang w:val="x-none" w:eastAsia="ar-SA"/>
    </w:rPr>
  </w:style>
  <w:style w:type="paragraph" w:styleId="Header">
    <w:name w:val="header"/>
    <w:basedOn w:val="Normal"/>
    <w:link w:val="HeaderChar"/>
    <w:uiPriority w:val="99"/>
    <w:unhideWhenUsed/>
    <w:rsid w:val="00E403CC"/>
    <w:pPr>
      <w:tabs>
        <w:tab w:val="center" w:pos="4513"/>
        <w:tab w:val="right" w:pos="9026"/>
      </w:tabs>
    </w:pPr>
    <w:rPr>
      <w:lang w:val="x-none"/>
    </w:rPr>
  </w:style>
  <w:style w:type="character" w:customStyle="1" w:styleId="FooterChar">
    <w:name w:val="Footer Char"/>
    <w:aliases w:val="Char Char"/>
    <w:basedOn w:val="DefaultParagraphFont"/>
    <w:link w:val="Footer"/>
    <w:uiPriority w:val="99"/>
    <w:locked/>
    <w:rsid w:val="00E403CC"/>
    <w:rPr>
      <w:rFonts w:ascii=".VnTime" w:eastAsia="Times New Roman" w:hAnsi=".VnTime"/>
      <w:color w:val="0000FF"/>
      <w:sz w:val="28"/>
      <w:szCs w:val="28"/>
      <w:lang w:val="x-none" w:eastAsia="ar-SA"/>
    </w:rPr>
  </w:style>
  <w:style w:type="paragraph" w:styleId="Footer">
    <w:name w:val="footer"/>
    <w:aliases w:val="Char"/>
    <w:basedOn w:val="Normal"/>
    <w:link w:val="FooterChar"/>
    <w:uiPriority w:val="99"/>
    <w:unhideWhenUsed/>
    <w:rsid w:val="00E403CC"/>
    <w:pPr>
      <w:tabs>
        <w:tab w:val="center" w:pos="4320"/>
        <w:tab w:val="right" w:pos="8640"/>
      </w:tabs>
    </w:pPr>
    <w:rPr>
      <w:rFonts w:ascii=".VnTime" w:hAnsi=".VnTime" w:cstheme="minorBidi"/>
      <w:color w:val="0000FF"/>
      <w:sz w:val="28"/>
      <w:szCs w:val="28"/>
      <w:lang w:val="x-none"/>
    </w:rPr>
  </w:style>
  <w:style w:type="character" w:customStyle="1" w:styleId="FooterChar1">
    <w:name w:val="Footer Char1"/>
    <w:aliases w:val="Char Char1"/>
    <w:basedOn w:val="DefaultParagraphFont"/>
    <w:uiPriority w:val="99"/>
    <w:semiHidden/>
    <w:rsid w:val="00E403CC"/>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99"/>
    <w:semiHidden/>
    <w:rsid w:val="00E403CC"/>
    <w:rPr>
      <w:rFonts w:ascii="Times New Roman" w:eastAsia="Times New Roman" w:hAnsi="Times New Roman" w:cs="Times New Roman"/>
      <w:sz w:val="24"/>
      <w:szCs w:val="24"/>
      <w:lang w:val="x-none" w:eastAsia="ar-SA"/>
    </w:rPr>
  </w:style>
  <w:style w:type="paragraph" w:styleId="BodyText">
    <w:name w:val="Body Text"/>
    <w:basedOn w:val="Normal"/>
    <w:link w:val="BodyTextChar"/>
    <w:uiPriority w:val="99"/>
    <w:semiHidden/>
    <w:unhideWhenUsed/>
    <w:rsid w:val="00E403CC"/>
    <w:pPr>
      <w:spacing w:after="120"/>
    </w:pPr>
    <w:rPr>
      <w:lang w:val="x-none"/>
    </w:rPr>
  </w:style>
  <w:style w:type="character" w:customStyle="1" w:styleId="BodyText3Char">
    <w:name w:val="Body Text 3 Char"/>
    <w:basedOn w:val="DefaultParagraphFont"/>
    <w:link w:val="BodyText3"/>
    <w:uiPriority w:val="99"/>
    <w:semiHidden/>
    <w:rsid w:val="00E403CC"/>
    <w:rPr>
      <w:rFonts w:ascii=".VnTime" w:eastAsia="Times New Roman" w:hAnsi=".VnTime" w:cs="Times New Roman"/>
      <w:color w:val="000000"/>
      <w:sz w:val="28"/>
      <w:szCs w:val="28"/>
      <w:lang w:val="x-none" w:eastAsia="ar-SA"/>
    </w:rPr>
  </w:style>
  <w:style w:type="paragraph" w:styleId="BodyText3">
    <w:name w:val="Body Text 3"/>
    <w:basedOn w:val="Normal"/>
    <w:link w:val="BodyText3Char"/>
    <w:uiPriority w:val="99"/>
    <w:semiHidden/>
    <w:unhideWhenUsed/>
    <w:rsid w:val="00E403CC"/>
    <w:pPr>
      <w:spacing w:before="20" w:after="20"/>
      <w:jc w:val="both"/>
    </w:pPr>
    <w:rPr>
      <w:rFonts w:ascii=".VnTime" w:hAnsi=".VnTime"/>
      <w:color w:val="000000"/>
      <w:sz w:val="28"/>
      <w:szCs w:val="28"/>
      <w:lang w:val="x-none"/>
    </w:rPr>
  </w:style>
  <w:style w:type="character" w:customStyle="1" w:styleId="BalloonTextChar">
    <w:name w:val="Balloon Text Char"/>
    <w:basedOn w:val="DefaultParagraphFont"/>
    <w:link w:val="BalloonText"/>
    <w:uiPriority w:val="99"/>
    <w:semiHidden/>
    <w:rsid w:val="00E403CC"/>
    <w:rPr>
      <w:rFonts w:ascii="Tahoma" w:eastAsia="Times New Roman" w:hAnsi="Tahoma" w:cs="Times New Roman"/>
      <w:sz w:val="16"/>
      <w:szCs w:val="16"/>
      <w:lang w:val="x-none" w:eastAsia="ar-SA"/>
    </w:rPr>
  </w:style>
  <w:style w:type="paragraph" w:styleId="BalloonText">
    <w:name w:val="Balloon Text"/>
    <w:basedOn w:val="Normal"/>
    <w:link w:val="BalloonTextChar"/>
    <w:uiPriority w:val="99"/>
    <w:semiHidden/>
    <w:unhideWhenUsed/>
    <w:rsid w:val="00E403CC"/>
    <w:rPr>
      <w:rFonts w:ascii="Tahoma" w:hAnsi="Tahoma"/>
      <w:sz w:val="16"/>
      <w:szCs w:val="16"/>
      <w:lang w:val="x-none"/>
    </w:rPr>
  </w:style>
  <w:style w:type="paragraph" w:styleId="ListParagraph">
    <w:name w:val="List Paragraph"/>
    <w:basedOn w:val="Normal"/>
    <w:uiPriority w:val="34"/>
    <w:qFormat/>
    <w:rsid w:val="00E403CC"/>
    <w:pPr>
      <w:spacing w:after="200" w:line="276" w:lineRule="auto"/>
      <w:ind w:left="720"/>
    </w:pPr>
    <w:rPr>
      <w:rFonts w:ascii="Arial" w:eastAsia="Arial" w:hAnsi="Arial"/>
      <w:sz w:val="22"/>
      <w:szCs w:val="22"/>
      <w:lang w:val="vi-VN"/>
    </w:rPr>
  </w:style>
  <w:style w:type="character" w:customStyle="1" w:styleId="Vnbnnidung">
    <w:name w:val="Văn bản nội dung_"/>
    <w:link w:val="Vnbnnidung0"/>
    <w:uiPriority w:val="99"/>
    <w:locked/>
    <w:rsid w:val="00E403CC"/>
    <w:rPr>
      <w:sz w:val="26"/>
      <w:szCs w:val="26"/>
    </w:rPr>
  </w:style>
  <w:style w:type="paragraph" w:customStyle="1" w:styleId="Vnbnnidung0">
    <w:name w:val="Văn bản nội dung"/>
    <w:basedOn w:val="Normal"/>
    <w:link w:val="Vnbnnidung"/>
    <w:uiPriority w:val="99"/>
    <w:rsid w:val="00E403CC"/>
    <w:pPr>
      <w:widowControl w:val="0"/>
      <w:suppressAutoHyphens w:val="0"/>
      <w:spacing w:after="220" w:line="254" w:lineRule="auto"/>
      <w:ind w:firstLine="400"/>
    </w:pPr>
    <w:rPr>
      <w:rFonts w:asciiTheme="minorHAnsi" w:eastAsiaTheme="minorHAnsi" w:hAnsiTheme="minorHAnsi" w:cstheme="minorBidi"/>
      <w:sz w:val="26"/>
      <w:szCs w:val="26"/>
      <w:lang w:eastAsia="en-US"/>
    </w:rPr>
  </w:style>
  <w:style w:type="character" w:customStyle="1" w:styleId="WW8Num1z0">
    <w:name w:val="WW8Num1z0"/>
    <w:rsid w:val="00E403CC"/>
    <w:rPr>
      <w:b/>
      <w:bCs w:val="0"/>
    </w:rPr>
  </w:style>
  <w:style w:type="character" w:customStyle="1" w:styleId="WW8Num1z1">
    <w:name w:val="WW8Num1z1"/>
    <w:rsid w:val="00E403CC"/>
  </w:style>
  <w:style w:type="character" w:customStyle="1" w:styleId="WW8Num1z2">
    <w:name w:val="WW8Num1z2"/>
    <w:rsid w:val="00E403CC"/>
  </w:style>
  <w:style w:type="character" w:customStyle="1" w:styleId="WW8Num1z3">
    <w:name w:val="WW8Num1z3"/>
    <w:rsid w:val="00E403CC"/>
  </w:style>
  <w:style w:type="character" w:customStyle="1" w:styleId="WW8Num1z4">
    <w:name w:val="WW8Num1z4"/>
    <w:rsid w:val="00E403CC"/>
  </w:style>
  <w:style w:type="character" w:customStyle="1" w:styleId="WW8Num1z5">
    <w:name w:val="WW8Num1z5"/>
    <w:rsid w:val="00E403CC"/>
  </w:style>
  <w:style w:type="character" w:customStyle="1" w:styleId="WW8Num1z6">
    <w:name w:val="WW8Num1z6"/>
    <w:rsid w:val="00E403CC"/>
  </w:style>
  <w:style w:type="character" w:customStyle="1" w:styleId="WW8Num1z7">
    <w:name w:val="WW8Num1z7"/>
    <w:rsid w:val="00E403CC"/>
  </w:style>
  <w:style w:type="character" w:customStyle="1" w:styleId="WW8Num1z8">
    <w:name w:val="WW8Num1z8"/>
    <w:rsid w:val="00E403CC"/>
  </w:style>
  <w:style w:type="character" w:customStyle="1" w:styleId="WW8Num2z0">
    <w:name w:val="WW8Num2z0"/>
    <w:rsid w:val="00E403CC"/>
    <w:rPr>
      <w:b/>
      <w:bCs w:val="0"/>
    </w:rPr>
  </w:style>
  <w:style w:type="character" w:customStyle="1" w:styleId="WW8Num3z0">
    <w:name w:val="WW8Num3z0"/>
    <w:rsid w:val="00E403CC"/>
    <w:rPr>
      <w:rFonts w:ascii="Wingdings" w:hAnsi="Wingdings" w:cs="Wingdings" w:hint="default"/>
      <w:sz w:val="28"/>
      <w:szCs w:val="28"/>
    </w:rPr>
  </w:style>
  <w:style w:type="character" w:customStyle="1" w:styleId="WW8Num4z0">
    <w:name w:val="WW8Num4z0"/>
    <w:rsid w:val="00E403CC"/>
    <w:rPr>
      <w:rFonts w:ascii="Wingdings" w:hAnsi="Wingdings" w:cs="Wingdings" w:hint="default"/>
      <w:sz w:val="28"/>
      <w:szCs w:val="28"/>
      <w:lang w:val="vi-VN"/>
    </w:rPr>
  </w:style>
  <w:style w:type="character" w:customStyle="1" w:styleId="WW8Num5z0">
    <w:name w:val="WW8Num5z0"/>
    <w:rsid w:val="00E403CC"/>
    <w:rPr>
      <w:rFonts w:ascii="Wingdings" w:hAnsi="Wingdings" w:cs="Wingdings" w:hint="default"/>
      <w:sz w:val="28"/>
      <w:szCs w:val="28"/>
      <w:lang w:val="vi-VN"/>
    </w:rPr>
  </w:style>
  <w:style w:type="character" w:customStyle="1" w:styleId="WW8Num6z0">
    <w:name w:val="WW8Num6z0"/>
    <w:rsid w:val="00E403CC"/>
    <w:rPr>
      <w:rFonts w:ascii="Wingdings" w:hAnsi="Wingdings" w:cs="Wingdings" w:hint="default"/>
      <w:sz w:val="28"/>
      <w:szCs w:val="28"/>
      <w:lang w:val="vi-VN"/>
    </w:rPr>
  </w:style>
  <w:style w:type="character" w:customStyle="1" w:styleId="WW8Num7z0">
    <w:name w:val="WW8Num7z0"/>
    <w:rsid w:val="00E403CC"/>
    <w:rPr>
      <w:rFonts w:ascii="Wingdings" w:hAnsi="Wingdings" w:cs="Wingdings" w:hint="default"/>
    </w:rPr>
  </w:style>
  <w:style w:type="character" w:customStyle="1" w:styleId="WW8Num8z0">
    <w:name w:val="WW8Num8z0"/>
    <w:rsid w:val="00E403CC"/>
    <w:rPr>
      <w:rFonts w:ascii="Wingdings" w:hAnsi="Wingdings" w:cs="Wingdings" w:hint="default"/>
    </w:rPr>
  </w:style>
  <w:style w:type="character" w:customStyle="1" w:styleId="WW8Num9z0">
    <w:name w:val="WW8Num9z0"/>
    <w:rsid w:val="00E403CC"/>
    <w:rPr>
      <w:rFonts w:ascii="Wingdings" w:hAnsi="Wingdings" w:cs="Wingdings" w:hint="default"/>
    </w:rPr>
  </w:style>
  <w:style w:type="character" w:customStyle="1" w:styleId="WW8Num10z0">
    <w:name w:val="WW8Num10z0"/>
    <w:rsid w:val="00E403CC"/>
    <w:rPr>
      <w:rFonts w:ascii="Wingdings" w:hAnsi="Wingdings" w:cs="Wingdings" w:hint="default"/>
      <w:sz w:val="28"/>
      <w:szCs w:val="28"/>
    </w:rPr>
  </w:style>
  <w:style w:type="character" w:customStyle="1" w:styleId="WW8Num10z1">
    <w:name w:val="WW8Num10z1"/>
    <w:rsid w:val="00E403CC"/>
    <w:rPr>
      <w:rFonts w:ascii="Courier New" w:hAnsi="Courier New" w:cs="Courier New" w:hint="default"/>
      <w:sz w:val="28"/>
      <w:szCs w:val="28"/>
      <w:lang w:val="vi-VN"/>
    </w:rPr>
  </w:style>
  <w:style w:type="character" w:customStyle="1" w:styleId="WW8Num10z3">
    <w:name w:val="WW8Num10z3"/>
    <w:rsid w:val="00E403CC"/>
    <w:rPr>
      <w:rFonts w:ascii="Symbol" w:hAnsi="Symbol" w:cs="Symbol" w:hint="default"/>
    </w:rPr>
  </w:style>
  <w:style w:type="character" w:customStyle="1" w:styleId="WW8Num11z0">
    <w:name w:val="WW8Num11z0"/>
    <w:rsid w:val="00E403CC"/>
    <w:rPr>
      <w:rFonts w:ascii="Wingdings" w:eastAsia="MS Mincho" w:hAnsi="Wingdings" w:cs="Wingdings" w:hint="default"/>
      <w:sz w:val="28"/>
      <w:szCs w:val="28"/>
      <w:lang w:val="it-IT"/>
    </w:rPr>
  </w:style>
  <w:style w:type="character" w:customStyle="1" w:styleId="WW8Num12z0">
    <w:name w:val="WW8Num12z0"/>
    <w:rsid w:val="00E403CC"/>
    <w:rPr>
      <w:rFonts w:ascii="Wingdings" w:hAnsi="Wingdings" w:cs="Wingdings" w:hint="default"/>
      <w:sz w:val="28"/>
      <w:szCs w:val="28"/>
    </w:rPr>
  </w:style>
  <w:style w:type="character" w:customStyle="1" w:styleId="WW8Num13z0">
    <w:name w:val="WW8Num13z0"/>
    <w:rsid w:val="00E403CC"/>
    <w:rPr>
      <w:rFonts w:ascii="Wingdings" w:hAnsi="Wingdings" w:cs="Wingdings" w:hint="default"/>
      <w:spacing w:val="-6"/>
      <w:sz w:val="28"/>
      <w:szCs w:val="28"/>
      <w:lang w:val="nl-NL"/>
    </w:rPr>
  </w:style>
  <w:style w:type="character" w:customStyle="1" w:styleId="WW8Num14z0">
    <w:name w:val="WW8Num14z0"/>
    <w:rsid w:val="00E403CC"/>
    <w:rPr>
      <w:rFonts w:ascii="Wingdings" w:hAnsi="Wingdings" w:cs="Wingdings" w:hint="default"/>
      <w:sz w:val="28"/>
    </w:rPr>
  </w:style>
  <w:style w:type="character" w:customStyle="1" w:styleId="WW8Num15z0">
    <w:name w:val="WW8Num15z0"/>
    <w:rsid w:val="00E403CC"/>
    <w:rPr>
      <w:rFonts w:ascii="Wingdings" w:hAnsi="Wingdings" w:cs="Wingdings" w:hint="default"/>
      <w:sz w:val="28"/>
    </w:rPr>
  </w:style>
  <w:style w:type="character" w:customStyle="1" w:styleId="WW8Num16z0">
    <w:name w:val="WW8Num16z0"/>
    <w:rsid w:val="00E403CC"/>
    <w:rPr>
      <w:rFonts w:ascii="Wingdings" w:hAnsi="Wingdings" w:cs="Wingdings" w:hint="default"/>
      <w:sz w:val="28"/>
      <w:szCs w:val="28"/>
      <w:lang w:val="it-IT"/>
    </w:rPr>
  </w:style>
  <w:style w:type="character" w:customStyle="1" w:styleId="WW8Num17z0">
    <w:name w:val="WW8Num17z0"/>
    <w:rsid w:val="00E403CC"/>
    <w:rPr>
      <w:rFonts w:ascii="Wingdings" w:hAnsi="Wingdings" w:cs="Wingdings" w:hint="default"/>
      <w:sz w:val="28"/>
      <w:szCs w:val="28"/>
    </w:rPr>
  </w:style>
  <w:style w:type="character" w:customStyle="1" w:styleId="WW8Num17z1">
    <w:name w:val="WW8Num17z1"/>
    <w:rsid w:val="00E403CC"/>
    <w:rPr>
      <w:rFonts w:ascii="Courier New" w:hAnsi="Courier New" w:cs="Courier New" w:hint="default"/>
      <w:sz w:val="28"/>
      <w:szCs w:val="28"/>
    </w:rPr>
  </w:style>
  <w:style w:type="character" w:customStyle="1" w:styleId="WW8Num17z3">
    <w:name w:val="WW8Num17z3"/>
    <w:rsid w:val="00E403CC"/>
    <w:rPr>
      <w:rFonts w:ascii="Symbol" w:hAnsi="Symbol" w:cs="Symbol" w:hint="default"/>
    </w:rPr>
  </w:style>
  <w:style w:type="character" w:customStyle="1" w:styleId="WW8Num18z0">
    <w:name w:val="WW8Num18z0"/>
    <w:rsid w:val="00E403CC"/>
    <w:rPr>
      <w:rFonts w:ascii="Courier New" w:hAnsi="Courier New" w:cs="Courier New" w:hint="default"/>
      <w:sz w:val="28"/>
      <w:szCs w:val="28"/>
    </w:rPr>
  </w:style>
  <w:style w:type="character" w:customStyle="1" w:styleId="WW8Num19z0">
    <w:name w:val="WW8Num19z0"/>
    <w:rsid w:val="00E403CC"/>
    <w:rPr>
      <w:rFonts w:ascii="Wingdings" w:eastAsia="MS Mincho" w:hAnsi="Wingdings" w:cs="Wingdings" w:hint="default"/>
      <w:sz w:val="28"/>
      <w:szCs w:val="28"/>
      <w:lang w:val="it-IT"/>
    </w:rPr>
  </w:style>
  <w:style w:type="character" w:customStyle="1" w:styleId="WW8Num20z0">
    <w:name w:val="WW8Num20z0"/>
    <w:rsid w:val="00E403CC"/>
    <w:rPr>
      <w:b/>
      <w:bCs w:val="0"/>
    </w:rPr>
  </w:style>
  <w:style w:type="character" w:customStyle="1" w:styleId="WW8Num21z0">
    <w:name w:val="WW8Num21z0"/>
    <w:rsid w:val="00E403CC"/>
    <w:rPr>
      <w:rFonts w:ascii="Wingdings" w:hAnsi="Wingdings" w:cs="Wingdings" w:hint="default"/>
    </w:rPr>
  </w:style>
  <w:style w:type="character" w:customStyle="1" w:styleId="WW8Num22z0">
    <w:name w:val="WW8Num22z0"/>
    <w:rsid w:val="00E403CC"/>
    <w:rPr>
      <w:rFonts w:ascii="Wingdings" w:hAnsi="Wingdings" w:cs="Wingdings" w:hint="default"/>
      <w:spacing w:val="-8"/>
      <w:sz w:val="28"/>
      <w:szCs w:val="28"/>
      <w:lang w:val="nl-NL"/>
    </w:rPr>
  </w:style>
  <w:style w:type="character" w:customStyle="1" w:styleId="WW8Num23z0">
    <w:name w:val="WW8Num23z0"/>
    <w:rsid w:val="00E403CC"/>
    <w:rPr>
      <w:rFonts w:ascii="Wingdings" w:eastAsia="MS Mincho" w:hAnsi="Wingdings" w:cs="Wingdings" w:hint="default"/>
      <w:sz w:val="28"/>
      <w:szCs w:val="28"/>
      <w:lang w:val="nl-NL"/>
    </w:rPr>
  </w:style>
  <w:style w:type="character" w:customStyle="1" w:styleId="WW8Num23z3">
    <w:name w:val="WW8Num23z3"/>
    <w:rsid w:val="00E403CC"/>
    <w:rPr>
      <w:rFonts w:ascii="Symbol" w:hAnsi="Symbol" w:cs="Symbol" w:hint="default"/>
    </w:rPr>
  </w:style>
  <w:style w:type="character" w:customStyle="1" w:styleId="WW8Num23z4">
    <w:name w:val="WW8Num23z4"/>
    <w:rsid w:val="00E403CC"/>
    <w:rPr>
      <w:rFonts w:ascii="Courier New" w:hAnsi="Courier New" w:cs="Courier New" w:hint="default"/>
    </w:rPr>
  </w:style>
  <w:style w:type="character" w:customStyle="1" w:styleId="WW8Num24z0">
    <w:name w:val="WW8Num24z0"/>
    <w:rsid w:val="00E403CC"/>
    <w:rPr>
      <w:rFonts w:ascii="Wingdings" w:hAnsi="Wingdings" w:cs="Wingdings" w:hint="default"/>
      <w:sz w:val="28"/>
      <w:szCs w:val="28"/>
      <w:lang w:val="nl-NL"/>
    </w:rPr>
  </w:style>
  <w:style w:type="character" w:customStyle="1" w:styleId="WW8Num25z0">
    <w:name w:val="WW8Num25z0"/>
    <w:rsid w:val="00E403CC"/>
    <w:rPr>
      <w:rFonts w:ascii="Wingdings" w:hAnsi="Wingdings" w:cs="Wingdings" w:hint="default"/>
      <w:sz w:val="28"/>
      <w:szCs w:val="28"/>
      <w:lang w:val="nl-NL"/>
    </w:rPr>
  </w:style>
  <w:style w:type="character" w:customStyle="1" w:styleId="WW8Num26z0">
    <w:name w:val="WW8Num26z0"/>
    <w:rsid w:val="00E403CC"/>
    <w:rPr>
      <w:rFonts w:ascii="Wingdings" w:hAnsi="Wingdings" w:cs="Wingdings" w:hint="default"/>
      <w:sz w:val="28"/>
      <w:szCs w:val="28"/>
      <w:lang w:val="vi-VN"/>
    </w:rPr>
  </w:style>
  <w:style w:type="character" w:customStyle="1" w:styleId="WW8Num27z0">
    <w:name w:val="WW8Num27z0"/>
    <w:rsid w:val="00E403CC"/>
    <w:rPr>
      <w:rFonts w:ascii="Wingdings" w:hAnsi="Wingdings" w:cs="Wingdings" w:hint="default"/>
      <w:sz w:val="28"/>
      <w:szCs w:val="28"/>
      <w:lang w:val="nl-NL"/>
    </w:rPr>
  </w:style>
  <w:style w:type="character" w:customStyle="1" w:styleId="WW8Num28z0">
    <w:name w:val="WW8Num28z0"/>
    <w:rsid w:val="00E403CC"/>
    <w:rPr>
      <w:rFonts w:ascii="Wingdings" w:hAnsi="Wingdings" w:cs="Wingdings" w:hint="default"/>
      <w:sz w:val="28"/>
      <w:szCs w:val="28"/>
      <w:lang w:val="nl-NL"/>
    </w:rPr>
  </w:style>
  <w:style w:type="character" w:customStyle="1" w:styleId="WW8Num29z0">
    <w:name w:val="WW8Num29z0"/>
    <w:rsid w:val="00E403CC"/>
    <w:rPr>
      <w:rFonts w:ascii="Wingdings" w:hAnsi="Wingdings" w:cs="Wingdings" w:hint="default"/>
      <w:spacing w:val="-2"/>
      <w:sz w:val="28"/>
      <w:szCs w:val="28"/>
      <w:lang w:val="sv-SE"/>
    </w:rPr>
  </w:style>
  <w:style w:type="character" w:customStyle="1" w:styleId="WW8Num30z0">
    <w:name w:val="WW8Num30z0"/>
    <w:rsid w:val="00E403CC"/>
    <w:rPr>
      <w:rFonts w:ascii="Wingdings" w:hAnsi="Wingdings" w:cs="Wingdings" w:hint="default"/>
      <w:sz w:val="28"/>
      <w:szCs w:val="28"/>
    </w:rPr>
  </w:style>
  <w:style w:type="character" w:customStyle="1" w:styleId="WW8Num2z1">
    <w:name w:val="WW8Num2z1"/>
    <w:rsid w:val="00E403CC"/>
  </w:style>
  <w:style w:type="character" w:customStyle="1" w:styleId="WW8Num2z2">
    <w:name w:val="WW8Num2z2"/>
    <w:rsid w:val="00E403CC"/>
  </w:style>
  <w:style w:type="character" w:customStyle="1" w:styleId="WW8Num2z3">
    <w:name w:val="WW8Num2z3"/>
    <w:rsid w:val="00E403CC"/>
  </w:style>
  <w:style w:type="character" w:customStyle="1" w:styleId="WW8Num2z4">
    <w:name w:val="WW8Num2z4"/>
    <w:rsid w:val="00E403CC"/>
  </w:style>
  <w:style w:type="character" w:customStyle="1" w:styleId="WW8Num2z5">
    <w:name w:val="WW8Num2z5"/>
    <w:rsid w:val="00E403CC"/>
  </w:style>
  <w:style w:type="character" w:customStyle="1" w:styleId="WW8Num2z6">
    <w:name w:val="WW8Num2z6"/>
    <w:rsid w:val="00E403CC"/>
  </w:style>
  <w:style w:type="character" w:customStyle="1" w:styleId="WW8Num2z7">
    <w:name w:val="WW8Num2z7"/>
    <w:rsid w:val="00E403CC"/>
  </w:style>
  <w:style w:type="character" w:customStyle="1" w:styleId="WW8Num2z8">
    <w:name w:val="WW8Num2z8"/>
    <w:rsid w:val="00E403CC"/>
  </w:style>
  <w:style w:type="character" w:customStyle="1" w:styleId="WW8Num3z1">
    <w:name w:val="WW8Num3z1"/>
    <w:rsid w:val="00E403CC"/>
    <w:rPr>
      <w:rFonts w:ascii="Courier New" w:hAnsi="Courier New" w:cs="Courier New" w:hint="default"/>
    </w:rPr>
  </w:style>
  <w:style w:type="character" w:customStyle="1" w:styleId="WW8Num3z3">
    <w:name w:val="WW8Num3z3"/>
    <w:rsid w:val="00E403CC"/>
    <w:rPr>
      <w:rFonts w:ascii="Symbol" w:hAnsi="Symbol" w:cs="Symbol" w:hint="default"/>
    </w:rPr>
  </w:style>
  <w:style w:type="character" w:customStyle="1" w:styleId="WW8Num4z1">
    <w:name w:val="WW8Num4z1"/>
    <w:rsid w:val="00E403CC"/>
    <w:rPr>
      <w:rFonts w:ascii="Courier New" w:hAnsi="Courier New" w:cs="Courier New" w:hint="default"/>
    </w:rPr>
  </w:style>
  <w:style w:type="character" w:customStyle="1" w:styleId="WW8Num4z3">
    <w:name w:val="WW8Num4z3"/>
    <w:rsid w:val="00E403CC"/>
    <w:rPr>
      <w:rFonts w:ascii="Symbol" w:hAnsi="Symbol" w:cs="Symbol" w:hint="default"/>
    </w:rPr>
  </w:style>
  <w:style w:type="character" w:customStyle="1" w:styleId="WW8Num5z1">
    <w:name w:val="WW8Num5z1"/>
    <w:rsid w:val="00E403CC"/>
    <w:rPr>
      <w:rFonts w:ascii="Courier New" w:hAnsi="Courier New" w:cs="Courier New" w:hint="default"/>
    </w:rPr>
  </w:style>
  <w:style w:type="character" w:customStyle="1" w:styleId="WW8Num5z3">
    <w:name w:val="WW8Num5z3"/>
    <w:rsid w:val="00E403CC"/>
    <w:rPr>
      <w:rFonts w:ascii="Symbol" w:hAnsi="Symbol" w:cs="Symbol" w:hint="default"/>
    </w:rPr>
  </w:style>
  <w:style w:type="character" w:customStyle="1" w:styleId="WW8Num6z1">
    <w:name w:val="WW8Num6z1"/>
    <w:rsid w:val="00E403CC"/>
    <w:rPr>
      <w:rFonts w:ascii="Courier New" w:hAnsi="Courier New" w:cs="Courier New" w:hint="default"/>
    </w:rPr>
  </w:style>
  <w:style w:type="character" w:customStyle="1" w:styleId="WW8Num6z3">
    <w:name w:val="WW8Num6z3"/>
    <w:rsid w:val="00E403CC"/>
    <w:rPr>
      <w:rFonts w:ascii="Symbol" w:hAnsi="Symbol" w:cs="Symbol" w:hint="default"/>
    </w:rPr>
  </w:style>
  <w:style w:type="character" w:customStyle="1" w:styleId="WW8Num7z1">
    <w:name w:val="WW8Num7z1"/>
    <w:rsid w:val="00E403CC"/>
    <w:rPr>
      <w:rFonts w:ascii="Courier New" w:hAnsi="Courier New" w:cs="Courier New" w:hint="default"/>
    </w:rPr>
  </w:style>
  <w:style w:type="character" w:customStyle="1" w:styleId="WW8Num7z3">
    <w:name w:val="WW8Num7z3"/>
    <w:rsid w:val="00E403CC"/>
    <w:rPr>
      <w:rFonts w:ascii="Symbol" w:hAnsi="Symbol" w:cs="Symbol" w:hint="default"/>
    </w:rPr>
  </w:style>
  <w:style w:type="character" w:customStyle="1" w:styleId="WW8Num8z1">
    <w:name w:val="WW8Num8z1"/>
    <w:rsid w:val="00E403CC"/>
    <w:rPr>
      <w:rFonts w:ascii="Courier New" w:hAnsi="Courier New" w:cs="Courier New" w:hint="default"/>
    </w:rPr>
  </w:style>
  <w:style w:type="character" w:customStyle="1" w:styleId="WW8Num8z3">
    <w:name w:val="WW8Num8z3"/>
    <w:rsid w:val="00E403CC"/>
    <w:rPr>
      <w:rFonts w:ascii="Symbol" w:hAnsi="Symbol" w:cs="Symbol" w:hint="default"/>
    </w:rPr>
  </w:style>
  <w:style w:type="character" w:customStyle="1" w:styleId="WW8Num9z1">
    <w:name w:val="WW8Num9z1"/>
    <w:rsid w:val="00E403CC"/>
    <w:rPr>
      <w:rFonts w:ascii="Courier New" w:hAnsi="Courier New" w:cs="Courier New" w:hint="default"/>
    </w:rPr>
  </w:style>
  <w:style w:type="character" w:customStyle="1" w:styleId="WW8Num9z3">
    <w:name w:val="WW8Num9z3"/>
    <w:rsid w:val="00E403CC"/>
    <w:rPr>
      <w:rFonts w:ascii="Symbol" w:hAnsi="Symbol" w:cs="Symbol" w:hint="default"/>
    </w:rPr>
  </w:style>
  <w:style w:type="character" w:customStyle="1" w:styleId="WW8Num11z1">
    <w:name w:val="WW8Num11z1"/>
    <w:rsid w:val="00E403CC"/>
    <w:rPr>
      <w:rFonts w:ascii="Courier New" w:hAnsi="Courier New" w:cs="Courier New" w:hint="default"/>
    </w:rPr>
  </w:style>
  <w:style w:type="character" w:customStyle="1" w:styleId="WW8Num11z3">
    <w:name w:val="WW8Num11z3"/>
    <w:rsid w:val="00E403CC"/>
    <w:rPr>
      <w:rFonts w:ascii="Symbol" w:hAnsi="Symbol" w:cs="Symbol" w:hint="default"/>
    </w:rPr>
  </w:style>
  <w:style w:type="character" w:customStyle="1" w:styleId="WW8Num12z1">
    <w:name w:val="WW8Num12z1"/>
    <w:rsid w:val="00E403CC"/>
    <w:rPr>
      <w:rFonts w:ascii="Courier New" w:hAnsi="Courier New" w:cs="Courier New" w:hint="default"/>
    </w:rPr>
  </w:style>
  <w:style w:type="character" w:customStyle="1" w:styleId="WW8Num12z3">
    <w:name w:val="WW8Num12z3"/>
    <w:rsid w:val="00E403CC"/>
    <w:rPr>
      <w:rFonts w:ascii="Symbol" w:hAnsi="Symbol" w:cs="Symbol" w:hint="default"/>
    </w:rPr>
  </w:style>
  <w:style w:type="character" w:customStyle="1" w:styleId="WW8Num13z1">
    <w:name w:val="WW8Num13z1"/>
    <w:rsid w:val="00E403CC"/>
    <w:rPr>
      <w:rFonts w:ascii="Courier New" w:hAnsi="Courier New" w:cs="Courier New" w:hint="default"/>
    </w:rPr>
  </w:style>
  <w:style w:type="character" w:customStyle="1" w:styleId="WW8Num13z3">
    <w:name w:val="WW8Num13z3"/>
    <w:rsid w:val="00E403CC"/>
    <w:rPr>
      <w:rFonts w:ascii="Symbol" w:hAnsi="Symbol" w:cs="Symbol" w:hint="default"/>
    </w:rPr>
  </w:style>
  <w:style w:type="character" w:customStyle="1" w:styleId="WW8Num14z1">
    <w:name w:val="WW8Num14z1"/>
    <w:rsid w:val="00E403CC"/>
    <w:rPr>
      <w:rFonts w:ascii="Courier New" w:hAnsi="Courier New" w:cs="Courier New" w:hint="default"/>
    </w:rPr>
  </w:style>
  <w:style w:type="character" w:customStyle="1" w:styleId="WW8Num14z3">
    <w:name w:val="WW8Num14z3"/>
    <w:rsid w:val="00E403CC"/>
    <w:rPr>
      <w:rFonts w:ascii="Symbol" w:hAnsi="Symbol" w:cs="Symbol" w:hint="default"/>
    </w:rPr>
  </w:style>
  <w:style w:type="character" w:customStyle="1" w:styleId="WW8Num15z1">
    <w:name w:val="WW8Num15z1"/>
    <w:rsid w:val="00E403CC"/>
    <w:rPr>
      <w:rFonts w:ascii="Courier New" w:hAnsi="Courier New" w:cs="Courier New" w:hint="default"/>
    </w:rPr>
  </w:style>
  <w:style w:type="character" w:customStyle="1" w:styleId="WW8Num15z3">
    <w:name w:val="WW8Num15z3"/>
    <w:rsid w:val="00E403CC"/>
    <w:rPr>
      <w:rFonts w:ascii="Symbol" w:hAnsi="Symbol" w:cs="Symbol" w:hint="default"/>
    </w:rPr>
  </w:style>
  <w:style w:type="character" w:customStyle="1" w:styleId="WW8Num16z1">
    <w:name w:val="WW8Num16z1"/>
    <w:rsid w:val="00E403CC"/>
    <w:rPr>
      <w:rFonts w:ascii="Courier New" w:hAnsi="Courier New" w:cs="Courier New" w:hint="default"/>
    </w:rPr>
  </w:style>
  <w:style w:type="character" w:customStyle="1" w:styleId="WW8Num16z3">
    <w:name w:val="WW8Num16z3"/>
    <w:rsid w:val="00E403CC"/>
    <w:rPr>
      <w:rFonts w:ascii="Symbol" w:hAnsi="Symbol" w:cs="Symbol" w:hint="default"/>
    </w:rPr>
  </w:style>
  <w:style w:type="character" w:customStyle="1" w:styleId="WW8Num18z2">
    <w:name w:val="WW8Num18z2"/>
    <w:rsid w:val="00E403CC"/>
    <w:rPr>
      <w:rFonts w:ascii="Wingdings" w:hAnsi="Wingdings" w:cs="Wingdings" w:hint="default"/>
    </w:rPr>
  </w:style>
  <w:style w:type="character" w:customStyle="1" w:styleId="WW8Num18z3">
    <w:name w:val="WW8Num18z3"/>
    <w:rsid w:val="00E403CC"/>
    <w:rPr>
      <w:rFonts w:ascii="Symbol" w:hAnsi="Symbol" w:cs="Symbol" w:hint="default"/>
    </w:rPr>
  </w:style>
  <w:style w:type="character" w:customStyle="1" w:styleId="WW8Num19z1">
    <w:name w:val="WW8Num19z1"/>
    <w:rsid w:val="00E403CC"/>
    <w:rPr>
      <w:rFonts w:ascii="Courier New" w:hAnsi="Courier New" w:cs="Courier New" w:hint="default"/>
    </w:rPr>
  </w:style>
  <w:style w:type="character" w:customStyle="1" w:styleId="WW8Num19z3">
    <w:name w:val="WW8Num19z3"/>
    <w:rsid w:val="00E403CC"/>
    <w:rPr>
      <w:rFonts w:ascii="Symbol" w:hAnsi="Symbol" w:cs="Symbol" w:hint="default"/>
    </w:rPr>
  </w:style>
  <w:style w:type="character" w:customStyle="1" w:styleId="WW8Num20z1">
    <w:name w:val="WW8Num20z1"/>
    <w:rsid w:val="00E403CC"/>
  </w:style>
  <w:style w:type="character" w:customStyle="1" w:styleId="WW8Num20z2">
    <w:name w:val="WW8Num20z2"/>
    <w:rsid w:val="00E403CC"/>
  </w:style>
  <w:style w:type="character" w:customStyle="1" w:styleId="WW8Num20z3">
    <w:name w:val="WW8Num20z3"/>
    <w:rsid w:val="00E403CC"/>
  </w:style>
  <w:style w:type="character" w:customStyle="1" w:styleId="WW8Num20z4">
    <w:name w:val="WW8Num20z4"/>
    <w:rsid w:val="00E403CC"/>
  </w:style>
  <w:style w:type="character" w:customStyle="1" w:styleId="WW8Num20z5">
    <w:name w:val="WW8Num20z5"/>
    <w:rsid w:val="00E403CC"/>
  </w:style>
  <w:style w:type="character" w:customStyle="1" w:styleId="WW8Num20z6">
    <w:name w:val="WW8Num20z6"/>
    <w:rsid w:val="00E403CC"/>
  </w:style>
  <w:style w:type="character" w:customStyle="1" w:styleId="WW8Num20z7">
    <w:name w:val="WW8Num20z7"/>
    <w:rsid w:val="00E403CC"/>
  </w:style>
  <w:style w:type="character" w:customStyle="1" w:styleId="WW8Num20z8">
    <w:name w:val="WW8Num20z8"/>
    <w:rsid w:val="00E403CC"/>
  </w:style>
  <w:style w:type="character" w:customStyle="1" w:styleId="WW8Num21z1">
    <w:name w:val="WW8Num21z1"/>
    <w:rsid w:val="00E403CC"/>
    <w:rPr>
      <w:rFonts w:ascii="Courier New" w:hAnsi="Courier New" w:cs="Courier New" w:hint="default"/>
    </w:rPr>
  </w:style>
  <w:style w:type="character" w:customStyle="1" w:styleId="WW8Num21z3">
    <w:name w:val="WW8Num21z3"/>
    <w:rsid w:val="00E403CC"/>
    <w:rPr>
      <w:rFonts w:ascii="Symbol" w:hAnsi="Symbol" w:cs="Symbol" w:hint="default"/>
    </w:rPr>
  </w:style>
  <w:style w:type="character" w:customStyle="1" w:styleId="WW8Num22z1">
    <w:name w:val="WW8Num22z1"/>
    <w:rsid w:val="00E403CC"/>
    <w:rPr>
      <w:rFonts w:ascii="Courier New" w:hAnsi="Courier New" w:cs="Courier New" w:hint="default"/>
    </w:rPr>
  </w:style>
  <w:style w:type="character" w:customStyle="1" w:styleId="WW8Num22z3">
    <w:name w:val="WW8Num22z3"/>
    <w:rsid w:val="00E403CC"/>
    <w:rPr>
      <w:rFonts w:ascii="Symbol" w:hAnsi="Symbol" w:cs="Symbol" w:hint="default"/>
    </w:rPr>
  </w:style>
  <w:style w:type="character" w:customStyle="1" w:styleId="WW8Num24z1">
    <w:name w:val="WW8Num24z1"/>
    <w:rsid w:val="00E403CC"/>
    <w:rPr>
      <w:rFonts w:ascii="Courier New" w:hAnsi="Courier New" w:cs="Courier New" w:hint="default"/>
    </w:rPr>
  </w:style>
  <w:style w:type="character" w:customStyle="1" w:styleId="WW8Num24z3">
    <w:name w:val="WW8Num24z3"/>
    <w:rsid w:val="00E403CC"/>
    <w:rPr>
      <w:rFonts w:ascii="Symbol" w:hAnsi="Symbol" w:cs="Symbol" w:hint="default"/>
    </w:rPr>
  </w:style>
  <w:style w:type="character" w:customStyle="1" w:styleId="WW8Num25z1">
    <w:name w:val="WW8Num25z1"/>
    <w:rsid w:val="00E403CC"/>
    <w:rPr>
      <w:rFonts w:ascii="Courier New" w:hAnsi="Courier New" w:cs="Courier New" w:hint="default"/>
    </w:rPr>
  </w:style>
  <w:style w:type="character" w:customStyle="1" w:styleId="WW8Num25z3">
    <w:name w:val="WW8Num25z3"/>
    <w:rsid w:val="00E403CC"/>
    <w:rPr>
      <w:rFonts w:ascii="Symbol" w:hAnsi="Symbol" w:cs="Symbol" w:hint="default"/>
    </w:rPr>
  </w:style>
  <w:style w:type="character" w:customStyle="1" w:styleId="WW8Num26z1">
    <w:name w:val="WW8Num26z1"/>
    <w:rsid w:val="00E403CC"/>
    <w:rPr>
      <w:rFonts w:ascii="Courier New" w:hAnsi="Courier New" w:cs="Courier New" w:hint="default"/>
    </w:rPr>
  </w:style>
  <w:style w:type="character" w:customStyle="1" w:styleId="WW8Num26z3">
    <w:name w:val="WW8Num26z3"/>
    <w:rsid w:val="00E403CC"/>
    <w:rPr>
      <w:rFonts w:ascii="Symbol" w:hAnsi="Symbol" w:cs="Symbol" w:hint="default"/>
    </w:rPr>
  </w:style>
  <w:style w:type="character" w:customStyle="1" w:styleId="WW8Num27z1">
    <w:name w:val="WW8Num27z1"/>
    <w:rsid w:val="00E403CC"/>
    <w:rPr>
      <w:rFonts w:ascii="Courier New" w:hAnsi="Courier New" w:cs="Courier New" w:hint="default"/>
    </w:rPr>
  </w:style>
  <w:style w:type="character" w:customStyle="1" w:styleId="WW8Num27z3">
    <w:name w:val="WW8Num27z3"/>
    <w:rsid w:val="00E403CC"/>
    <w:rPr>
      <w:rFonts w:ascii="Symbol" w:hAnsi="Symbol" w:cs="Symbol" w:hint="default"/>
    </w:rPr>
  </w:style>
  <w:style w:type="character" w:customStyle="1" w:styleId="WW8Num28z1">
    <w:name w:val="WW8Num28z1"/>
    <w:rsid w:val="00E403CC"/>
    <w:rPr>
      <w:rFonts w:ascii="Courier New" w:hAnsi="Courier New" w:cs="Courier New" w:hint="default"/>
    </w:rPr>
  </w:style>
  <w:style w:type="character" w:customStyle="1" w:styleId="WW8Num28z3">
    <w:name w:val="WW8Num28z3"/>
    <w:rsid w:val="00E403CC"/>
    <w:rPr>
      <w:rFonts w:ascii="Symbol" w:hAnsi="Symbol" w:cs="Symbol" w:hint="default"/>
    </w:rPr>
  </w:style>
  <w:style w:type="character" w:customStyle="1" w:styleId="WW8Num29z1">
    <w:name w:val="WW8Num29z1"/>
    <w:rsid w:val="00E403CC"/>
    <w:rPr>
      <w:rFonts w:ascii="Courier New" w:hAnsi="Courier New" w:cs="Courier New" w:hint="default"/>
    </w:rPr>
  </w:style>
  <w:style w:type="character" w:customStyle="1" w:styleId="WW8Num29z3">
    <w:name w:val="WW8Num29z3"/>
    <w:rsid w:val="00E403CC"/>
    <w:rPr>
      <w:rFonts w:ascii="Symbol" w:hAnsi="Symbol" w:cs="Symbol" w:hint="default"/>
    </w:rPr>
  </w:style>
  <w:style w:type="character" w:customStyle="1" w:styleId="WW8Num30z1">
    <w:name w:val="WW8Num30z1"/>
    <w:rsid w:val="00E403CC"/>
    <w:rPr>
      <w:rFonts w:ascii="Courier New" w:hAnsi="Courier New" w:cs="Courier New" w:hint="default"/>
    </w:rPr>
  </w:style>
  <w:style w:type="character" w:customStyle="1" w:styleId="WW8Num30z3">
    <w:name w:val="WW8Num30z3"/>
    <w:rsid w:val="00E403CC"/>
    <w:rPr>
      <w:rFonts w:ascii="Symbol" w:hAnsi="Symbol" w:cs="Symbol" w:hint="default"/>
    </w:rPr>
  </w:style>
  <w:style w:type="character" w:customStyle="1" w:styleId="DefaultParagraphFont1">
    <w:name w:val="Default Paragraph Font1"/>
    <w:rsid w:val="00E403CC"/>
  </w:style>
  <w:style w:type="character" w:customStyle="1" w:styleId="Normal1">
    <w:name w:val="Normal1"/>
    <w:rsid w:val="00E403CC"/>
  </w:style>
  <w:style w:type="character" w:customStyle="1" w:styleId="CharChar3">
    <w:name w:val="Char Char3"/>
    <w:rsid w:val="00E403CC"/>
    <w:rPr>
      <w:rFonts w:ascii=".VnTime" w:hAnsi=".VnTime" w:cs=".VnTime" w:hint="default"/>
      <w:color w:val="000000"/>
      <w:sz w:val="28"/>
      <w:szCs w:val="28"/>
      <w:lang w:val="en-US"/>
    </w:rPr>
  </w:style>
  <w:style w:type="character" w:customStyle="1" w:styleId="CharChar5">
    <w:name w:val="Char Char5"/>
    <w:rsid w:val="00E403CC"/>
    <w:rPr>
      <w:rFonts w:ascii=".VnAvantH" w:hAnsi=".VnAvantH" w:cs=".VnAvantH" w:hint="default"/>
      <w:b/>
      <w:bCs/>
      <w:iCs/>
      <w:spacing w:val="-4"/>
      <w:sz w:val="24"/>
      <w:lang w:val="en-US"/>
    </w:rPr>
  </w:style>
  <w:style w:type="character" w:customStyle="1" w:styleId="CharChar4">
    <w:name w:val="Char Char4"/>
    <w:rsid w:val="00E403CC"/>
    <w:rPr>
      <w:rFonts w:ascii="Arial" w:eastAsia="Times New Roman" w:hAnsi="Arial" w:cs="Times New Roman" w:hint="default"/>
      <w:b/>
      <w:bCs/>
      <w:sz w:val="28"/>
      <w:szCs w:val="28"/>
      <w:lang w:val="en-US"/>
    </w:rPr>
  </w:style>
  <w:style w:type="character" w:customStyle="1" w:styleId="CharChar2">
    <w:name w:val="Char Char2"/>
    <w:rsid w:val="00E403CC"/>
    <w:rPr>
      <w:sz w:val="24"/>
      <w:szCs w:val="24"/>
      <w:lang w:val="en-US"/>
    </w:rPr>
  </w:style>
  <w:style w:type="character" w:customStyle="1" w:styleId="Bullets">
    <w:name w:val="Bullets"/>
    <w:rsid w:val="00E403CC"/>
    <w:rPr>
      <w:rFonts w:ascii="OpenSymbol" w:eastAsia="OpenSymbol" w:hAnsi="OpenSymbol" w:cs="OpenSymbol" w:hint="eastAsia"/>
    </w:rPr>
  </w:style>
  <w:style w:type="character" w:customStyle="1" w:styleId="NumberingSymbols">
    <w:name w:val="Numbering Symbols"/>
    <w:rsid w:val="00E403CC"/>
  </w:style>
  <w:style w:type="character" w:customStyle="1" w:styleId="apple-converted-space">
    <w:name w:val="apple-converted-space"/>
    <w:rsid w:val="00E403CC"/>
  </w:style>
  <w:style w:type="table" w:styleId="TableGrid">
    <w:name w:val="Table Grid"/>
    <w:basedOn w:val="TableNormal"/>
    <w:uiPriority w:val="59"/>
    <w:rsid w:val="00E40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basedOn w:val="DefaultParagraphFont"/>
    <w:rsid w:val="006F1016"/>
  </w:style>
  <w:style w:type="character" w:customStyle="1" w:styleId="Heading1Char">
    <w:name w:val="Heading 1 Char"/>
    <w:basedOn w:val="DefaultParagraphFont"/>
    <w:link w:val="Heading1"/>
    <w:uiPriority w:val="9"/>
    <w:rsid w:val="0012629B"/>
    <w:rPr>
      <w:rFonts w:asciiTheme="majorHAnsi" w:eastAsiaTheme="majorEastAsia" w:hAnsiTheme="majorHAnsi" w:cstheme="majorBidi"/>
      <w:b/>
      <w:bCs/>
      <w:color w:val="2F5496"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C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12629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semiHidden/>
    <w:unhideWhenUsed/>
    <w:qFormat/>
    <w:rsid w:val="00E403CC"/>
    <w:pPr>
      <w:widowControl w:val="0"/>
      <w:tabs>
        <w:tab w:val="num" w:pos="0"/>
      </w:tabs>
      <w:spacing w:before="360" w:after="240" w:line="380" w:lineRule="exact"/>
      <w:ind w:left="720" w:hanging="720"/>
      <w:jc w:val="center"/>
      <w:outlineLvl w:val="2"/>
    </w:pPr>
    <w:rPr>
      <w:rFonts w:ascii=".VnAvantH" w:hAnsi=".VnAvantH"/>
      <w:b/>
      <w:bCs/>
      <w:iCs/>
      <w:spacing w:val="-4"/>
      <w:szCs w:val="20"/>
      <w:lang w:val="x-none"/>
    </w:rPr>
  </w:style>
  <w:style w:type="paragraph" w:styleId="Heading4">
    <w:name w:val="heading 4"/>
    <w:basedOn w:val="Normal"/>
    <w:next w:val="Normal"/>
    <w:link w:val="Heading4Char"/>
    <w:semiHidden/>
    <w:unhideWhenUsed/>
    <w:qFormat/>
    <w:rsid w:val="00E403CC"/>
    <w:pPr>
      <w:keepNext/>
      <w:tabs>
        <w:tab w:val="num" w:pos="0"/>
      </w:tabs>
      <w:spacing w:before="240" w:after="60"/>
      <w:ind w:left="864" w:hanging="864"/>
      <w:outlineLvl w:val="3"/>
    </w:pPr>
    <w:rPr>
      <w:rFonts w:ascii="Arial" w:hAnsi="Arial"/>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403CC"/>
    <w:rPr>
      <w:rFonts w:ascii=".VnAvantH" w:eastAsia="Times New Roman" w:hAnsi=".VnAvantH" w:cs="Times New Roman"/>
      <w:b/>
      <w:bCs/>
      <w:iCs/>
      <w:spacing w:val="-4"/>
      <w:sz w:val="24"/>
      <w:szCs w:val="20"/>
      <w:lang w:val="x-none" w:eastAsia="ar-SA"/>
    </w:rPr>
  </w:style>
  <w:style w:type="character" w:customStyle="1" w:styleId="Heading4Char">
    <w:name w:val="Heading 4 Char"/>
    <w:basedOn w:val="DefaultParagraphFont"/>
    <w:link w:val="Heading4"/>
    <w:semiHidden/>
    <w:rsid w:val="00E403CC"/>
    <w:rPr>
      <w:rFonts w:ascii="Arial" w:eastAsia="Times New Roman" w:hAnsi="Arial" w:cs="Times New Roman"/>
      <w:b/>
      <w:bCs/>
      <w:sz w:val="28"/>
      <w:szCs w:val="28"/>
      <w:lang w:val="x-none" w:eastAsia="ar-SA"/>
    </w:rPr>
  </w:style>
  <w:style w:type="character" w:customStyle="1" w:styleId="NormalWebChar">
    <w:name w:val="Normal (Web) Char"/>
    <w:link w:val="NormalWeb"/>
    <w:uiPriority w:val="99"/>
    <w:semiHidden/>
    <w:locked/>
    <w:rsid w:val="00E403CC"/>
    <w:rPr>
      <w:rFonts w:ascii="Times New Roman" w:eastAsia="MS Mincho" w:hAnsi="Times New Roman" w:cs="Times New Roman"/>
      <w:sz w:val="24"/>
      <w:szCs w:val="24"/>
      <w:lang w:val="x-none" w:eastAsia="ar-SA"/>
    </w:rPr>
  </w:style>
  <w:style w:type="paragraph" w:styleId="NormalWeb">
    <w:name w:val="Normal (Web)"/>
    <w:basedOn w:val="Normal"/>
    <w:link w:val="NormalWebChar"/>
    <w:uiPriority w:val="99"/>
    <w:semiHidden/>
    <w:unhideWhenUsed/>
    <w:rsid w:val="00E403CC"/>
    <w:pPr>
      <w:spacing w:before="280" w:after="280"/>
    </w:pPr>
    <w:rPr>
      <w:rFonts w:eastAsia="MS Mincho"/>
      <w:lang w:val="x-none"/>
    </w:rPr>
  </w:style>
  <w:style w:type="paragraph" w:customStyle="1" w:styleId="msonormal0">
    <w:name w:val="msonormal"/>
    <w:basedOn w:val="Normal"/>
    <w:uiPriority w:val="99"/>
    <w:rsid w:val="00E403CC"/>
    <w:pPr>
      <w:spacing w:before="280" w:after="280"/>
    </w:pPr>
    <w:rPr>
      <w:rFonts w:eastAsia="MS Mincho"/>
      <w:lang w:val="x-none"/>
    </w:rPr>
  </w:style>
  <w:style w:type="character" w:customStyle="1" w:styleId="HeaderChar">
    <w:name w:val="Header Char"/>
    <w:basedOn w:val="DefaultParagraphFont"/>
    <w:link w:val="Header"/>
    <w:uiPriority w:val="99"/>
    <w:rsid w:val="00E403CC"/>
    <w:rPr>
      <w:rFonts w:ascii="Times New Roman" w:eastAsia="Times New Roman" w:hAnsi="Times New Roman" w:cs="Times New Roman"/>
      <w:sz w:val="24"/>
      <w:szCs w:val="24"/>
      <w:lang w:val="x-none" w:eastAsia="ar-SA"/>
    </w:rPr>
  </w:style>
  <w:style w:type="paragraph" w:styleId="Header">
    <w:name w:val="header"/>
    <w:basedOn w:val="Normal"/>
    <w:link w:val="HeaderChar"/>
    <w:uiPriority w:val="99"/>
    <w:unhideWhenUsed/>
    <w:rsid w:val="00E403CC"/>
    <w:pPr>
      <w:tabs>
        <w:tab w:val="center" w:pos="4513"/>
        <w:tab w:val="right" w:pos="9026"/>
      </w:tabs>
    </w:pPr>
    <w:rPr>
      <w:lang w:val="x-none"/>
    </w:rPr>
  </w:style>
  <w:style w:type="character" w:customStyle="1" w:styleId="FooterChar">
    <w:name w:val="Footer Char"/>
    <w:aliases w:val="Char Char"/>
    <w:basedOn w:val="DefaultParagraphFont"/>
    <w:link w:val="Footer"/>
    <w:uiPriority w:val="99"/>
    <w:locked/>
    <w:rsid w:val="00E403CC"/>
    <w:rPr>
      <w:rFonts w:ascii=".VnTime" w:eastAsia="Times New Roman" w:hAnsi=".VnTime"/>
      <w:color w:val="0000FF"/>
      <w:sz w:val="28"/>
      <w:szCs w:val="28"/>
      <w:lang w:val="x-none" w:eastAsia="ar-SA"/>
    </w:rPr>
  </w:style>
  <w:style w:type="paragraph" w:styleId="Footer">
    <w:name w:val="footer"/>
    <w:aliases w:val="Char"/>
    <w:basedOn w:val="Normal"/>
    <w:link w:val="FooterChar"/>
    <w:uiPriority w:val="99"/>
    <w:unhideWhenUsed/>
    <w:rsid w:val="00E403CC"/>
    <w:pPr>
      <w:tabs>
        <w:tab w:val="center" w:pos="4320"/>
        <w:tab w:val="right" w:pos="8640"/>
      </w:tabs>
    </w:pPr>
    <w:rPr>
      <w:rFonts w:ascii=".VnTime" w:hAnsi=".VnTime" w:cstheme="minorBidi"/>
      <w:color w:val="0000FF"/>
      <w:sz w:val="28"/>
      <w:szCs w:val="28"/>
      <w:lang w:val="x-none"/>
    </w:rPr>
  </w:style>
  <w:style w:type="character" w:customStyle="1" w:styleId="FooterChar1">
    <w:name w:val="Footer Char1"/>
    <w:aliases w:val="Char Char1"/>
    <w:basedOn w:val="DefaultParagraphFont"/>
    <w:uiPriority w:val="99"/>
    <w:semiHidden/>
    <w:rsid w:val="00E403CC"/>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99"/>
    <w:semiHidden/>
    <w:rsid w:val="00E403CC"/>
    <w:rPr>
      <w:rFonts w:ascii="Times New Roman" w:eastAsia="Times New Roman" w:hAnsi="Times New Roman" w:cs="Times New Roman"/>
      <w:sz w:val="24"/>
      <w:szCs w:val="24"/>
      <w:lang w:val="x-none" w:eastAsia="ar-SA"/>
    </w:rPr>
  </w:style>
  <w:style w:type="paragraph" w:styleId="BodyText">
    <w:name w:val="Body Text"/>
    <w:basedOn w:val="Normal"/>
    <w:link w:val="BodyTextChar"/>
    <w:uiPriority w:val="99"/>
    <w:semiHidden/>
    <w:unhideWhenUsed/>
    <w:rsid w:val="00E403CC"/>
    <w:pPr>
      <w:spacing w:after="120"/>
    </w:pPr>
    <w:rPr>
      <w:lang w:val="x-none"/>
    </w:rPr>
  </w:style>
  <w:style w:type="character" w:customStyle="1" w:styleId="BodyText3Char">
    <w:name w:val="Body Text 3 Char"/>
    <w:basedOn w:val="DefaultParagraphFont"/>
    <w:link w:val="BodyText3"/>
    <w:uiPriority w:val="99"/>
    <w:semiHidden/>
    <w:rsid w:val="00E403CC"/>
    <w:rPr>
      <w:rFonts w:ascii=".VnTime" w:eastAsia="Times New Roman" w:hAnsi=".VnTime" w:cs="Times New Roman"/>
      <w:color w:val="000000"/>
      <w:sz w:val="28"/>
      <w:szCs w:val="28"/>
      <w:lang w:val="x-none" w:eastAsia="ar-SA"/>
    </w:rPr>
  </w:style>
  <w:style w:type="paragraph" w:styleId="BodyText3">
    <w:name w:val="Body Text 3"/>
    <w:basedOn w:val="Normal"/>
    <w:link w:val="BodyText3Char"/>
    <w:uiPriority w:val="99"/>
    <w:semiHidden/>
    <w:unhideWhenUsed/>
    <w:rsid w:val="00E403CC"/>
    <w:pPr>
      <w:spacing w:before="20" w:after="20"/>
      <w:jc w:val="both"/>
    </w:pPr>
    <w:rPr>
      <w:rFonts w:ascii=".VnTime" w:hAnsi=".VnTime"/>
      <w:color w:val="000000"/>
      <w:sz w:val="28"/>
      <w:szCs w:val="28"/>
      <w:lang w:val="x-none"/>
    </w:rPr>
  </w:style>
  <w:style w:type="character" w:customStyle="1" w:styleId="BalloonTextChar">
    <w:name w:val="Balloon Text Char"/>
    <w:basedOn w:val="DefaultParagraphFont"/>
    <w:link w:val="BalloonText"/>
    <w:uiPriority w:val="99"/>
    <w:semiHidden/>
    <w:rsid w:val="00E403CC"/>
    <w:rPr>
      <w:rFonts w:ascii="Tahoma" w:eastAsia="Times New Roman" w:hAnsi="Tahoma" w:cs="Times New Roman"/>
      <w:sz w:val="16"/>
      <w:szCs w:val="16"/>
      <w:lang w:val="x-none" w:eastAsia="ar-SA"/>
    </w:rPr>
  </w:style>
  <w:style w:type="paragraph" w:styleId="BalloonText">
    <w:name w:val="Balloon Text"/>
    <w:basedOn w:val="Normal"/>
    <w:link w:val="BalloonTextChar"/>
    <w:uiPriority w:val="99"/>
    <w:semiHidden/>
    <w:unhideWhenUsed/>
    <w:rsid w:val="00E403CC"/>
    <w:rPr>
      <w:rFonts w:ascii="Tahoma" w:hAnsi="Tahoma"/>
      <w:sz w:val="16"/>
      <w:szCs w:val="16"/>
      <w:lang w:val="x-none"/>
    </w:rPr>
  </w:style>
  <w:style w:type="paragraph" w:styleId="ListParagraph">
    <w:name w:val="List Paragraph"/>
    <w:basedOn w:val="Normal"/>
    <w:uiPriority w:val="34"/>
    <w:qFormat/>
    <w:rsid w:val="00E403CC"/>
    <w:pPr>
      <w:spacing w:after="200" w:line="276" w:lineRule="auto"/>
      <w:ind w:left="720"/>
    </w:pPr>
    <w:rPr>
      <w:rFonts w:ascii="Arial" w:eastAsia="Arial" w:hAnsi="Arial"/>
      <w:sz w:val="22"/>
      <w:szCs w:val="22"/>
      <w:lang w:val="vi-VN"/>
    </w:rPr>
  </w:style>
  <w:style w:type="character" w:customStyle="1" w:styleId="Vnbnnidung">
    <w:name w:val="Văn bản nội dung_"/>
    <w:link w:val="Vnbnnidung0"/>
    <w:uiPriority w:val="99"/>
    <w:locked/>
    <w:rsid w:val="00E403CC"/>
    <w:rPr>
      <w:sz w:val="26"/>
      <w:szCs w:val="26"/>
    </w:rPr>
  </w:style>
  <w:style w:type="paragraph" w:customStyle="1" w:styleId="Vnbnnidung0">
    <w:name w:val="Văn bản nội dung"/>
    <w:basedOn w:val="Normal"/>
    <w:link w:val="Vnbnnidung"/>
    <w:uiPriority w:val="99"/>
    <w:rsid w:val="00E403CC"/>
    <w:pPr>
      <w:widowControl w:val="0"/>
      <w:suppressAutoHyphens w:val="0"/>
      <w:spacing w:after="220" w:line="254" w:lineRule="auto"/>
      <w:ind w:firstLine="400"/>
    </w:pPr>
    <w:rPr>
      <w:rFonts w:asciiTheme="minorHAnsi" w:eastAsiaTheme="minorHAnsi" w:hAnsiTheme="minorHAnsi" w:cstheme="minorBidi"/>
      <w:sz w:val="26"/>
      <w:szCs w:val="26"/>
      <w:lang w:eastAsia="en-US"/>
    </w:rPr>
  </w:style>
  <w:style w:type="character" w:customStyle="1" w:styleId="WW8Num1z0">
    <w:name w:val="WW8Num1z0"/>
    <w:rsid w:val="00E403CC"/>
    <w:rPr>
      <w:b/>
      <w:bCs w:val="0"/>
    </w:rPr>
  </w:style>
  <w:style w:type="character" w:customStyle="1" w:styleId="WW8Num1z1">
    <w:name w:val="WW8Num1z1"/>
    <w:rsid w:val="00E403CC"/>
  </w:style>
  <w:style w:type="character" w:customStyle="1" w:styleId="WW8Num1z2">
    <w:name w:val="WW8Num1z2"/>
    <w:rsid w:val="00E403CC"/>
  </w:style>
  <w:style w:type="character" w:customStyle="1" w:styleId="WW8Num1z3">
    <w:name w:val="WW8Num1z3"/>
    <w:rsid w:val="00E403CC"/>
  </w:style>
  <w:style w:type="character" w:customStyle="1" w:styleId="WW8Num1z4">
    <w:name w:val="WW8Num1z4"/>
    <w:rsid w:val="00E403CC"/>
  </w:style>
  <w:style w:type="character" w:customStyle="1" w:styleId="WW8Num1z5">
    <w:name w:val="WW8Num1z5"/>
    <w:rsid w:val="00E403CC"/>
  </w:style>
  <w:style w:type="character" w:customStyle="1" w:styleId="WW8Num1z6">
    <w:name w:val="WW8Num1z6"/>
    <w:rsid w:val="00E403CC"/>
  </w:style>
  <w:style w:type="character" w:customStyle="1" w:styleId="WW8Num1z7">
    <w:name w:val="WW8Num1z7"/>
    <w:rsid w:val="00E403CC"/>
  </w:style>
  <w:style w:type="character" w:customStyle="1" w:styleId="WW8Num1z8">
    <w:name w:val="WW8Num1z8"/>
    <w:rsid w:val="00E403CC"/>
  </w:style>
  <w:style w:type="character" w:customStyle="1" w:styleId="WW8Num2z0">
    <w:name w:val="WW8Num2z0"/>
    <w:rsid w:val="00E403CC"/>
    <w:rPr>
      <w:b/>
      <w:bCs w:val="0"/>
    </w:rPr>
  </w:style>
  <w:style w:type="character" w:customStyle="1" w:styleId="WW8Num3z0">
    <w:name w:val="WW8Num3z0"/>
    <w:rsid w:val="00E403CC"/>
    <w:rPr>
      <w:rFonts w:ascii="Wingdings" w:hAnsi="Wingdings" w:cs="Wingdings" w:hint="default"/>
      <w:sz w:val="28"/>
      <w:szCs w:val="28"/>
    </w:rPr>
  </w:style>
  <w:style w:type="character" w:customStyle="1" w:styleId="WW8Num4z0">
    <w:name w:val="WW8Num4z0"/>
    <w:rsid w:val="00E403CC"/>
    <w:rPr>
      <w:rFonts w:ascii="Wingdings" w:hAnsi="Wingdings" w:cs="Wingdings" w:hint="default"/>
      <w:sz w:val="28"/>
      <w:szCs w:val="28"/>
      <w:lang w:val="vi-VN"/>
    </w:rPr>
  </w:style>
  <w:style w:type="character" w:customStyle="1" w:styleId="WW8Num5z0">
    <w:name w:val="WW8Num5z0"/>
    <w:rsid w:val="00E403CC"/>
    <w:rPr>
      <w:rFonts w:ascii="Wingdings" w:hAnsi="Wingdings" w:cs="Wingdings" w:hint="default"/>
      <w:sz w:val="28"/>
      <w:szCs w:val="28"/>
      <w:lang w:val="vi-VN"/>
    </w:rPr>
  </w:style>
  <w:style w:type="character" w:customStyle="1" w:styleId="WW8Num6z0">
    <w:name w:val="WW8Num6z0"/>
    <w:rsid w:val="00E403CC"/>
    <w:rPr>
      <w:rFonts w:ascii="Wingdings" w:hAnsi="Wingdings" w:cs="Wingdings" w:hint="default"/>
      <w:sz w:val="28"/>
      <w:szCs w:val="28"/>
      <w:lang w:val="vi-VN"/>
    </w:rPr>
  </w:style>
  <w:style w:type="character" w:customStyle="1" w:styleId="WW8Num7z0">
    <w:name w:val="WW8Num7z0"/>
    <w:rsid w:val="00E403CC"/>
    <w:rPr>
      <w:rFonts w:ascii="Wingdings" w:hAnsi="Wingdings" w:cs="Wingdings" w:hint="default"/>
    </w:rPr>
  </w:style>
  <w:style w:type="character" w:customStyle="1" w:styleId="WW8Num8z0">
    <w:name w:val="WW8Num8z0"/>
    <w:rsid w:val="00E403CC"/>
    <w:rPr>
      <w:rFonts w:ascii="Wingdings" w:hAnsi="Wingdings" w:cs="Wingdings" w:hint="default"/>
    </w:rPr>
  </w:style>
  <w:style w:type="character" w:customStyle="1" w:styleId="WW8Num9z0">
    <w:name w:val="WW8Num9z0"/>
    <w:rsid w:val="00E403CC"/>
    <w:rPr>
      <w:rFonts w:ascii="Wingdings" w:hAnsi="Wingdings" w:cs="Wingdings" w:hint="default"/>
    </w:rPr>
  </w:style>
  <w:style w:type="character" w:customStyle="1" w:styleId="WW8Num10z0">
    <w:name w:val="WW8Num10z0"/>
    <w:rsid w:val="00E403CC"/>
    <w:rPr>
      <w:rFonts w:ascii="Wingdings" w:hAnsi="Wingdings" w:cs="Wingdings" w:hint="default"/>
      <w:sz w:val="28"/>
      <w:szCs w:val="28"/>
    </w:rPr>
  </w:style>
  <w:style w:type="character" w:customStyle="1" w:styleId="WW8Num10z1">
    <w:name w:val="WW8Num10z1"/>
    <w:rsid w:val="00E403CC"/>
    <w:rPr>
      <w:rFonts w:ascii="Courier New" w:hAnsi="Courier New" w:cs="Courier New" w:hint="default"/>
      <w:sz w:val="28"/>
      <w:szCs w:val="28"/>
      <w:lang w:val="vi-VN"/>
    </w:rPr>
  </w:style>
  <w:style w:type="character" w:customStyle="1" w:styleId="WW8Num10z3">
    <w:name w:val="WW8Num10z3"/>
    <w:rsid w:val="00E403CC"/>
    <w:rPr>
      <w:rFonts w:ascii="Symbol" w:hAnsi="Symbol" w:cs="Symbol" w:hint="default"/>
    </w:rPr>
  </w:style>
  <w:style w:type="character" w:customStyle="1" w:styleId="WW8Num11z0">
    <w:name w:val="WW8Num11z0"/>
    <w:rsid w:val="00E403CC"/>
    <w:rPr>
      <w:rFonts w:ascii="Wingdings" w:eastAsia="MS Mincho" w:hAnsi="Wingdings" w:cs="Wingdings" w:hint="default"/>
      <w:sz w:val="28"/>
      <w:szCs w:val="28"/>
      <w:lang w:val="it-IT"/>
    </w:rPr>
  </w:style>
  <w:style w:type="character" w:customStyle="1" w:styleId="WW8Num12z0">
    <w:name w:val="WW8Num12z0"/>
    <w:rsid w:val="00E403CC"/>
    <w:rPr>
      <w:rFonts w:ascii="Wingdings" w:hAnsi="Wingdings" w:cs="Wingdings" w:hint="default"/>
      <w:sz w:val="28"/>
      <w:szCs w:val="28"/>
    </w:rPr>
  </w:style>
  <w:style w:type="character" w:customStyle="1" w:styleId="WW8Num13z0">
    <w:name w:val="WW8Num13z0"/>
    <w:rsid w:val="00E403CC"/>
    <w:rPr>
      <w:rFonts w:ascii="Wingdings" w:hAnsi="Wingdings" w:cs="Wingdings" w:hint="default"/>
      <w:spacing w:val="-6"/>
      <w:sz w:val="28"/>
      <w:szCs w:val="28"/>
      <w:lang w:val="nl-NL"/>
    </w:rPr>
  </w:style>
  <w:style w:type="character" w:customStyle="1" w:styleId="WW8Num14z0">
    <w:name w:val="WW8Num14z0"/>
    <w:rsid w:val="00E403CC"/>
    <w:rPr>
      <w:rFonts w:ascii="Wingdings" w:hAnsi="Wingdings" w:cs="Wingdings" w:hint="default"/>
      <w:sz w:val="28"/>
    </w:rPr>
  </w:style>
  <w:style w:type="character" w:customStyle="1" w:styleId="WW8Num15z0">
    <w:name w:val="WW8Num15z0"/>
    <w:rsid w:val="00E403CC"/>
    <w:rPr>
      <w:rFonts w:ascii="Wingdings" w:hAnsi="Wingdings" w:cs="Wingdings" w:hint="default"/>
      <w:sz w:val="28"/>
    </w:rPr>
  </w:style>
  <w:style w:type="character" w:customStyle="1" w:styleId="WW8Num16z0">
    <w:name w:val="WW8Num16z0"/>
    <w:rsid w:val="00E403CC"/>
    <w:rPr>
      <w:rFonts w:ascii="Wingdings" w:hAnsi="Wingdings" w:cs="Wingdings" w:hint="default"/>
      <w:sz w:val="28"/>
      <w:szCs w:val="28"/>
      <w:lang w:val="it-IT"/>
    </w:rPr>
  </w:style>
  <w:style w:type="character" w:customStyle="1" w:styleId="WW8Num17z0">
    <w:name w:val="WW8Num17z0"/>
    <w:rsid w:val="00E403CC"/>
    <w:rPr>
      <w:rFonts w:ascii="Wingdings" w:hAnsi="Wingdings" w:cs="Wingdings" w:hint="default"/>
      <w:sz w:val="28"/>
      <w:szCs w:val="28"/>
    </w:rPr>
  </w:style>
  <w:style w:type="character" w:customStyle="1" w:styleId="WW8Num17z1">
    <w:name w:val="WW8Num17z1"/>
    <w:rsid w:val="00E403CC"/>
    <w:rPr>
      <w:rFonts w:ascii="Courier New" w:hAnsi="Courier New" w:cs="Courier New" w:hint="default"/>
      <w:sz w:val="28"/>
      <w:szCs w:val="28"/>
    </w:rPr>
  </w:style>
  <w:style w:type="character" w:customStyle="1" w:styleId="WW8Num17z3">
    <w:name w:val="WW8Num17z3"/>
    <w:rsid w:val="00E403CC"/>
    <w:rPr>
      <w:rFonts w:ascii="Symbol" w:hAnsi="Symbol" w:cs="Symbol" w:hint="default"/>
    </w:rPr>
  </w:style>
  <w:style w:type="character" w:customStyle="1" w:styleId="WW8Num18z0">
    <w:name w:val="WW8Num18z0"/>
    <w:rsid w:val="00E403CC"/>
    <w:rPr>
      <w:rFonts w:ascii="Courier New" w:hAnsi="Courier New" w:cs="Courier New" w:hint="default"/>
      <w:sz w:val="28"/>
      <w:szCs w:val="28"/>
    </w:rPr>
  </w:style>
  <w:style w:type="character" w:customStyle="1" w:styleId="WW8Num19z0">
    <w:name w:val="WW8Num19z0"/>
    <w:rsid w:val="00E403CC"/>
    <w:rPr>
      <w:rFonts w:ascii="Wingdings" w:eastAsia="MS Mincho" w:hAnsi="Wingdings" w:cs="Wingdings" w:hint="default"/>
      <w:sz w:val="28"/>
      <w:szCs w:val="28"/>
      <w:lang w:val="it-IT"/>
    </w:rPr>
  </w:style>
  <w:style w:type="character" w:customStyle="1" w:styleId="WW8Num20z0">
    <w:name w:val="WW8Num20z0"/>
    <w:rsid w:val="00E403CC"/>
    <w:rPr>
      <w:b/>
      <w:bCs w:val="0"/>
    </w:rPr>
  </w:style>
  <w:style w:type="character" w:customStyle="1" w:styleId="WW8Num21z0">
    <w:name w:val="WW8Num21z0"/>
    <w:rsid w:val="00E403CC"/>
    <w:rPr>
      <w:rFonts w:ascii="Wingdings" w:hAnsi="Wingdings" w:cs="Wingdings" w:hint="default"/>
    </w:rPr>
  </w:style>
  <w:style w:type="character" w:customStyle="1" w:styleId="WW8Num22z0">
    <w:name w:val="WW8Num22z0"/>
    <w:rsid w:val="00E403CC"/>
    <w:rPr>
      <w:rFonts w:ascii="Wingdings" w:hAnsi="Wingdings" w:cs="Wingdings" w:hint="default"/>
      <w:spacing w:val="-8"/>
      <w:sz w:val="28"/>
      <w:szCs w:val="28"/>
      <w:lang w:val="nl-NL"/>
    </w:rPr>
  </w:style>
  <w:style w:type="character" w:customStyle="1" w:styleId="WW8Num23z0">
    <w:name w:val="WW8Num23z0"/>
    <w:rsid w:val="00E403CC"/>
    <w:rPr>
      <w:rFonts w:ascii="Wingdings" w:eastAsia="MS Mincho" w:hAnsi="Wingdings" w:cs="Wingdings" w:hint="default"/>
      <w:sz w:val="28"/>
      <w:szCs w:val="28"/>
      <w:lang w:val="nl-NL"/>
    </w:rPr>
  </w:style>
  <w:style w:type="character" w:customStyle="1" w:styleId="WW8Num23z3">
    <w:name w:val="WW8Num23z3"/>
    <w:rsid w:val="00E403CC"/>
    <w:rPr>
      <w:rFonts w:ascii="Symbol" w:hAnsi="Symbol" w:cs="Symbol" w:hint="default"/>
    </w:rPr>
  </w:style>
  <w:style w:type="character" w:customStyle="1" w:styleId="WW8Num23z4">
    <w:name w:val="WW8Num23z4"/>
    <w:rsid w:val="00E403CC"/>
    <w:rPr>
      <w:rFonts w:ascii="Courier New" w:hAnsi="Courier New" w:cs="Courier New" w:hint="default"/>
    </w:rPr>
  </w:style>
  <w:style w:type="character" w:customStyle="1" w:styleId="WW8Num24z0">
    <w:name w:val="WW8Num24z0"/>
    <w:rsid w:val="00E403CC"/>
    <w:rPr>
      <w:rFonts w:ascii="Wingdings" w:hAnsi="Wingdings" w:cs="Wingdings" w:hint="default"/>
      <w:sz w:val="28"/>
      <w:szCs w:val="28"/>
      <w:lang w:val="nl-NL"/>
    </w:rPr>
  </w:style>
  <w:style w:type="character" w:customStyle="1" w:styleId="WW8Num25z0">
    <w:name w:val="WW8Num25z0"/>
    <w:rsid w:val="00E403CC"/>
    <w:rPr>
      <w:rFonts w:ascii="Wingdings" w:hAnsi="Wingdings" w:cs="Wingdings" w:hint="default"/>
      <w:sz w:val="28"/>
      <w:szCs w:val="28"/>
      <w:lang w:val="nl-NL"/>
    </w:rPr>
  </w:style>
  <w:style w:type="character" w:customStyle="1" w:styleId="WW8Num26z0">
    <w:name w:val="WW8Num26z0"/>
    <w:rsid w:val="00E403CC"/>
    <w:rPr>
      <w:rFonts w:ascii="Wingdings" w:hAnsi="Wingdings" w:cs="Wingdings" w:hint="default"/>
      <w:sz w:val="28"/>
      <w:szCs w:val="28"/>
      <w:lang w:val="vi-VN"/>
    </w:rPr>
  </w:style>
  <w:style w:type="character" w:customStyle="1" w:styleId="WW8Num27z0">
    <w:name w:val="WW8Num27z0"/>
    <w:rsid w:val="00E403CC"/>
    <w:rPr>
      <w:rFonts w:ascii="Wingdings" w:hAnsi="Wingdings" w:cs="Wingdings" w:hint="default"/>
      <w:sz w:val="28"/>
      <w:szCs w:val="28"/>
      <w:lang w:val="nl-NL"/>
    </w:rPr>
  </w:style>
  <w:style w:type="character" w:customStyle="1" w:styleId="WW8Num28z0">
    <w:name w:val="WW8Num28z0"/>
    <w:rsid w:val="00E403CC"/>
    <w:rPr>
      <w:rFonts w:ascii="Wingdings" w:hAnsi="Wingdings" w:cs="Wingdings" w:hint="default"/>
      <w:sz w:val="28"/>
      <w:szCs w:val="28"/>
      <w:lang w:val="nl-NL"/>
    </w:rPr>
  </w:style>
  <w:style w:type="character" w:customStyle="1" w:styleId="WW8Num29z0">
    <w:name w:val="WW8Num29z0"/>
    <w:rsid w:val="00E403CC"/>
    <w:rPr>
      <w:rFonts w:ascii="Wingdings" w:hAnsi="Wingdings" w:cs="Wingdings" w:hint="default"/>
      <w:spacing w:val="-2"/>
      <w:sz w:val="28"/>
      <w:szCs w:val="28"/>
      <w:lang w:val="sv-SE"/>
    </w:rPr>
  </w:style>
  <w:style w:type="character" w:customStyle="1" w:styleId="WW8Num30z0">
    <w:name w:val="WW8Num30z0"/>
    <w:rsid w:val="00E403CC"/>
    <w:rPr>
      <w:rFonts w:ascii="Wingdings" w:hAnsi="Wingdings" w:cs="Wingdings" w:hint="default"/>
      <w:sz w:val="28"/>
      <w:szCs w:val="28"/>
    </w:rPr>
  </w:style>
  <w:style w:type="character" w:customStyle="1" w:styleId="WW8Num2z1">
    <w:name w:val="WW8Num2z1"/>
    <w:rsid w:val="00E403CC"/>
  </w:style>
  <w:style w:type="character" w:customStyle="1" w:styleId="WW8Num2z2">
    <w:name w:val="WW8Num2z2"/>
    <w:rsid w:val="00E403CC"/>
  </w:style>
  <w:style w:type="character" w:customStyle="1" w:styleId="WW8Num2z3">
    <w:name w:val="WW8Num2z3"/>
    <w:rsid w:val="00E403CC"/>
  </w:style>
  <w:style w:type="character" w:customStyle="1" w:styleId="WW8Num2z4">
    <w:name w:val="WW8Num2z4"/>
    <w:rsid w:val="00E403CC"/>
  </w:style>
  <w:style w:type="character" w:customStyle="1" w:styleId="WW8Num2z5">
    <w:name w:val="WW8Num2z5"/>
    <w:rsid w:val="00E403CC"/>
  </w:style>
  <w:style w:type="character" w:customStyle="1" w:styleId="WW8Num2z6">
    <w:name w:val="WW8Num2z6"/>
    <w:rsid w:val="00E403CC"/>
  </w:style>
  <w:style w:type="character" w:customStyle="1" w:styleId="WW8Num2z7">
    <w:name w:val="WW8Num2z7"/>
    <w:rsid w:val="00E403CC"/>
  </w:style>
  <w:style w:type="character" w:customStyle="1" w:styleId="WW8Num2z8">
    <w:name w:val="WW8Num2z8"/>
    <w:rsid w:val="00E403CC"/>
  </w:style>
  <w:style w:type="character" w:customStyle="1" w:styleId="WW8Num3z1">
    <w:name w:val="WW8Num3z1"/>
    <w:rsid w:val="00E403CC"/>
    <w:rPr>
      <w:rFonts w:ascii="Courier New" w:hAnsi="Courier New" w:cs="Courier New" w:hint="default"/>
    </w:rPr>
  </w:style>
  <w:style w:type="character" w:customStyle="1" w:styleId="WW8Num3z3">
    <w:name w:val="WW8Num3z3"/>
    <w:rsid w:val="00E403CC"/>
    <w:rPr>
      <w:rFonts w:ascii="Symbol" w:hAnsi="Symbol" w:cs="Symbol" w:hint="default"/>
    </w:rPr>
  </w:style>
  <w:style w:type="character" w:customStyle="1" w:styleId="WW8Num4z1">
    <w:name w:val="WW8Num4z1"/>
    <w:rsid w:val="00E403CC"/>
    <w:rPr>
      <w:rFonts w:ascii="Courier New" w:hAnsi="Courier New" w:cs="Courier New" w:hint="default"/>
    </w:rPr>
  </w:style>
  <w:style w:type="character" w:customStyle="1" w:styleId="WW8Num4z3">
    <w:name w:val="WW8Num4z3"/>
    <w:rsid w:val="00E403CC"/>
    <w:rPr>
      <w:rFonts w:ascii="Symbol" w:hAnsi="Symbol" w:cs="Symbol" w:hint="default"/>
    </w:rPr>
  </w:style>
  <w:style w:type="character" w:customStyle="1" w:styleId="WW8Num5z1">
    <w:name w:val="WW8Num5z1"/>
    <w:rsid w:val="00E403CC"/>
    <w:rPr>
      <w:rFonts w:ascii="Courier New" w:hAnsi="Courier New" w:cs="Courier New" w:hint="default"/>
    </w:rPr>
  </w:style>
  <w:style w:type="character" w:customStyle="1" w:styleId="WW8Num5z3">
    <w:name w:val="WW8Num5z3"/>
    <w:rsid w:val="00E403CC"/>
    <w:rPr>
      <w:rFonts w:ascii="Symbol" w:hAnsi="Symbol" w:cs="Symbol" w:hint="default"/>
    </w:rPr>
  </w:style>
  <w:style w:type="character" w:customStyle="1" w:styleId="WW8Num6z1">
    <w:name w:val="WW8Num6z1"/>
    <w:rsid w:val="00E403CC"/>
    <w:rPr>
      <w:rFonts w:ascii="Courier New" w:hAnsi="Courier New" w:cs="Courier New" w:hint="default"/>
    </w:rPr>
  </w:style>
  <w:style w:type="character" w:customStyle="1" w:styleId="WW8Num6z3">
    <w:name w:val="WW8Num6z3"/>
    <w:rsid w:val="00E403CC"/>
    <w:rPr>
      <w:rFonts w:ascii="Symbol" w:hAnsi="Symbol" w:cs="Symbol" w:hint="default"/>
    </w:rPr>
  </w:style>
  <w:style w:type="character" w:customStyle="1" w:styleId="WW8Num7z1">
    <w:name w:val="WW8Num7z1"/>
    <w:rsid w:val="00E403CC"/>
    <w:rPr>
      <w:rFonts w:ascii="Courier New" w:hAnsi="Courier New" w:cs="Courier New" w:hint="default"/>
    </w:rPr>
  </w:style>
  <w:style w:type="character" w:customStyle="1" w:styleId="WW8Num7z3">
    <w:name w:val="WW8Num7z3"/>
    <w:rsid w:val="00E403CC"/>
    <w:rPr>
      <w:rFonts w:ascii="Symbol" w:hAnsi="Symbol" w:cs="Symbol" w:hint="default"/>
    </w:rPr>
  </w:style>
  <w:style w:type="character" w:customStyle="1" w:styleId="WW8Num8z1">
    <w:name w:val="WW8Num8z1"/>
    <w:rsid w:val="00E403CC"/>
    <w:rPr>
      <w:rFonts w:ascii="Courier New" w:hAnsi="Courier New" w:cs="Courier New" w:hint="default"/>
    </w:rPr>
  </w:style>
  <w:style w:type="character" w:customStyle="1" w:styleId="WW8Num8z3">
    <w:name w:val="WW8Num8z3"/>
    <w:rsid w:val="00E403CC"/>
    <w:rPr>
      <w:rFonts w:ascii="Symbol" w:hAnsi="Symbol" w:cs="Symbol" w:hint="default"/>
    </w:rPr>
  </w:style>
  <w:style w:type="character" w:customStyle="1" w:styleId="WW8Num9z1">
    <w:name w:val="WW8Num9z1"/>
    <w:rsid w:val="00E403CC"/>
    <w:rPr>
      <w:rFonts w:ascii="Courier New" w:hAnsi="Courier New" w:cs="Courier New" w:hint="default"/>
    </w:rPr>
  </w:style>
  <w:style w:type="character" w:customStyle="1" w:styleId="WW8Num9z3">
    <w:name w:val="WW8Num9z3"/>
    <w:rsid w:val="00E403CC"/>
    <w:rPr>
      <w:rFonts w:ascii="Symbol" w:hAnsi="Symbol" w:cs="Symbol" w:hint="default"/>
    </w:rPr>
  </w:style>
  <w:style w:type="character" w:customStyle="1" w:styleId="WW8Num11z1">
    <w:name w:val="WW8Num11z1"/>
    <w:rsid w:val="00E403CC"/>
    <w:rPr>
      <w:rFonts w:ascii="Courier New" w:hAnsi="Courier New" w:cs="Courier New" w:hint="default"/>
    </w:rPr>
  </w:style>
  <w:style w:type="character" w:customStyle="1" w:styleId="WW8Num11z3">
    <w:name w:val="WW8Num11z3"/>
    <w:rsid w:val="00E403CC"/>
    <w:rPr>
      <w:rFonts w:ascii="Symbol" w:hAnsi="Symbol" w:cs="Symbol" w:hint="default"/>
    </w:rPr>
  </w:style>
  <w:style w:type="character" w:customStyle="1" w:styleId="WW8Num12z1">
    <w:name w:val="WW8Num12z1"/>
    <w:rsid w:val="00E403CC"/>
    <w:rPr>
      <w:rFonts w:ascii="Courier New" w:hAnsi="Courier New" w:cs="Courier New" w:hint="default"/>
    </w:rPr>
  </w:style>
  <w:style w:type="character" w:customStyle="1" w:styleId="WW8Num12z3">
    <w:name w:val="WW8Num12z3"/>
    <w:rsid w:val="00E403CC"/>
    <w:rPr>
      <w:rFonts w:ascii="Symbol" w:hAnsi="Symbol" w:cs="Symbol" w:hint="default"/>
    </w:rPr>
  </w:style>
  <w:style w:type="character" w:customStyle="1" w:styleId="WW8Num13z1">
    <w:name w:val="WW8Num13z1"/>
    <w:rsid w:val="00E403CC"/>
    <w:rPr>
      <w:rFonts w:ascii="Courier New" w:hAnsi="Courier New" w:cs="Courier New" w:hint="default"/>
    </w:rPr>
  </w:style>
  <w:style w:type="character" w:customStyle="1" w:styleId="WW8Num13z3">
    <w:name w:val="WW8Num13z3"/>
    <w:rsid w:val="00E403CC"/>
    <w:rPr>
      <w:rFonts w:ascii="Symbol" w:hAnsi="Symbol" w:cs="Symbol" w:hint="default"/>
    </w:rPr>
  </w:style>
  <w:style w:type="character" w:customStyle="1" w:styleId="WW8Num14z1">
    <w:name w:val="WW8Num14z1"/>
    <w:rsid w:val="00E403CC"/>
    <w:rPr>
      <w:rFonts w:ascii="Courier New" w:hAnsi="Courier New" w:cs="Courier New" w:hint="default"/>
    </w:rPr>
  </w:style>
  <w:style w:type="character" w:customStyle="1" w:styleId="WW8Num14z3">
    <w:name w:val="WW8Num14z3"/>
    <w:rsid w:val="00E403CC"/>
    <w:rPr>
      <w:rFonts w:ascii="Symbol" w:hAnsi="Symbol" w:cs="Symbol" w:hint="default"/>
    </w:rPr>
  </w:style>
  <w:style w:type="character" w:customStyle="1" w:styleId="WW8Num15z1">
    <w:name w:val="WW8Num15z1"/>
    <w:rsid w:val="00E403CC"/>
    <w:rPr>
      <w:rFonts w:ascii="Courier New" w:hAnsi="Courier New" w:cs="Courier New" w:hint="default"/>
    </w:rPr>
  </w:style>
  <w:style w:type="character" w:customStyle="1" w:styleId="WW8Num15z3">
    <w:name w:val="WW8Num15z3"/>
    <w:rsid w:val="00E403CC"/>
    <w:rPr>
      <w:rFonts w:ascii="Symbol" w:hAnsi="Symbol" w:cs="Symbol" w:hint="default"/>
    </w:rPr>
  </w:style>
  <w:style w:type="character" w:customStyle="1" w:styleId="WW8Num16z1">
    <w:name w:val="WW8Num16z1"/>
    <w:rsid w:val="00E403CC"/>
    <w:rPr>
      <w:rFonts w:ascii="Courier New" w:hAnsi="Courier New" w:cs="Courier New" w:hint="default"/>
    </w:rPr>
  </w:style>
  <w:style w:type="character" w:customStyle="1" w:styleId="WW8Num16z3">
    <w:name w:val="WW8Num16z3"/>
    <w:rsid w:val="00E403CC"/>
    <w:rPr>
      <w:rFonts w:ascii="Symbol" w:hAnsi="Symbol" w:cs="Symbol" w:hint="default"/>
    </w:rPr>
  </w:style>
  <w:style w:type="character" w:customStyle="1" w:styleId="WW8Num18z2">
    <w:name w:val="WW8Num18z2"/>
    <w:rsid w:val="00E403CC"/>
    <w:rPr>
      <w:rFonts w:ascii="Wingdings" w:hAnsi="Wingdings" w:cs="Wingdings" w:hint="default"/>
    </w:rPr>
  </w:style>
  <w:style w:type="character" w:customStyle="1" w:styleId="WW8Num18z3">
    <w:name w:val="WW8Num18z3"/>
    <w:rsid w:val="00E403CC"/>
    <w:rPr>
      <w:rFonts w:ascii="Symbol" w:hAnsi="Symbol" w:cs="Symbol" w:hint="default"/>
    </w:rPr>
  </w:style>
  <w:style w:type="character" w:customStyle="1" w:styleId="WW8Num19z1">
    <w:name w:val="WW8Num19z1"/>
    <w:rsid w:val="00E403CC"/>
    <w:rPr>
      <w:rFonts w:ascii="Courier New" w:hAnsi="Courier New" w:cs="Courier New" w:hint="default"/>
    </w:rPr>
  </w:style>
  <w:style w:type="character" w:customStyle="1" w:styleId="WW8Num19z3">
    <w:name w:val="WW8Num19z3"/>
    <w:rsid w:val="00E403CC"/>
    <w:rPr>
      <w:rFonts w:ascii="Symbol" w:hAnsi="Symbol" w:cs="Symbol" w:hint="default"/>
    </w:rPr>
  </w:style>
  <w:style w:type="character" w:customStyle="1" w:styleId="WW8Num20z1">
    <w:name w:val="WW8Num20z1"/>
    <w:rsid w:val="00E403CC"/>
  </w:style>
  <w:style w:type="character" w:customStyle="1" w:styleId="WW8Num20z2">
    <w:name w:val="WW8Num20z2"/>
    <w:rsid w:val="00E403CC"/>
  </w:style>
  <w:style w:type="character" w:customStyle="1" w:styleId="WW8Num20z3">
    <w:name w:val="WW8Num20z3"/>
    <w:rsid w:val="00E403CC"/>
  </w:style>
  <w:style w:type="character" w:customStyle="1" w:styleId="WW8Num20z4">
    <w:name w:val="WW8Num20z4"/>
    <w:rsid w:val="00E403CC"/>
  </w:style>
  <w:style w:type="character" w:customStyle="1" w:styleId="WW8Num20z5">
    <w:name w:val="WW8Num20z5"/>
    <w:rsid w:val="00E403CC"/>
  </w:style>
  <w:style w:type="character" w:customStyle="1" w:styleId="WW8Num20z6">
    <w:name w:val="WW8Num20z6"/>
    <w:rsid w:val="00E403CC"/>
  </w:style>
  <w:style w:type="character" w:customStyle="1" w:styleId="WW8Num20z7">
    <w:name w:val="WW8Num20z7"/>
    <w:rsid w:val="00E403CC"/>
  </w:style>
  <w:style w:type="character" w:customStyle="1" w:styleId="WW8Num20z8">
    <w:name w:val="WW8Num20z8"/>
    <w:rsid w:val="00E403CC"/>
  </w:style>
  <w:style w:type="character" w:customStyle="1" w:styleId="WW8Num21z1">
    <w:name w:val="WW8Num21z1"/>
    <w:rsid w:val="00E403CC"/>
    <w:rPr>
      <w:rFonts w:ascii="Courier New" w:hAnsi="Courier New" w:cs="Courier New" w:hint="default"/>
    </w:rPr>
  </w:style>
  <w:style w:type="character" w:customStyle="1" w:styleId="WW8Num21z3">
    <w:name w:val="WW8Num21z3"/>
    <w:rsid w:val="00E403CC"/>
    <w:rPr>
      <w:rFonts w:ascii="Symbol" w:hAnsi="Symbol" w:cs="Symbol" w:hint="default"/>
    </w:rPr>
  </w:style>
  <w:style w:type="character" w:customStyle="1" w:styleId="WW8Num22z1">
    <w:name w:val="WW8Num22z1"/>
    <w:rsid w:val="00E403CC"/>
    <w:rPr>
      <w:rFonts w:ascii="Courier New" w:hAnsi="Courier New" w:cs="Courier New" w:hint="default"/>
    </w:rPr>
  </w:style>
  <w:style w:type="character" w:customStyle="1" w:styleId="WW8Num22z3">
    <w:name w:val="WW8Num22z3"/>
    <w:rsid w:val="00E403CC"/>
    <w:rPr>
      <w:rFonts w:ascii="Symbol" w:hAnsi="Symbol" w:cs="Symbol" w:hint="default"/>
    </w:rPr>
  </w:style>
  <w:style w:type="character" w:customStyle="1" w:styleId="WW8Num24z1">
    <w:name w:val="WW8Num24z1"/>
    <w:rsid w:val="00E403CC"/>
    <w:rPr>
      <w:rFonts w:ascii="Courier New" w:hAnsi="Courier New" w:cs="Courier New" w:hint="default"/>
    </w:rPr>
  </w:style>
  <w:style w:type="character" w:customStyle="1" w:styleId="WW8Num24z3">
    <w:name w:val="WW8Num24z3"/>
    <w:rsid w:val="00E403CC"/>
    <w:rPr>
      <w:rFonts w:ascii="Symbol" w:hAnsi="Symbol" w:cs="Symbol" w:hint="default"/>
    </w:rPr>
  </w:style>
  <w:style w:type="character" w:customStyle="1" w:styleId="WW8Num25z1">
    <w:name w:val="WW8Num25z1"/>
    <w:rsid w:val="00E403CC"/>
    <w:rPr>
      <w:rFonts w:ascii="Courier New" w:hAnsi="Courier New" w:cs="Courier New" w:hint="default"/>
    </w:rPr>
  </w:style>
  <w:style w:type="character" w:customStyle="1" w:styleId="WW8Num25z3">
    <w:name w:val="WW8Num25z3"/>
    <w:rsid w:val="00E403CC"/>
    <w:rPr>
      <w:rFonts w:ascii="Symbol" w:hAnsi="Symbol" w:cs="Symbol" w:hint="default"/>
    </w:rPr>
  </w:style>
  <w:style w:type="character" w:customStyle="1" w:styleId="WW8Num26z1">
    <w:name w:val="WW8Num26z1"/>
    <w:rsid w:val="00E403CC"/>
    <w:rPr>
      <w:rFonts w:ascii="Courier New" w:hAnsi="Courier New" w:cs="Courier New" w:hint="default"/>
    </w:rPr>
  </w:style>
  <w:style w:type="character" w:customStyle="1" w:styleId="WW8Num26z3">
    <w:name w:val="WW8Num26z3"/>
    <w:rsid w:val="00E403CC"/>
    <w:rPr>
      <w:rFonts w:ascii="Symbol" w:hAnsi="Symbol" w:cs="Symbol" w:hint="default"/>
    </w:rPr>
  </w:style>
  <w:style w:type="character" w:customStyle="1" w:styleId="WW8Num27z1">
    <w:name w:val="WW8Num27z1"/>
    <w:rsid w:val="00E403CC"/>
    <w:rPr>
      <w:rFonts w:ascii="Courier New" w:hAnsi="Courier New" w:cs="Courier New" w:hint="default"/>
    </w:rPr>
  </w:style>
  <w:style w:type="character" w:customStyle="1" w:styleId="WW8Num27z3">
    <w:name w:val="WW8Num27z3"/>
    <w:rsid w:val="00E403CC"/>
    <w:rPr>
      <w:rFonts w:ascii="Symbol" w:hAnsi="Symbol" w:cs="Symbol" w:hint="default"/>
    </w:rPr>
  </w:style>
  <w:style w:type="character" w:customStyle="1" w:styleId="WW8Num28z1">
    <w:name w:val="WW8Num28z1"/>
    <w:rsid w:val="00E403CC"/>
    <w:rPr>
      <w:rFonts w:ascii="Courier New" w:hAnsi="Courier New" w:cs="Courier New" w:hint="default"/>
    </w:rPr>
  </w:style>
  <w:style w:type="character" w:customStyle="1" w:styleId="WW8Num28z3">
    <w:name w:val="WW8Num28z3"/>
    <w:rsid w:val="00E403CC"/>
    <w:rPr>
      <w:rFonts w:ascii="Symbol" w:hAnsi="Symbol" w:cs="Symbol" w:hint="default"/>
    </w:rPr>
  </w:style>
  <w:style w:type="character" w:customStyle="1" w:styleId="WW8Num29z1">
    <w:name w:val="WW8Num29z1"/>
    <w:rsid w:val="00E403CC"/>
    <w:rPr>
      <w:rFonts w:ascii="Courier New" w:hAnsi="Courier New" w:cs="Courier New" w:hint="default"/>
    </w:rPr>
  </w:style>
  <w:style w:type="character" w:customStyle="1" w:styleId="WW8Num29z3">
    <w:name w:val="WW8Num29z3"/>
    <w:rsid w:val="00E403CC"/>
    <w:rPr>
      <w:rFonts w:ascii="Symbol" w:hAnsi="Symbol" w:cs="Symbol" w:hint="default"/>
    </w:rPr>
  </w:style>
  <w:style w:type="character" w:customStyle="1" w:styleId="WW8Num30z1">
    <w:name w:val="WW8Num30z1"/>
    <w:rsid w:val="00E403CC"/>
    <w:rPr>
      <w:rFonts w:ascii="Courier New" w:hAnsi="Courier New" w:cs="Courier New" w:hint="default"/>
    </w:rPr>
  </w:style>
  <w:style w:type="character" w:customStyle="1" w:styleId="WW8Num30z3">
    <w:name w:val="WW8Num30z3"/>
    <w:rsid w:val="00E403CC"/>
    <w:rPr>
      <w:rFonts w:ascii="Symbol" w:hAnsi="Symbol" w:cs="Symbol" w:hint="default"/>
    </w:rPr>
  </w:style>
  <w:style w:type="character" w:customStyle="1" w:styleId="DefaultParagraphFont1">
    <w:name w:val="Default Paragraph Font1"/>
    <w:rsid w:val="00E403CC"/>
  </w:style>
  <w:style w:type="character" w:customStyle="1" w:styleId="Normal1">
    <w:name w:val="Normal1"/>
    <w:rsid w:val="00E403CC"/>
  </w:style>
  <w:style w:type="character" w:customStyle="1" w:styleId="CharChar3">
    <w:name w:val="Char Char3"/>
    <w:rsid w:val="00E403CC"/>
    <w:rPr>
      <w:rFonts w:ascii=".VnTime" w:hAnsi=".VnTime" w:cs=".VnTime" w:hint="default"/>
      <w:color w:val="000000"/>
      <w:sz w:val="28"/>
      <w:szCs w:val="28"/>
      <w:lang w:val="en-US"/>
    </w:rPr>
  </w:style>
  <w:style w:type="character" w:customStyle="1" w:styleId="CharChar5">
    <w:name w:val="Char Char5"/>
    <w:rsid w:val="00E403CC"/>
    <w:rPr>
      <w:rFonts w:ascii=".VnAvantH" w:hAnsi=".VnAvantH" w:cs=".VnAvantH" w:hint="default"/>
      <w:b/>
      <w:bCs/>
      <w:iCs/>
      <w:spacing w:val="-4"/>
      <w:sz w:val="24"/>
      <w:lang w:val="en-US"/>
    </w:rPr>
  </w:style>
  <w:style w:type="character" w:customStyle="1" w:styleId="CharChar4">
    <w:name w:val="Char Char4"/>
    <w:rsid w:val="00E403CC"/>
    <w:rPr>
      <w:rFonts w:ascii="Arial" w:eastAsia="Times New Roman" w:hAnsi="Arial" w:cs="Times New Roman" w:hint="default"/>
      <w:b/>
      <w:bCs/>
      <w:sz w:val="28"/>
      <w:szCs w:val="28"/>
      <w:lang w:val="en-US"/>
    </w:rPr>
  </w:style>
  <w:style w:type="character" w:customStyle="1" w:styleId="CharChar2">
    <w:name w:val="Char Char2"/>
    <w:rsid w:val="00E403CC"/>
    <w:rPr>
      <w:sz w:val="24"/>
      <w:szCs w:val="24"/>
      <w:lang w:val="en-US"/>
    </w:rPr>
  </w:style>
  <w:style w:type="character" w:customStyle="1" w:styleId="Bullets">
    <w:name w:val="Bullets"/>
    <w:rsid w:val="00E403CC"/>
    <w:rPr>
      <w:rFonts w:ascii="OpenSymbol" w:eastAsia="OpenSymbol" w:hAnsi="OpenSymbol" w:cs="OpenSymbol" w:hint="eastAsia"/>
    </w:rPr>
  </w:style>
  <w:style w:type="character" w:customStyle="1" w:styleId="NumberingSymbols">
    <w:name w:val="Numbering Symbols"/>
    <w:rsid w:val="00E403CC"/>
  </w:style>
  <w:style w:type="character" w:customStyle="1" w:styleId="apple-converted-space">
    <w:name w:val="apple-converted-space"/>
    <w:rsid w:val="00E403CC"/>
  </w:style>
  <w:style w:type="table" w:styleId="TableGrid">
    <w:name w:val="Table Grid"/>
    <w:basedOn w:val="TableNormal"/>
    <w:uiPriority w:val="59"/>
    <w:rsid w:val="00E40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basedOn w:val="DefaultParagraphFont"/>
    <w:rsid w:val="006F1016"/>
  </w:style>
  <w:style w:type="character" w:customStyle="1" w:styleId="Heading1Char">
    <w:name w:val="Heading 1 Char"/>
    <w:basedOn w:val="DefaultParagraphFont"/>
    <w:link w:val="Heading1"/>
    <w:uiPriority w:val="9"/>
    <w:rsid w:val="0012629B"/>
    <w:rPr>
      <w:rFonts w:asciiTheme="majorHAnsi" w:eastAsiaTheme="majorEastAsia" w:hAnsiTheme="majorHAnsi" w:cstheme="majorBidi"/>
      <w:b/>
      <w:bCs/>
      <w:color w:val="2F5496"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8548">
      <w:bodyDiv w:val="1"/>
      <w:marLeft w:val="0"/>
      <w:marRight w:val="0"/>
      <w:marTop w:val="0"/>
      <w:marBottom w:val="0"/>
      <w:divBdr>
        <w:top w:val="none" w:sz="0" w:space="0" w:color="auto"/>
        <w:left w:val="none" w:sz="0" w:space="0" w:color="auto"/>
        <w:bottom w:val="none" w:sz="0" w:space="0" w:color="auto"/>
        <w:right w:val="none" w:sz="0" w:space="0" w:color="auto"/>
      </w:divBdr>
    </w:div>
    <w:div w:id="342241373">
      <w:bodyDiv w:val="1"/>
      <w:marLeft w:val="0"/>
      <w:marRight w:val="0"/>
      <w:marTop w:val="0"/>
      <w:marBottom w:val="0"/>
      <w:divBdr>
        <w:top w:val="none" w:sz="0" w:space="0" w:color="auto"/>
        <w:left w:val="none" w:sz="0" w:space="0" w:color="auto"/>
        <w:bottom w:val="none" w:sz="0" w:space="0" w:color="auto"/>
        <w:right w:val="none" w:sz="0" w:space="0" w:color="auto"/>
      </w:divBdr>
      <w:divsChild>
        <w:div w:id="234777213">
          <w:marLeft w:val="-225"/>
          <w:marRight w:val="-225"/>
          <w:marTop w:val="0"/>
          <w:marBottom w:val="300"/>
          <w:divBdr>
            <w:top w:val="none" w:sz="0" w:space="0" w:color="auto"/>
            <w:left w:val="none" w:sz="0" w:space="0" w:color="auto"/>
            <w:bottom w:val="none" w:sz="0" w:space="0" w:color="auto"/>
            <w:right w:val="none" w:sz="0" w:space="0" w:color="auto"/>
          </w:divBdr>
          <w:divsChild>
            <w:div w:id="206727904">
              <w:marLeft w:val="0"/>
              <w:marRight w:val="0"/>
              <w:marTop w:val="0"/>
              <w:marBottom w:val="30"/>
              <w:divBdr>
                <w:top w:val="none" w:sz="0" w:space="0" w:color="auto"/>
                <w:left w:val="none" w:sz="0" w:space="0" w:color="auto"/>
                <w:bottom w:val="none" w:sz="0" w:space="0" w:color="auto"/>
                <w:right w:val="none" w:sz="0" w:space="0" w:color="auto"/>
              </w:divBdr>
            </w:div>
            <w:div w:id="1038700420">
              <w:marLeft w:val="0"/>
              <w:marRight w:val="0"/>
              <w:marTop w:val="0"/>
              <w:marBottom w:val="0"/>
              <w:divBdr>
                <w:top w:val="none" w:sz="0" w:space="0" w:color="auto"/>
                <w:left w:val="none" w:sz="0" w:space="0" w:color="auto"/>
                <w:bottom w:val="none" w:sz="0" w:space="0" w:color="auto"/>
                <w:right w:val="none" w:sz="0" w:space="0" w:color="auto"/>
              </w:divBdr>
            </w:div>
          </w:divsChild>
        </w:div>
        <w:div w:id="527066390">
          <w:marLeft w:val="-225"/>
          <w:marRight w:val="-225"/>
          <w:marTop w:val="0"/>
          <w:marBottom w:val="300"/>
          <w:divBdr>
            <w:top w:val="none" w:sz="0" w:space="0" w:color="auto"/>
            <w:left w:val="none" w:sz="0" w:space="0" w:color="auto"/>
            <w:bottom w:val="none" w:sz="0" w:space="0" w:color="auto"/>
            <w:right w:val="none" w:sz="0" w:space="0" w:color="auto"/>
          </w:divBdr>
          <w:divsChild>
            <w:div w:id="1469274996">
              <w:marLeft w:val="0"/>
              <w:marRight w:val="0"/>
              <w:marTop w:val="0"/>
              <w:marBottom w:val="30"/>
              <w:divBdr>
                <w:top w:val="none" w:sz="0" w:space="0" w:color="auto"/>
                <w:left w:val="none" w:sz="0" w:space="0" w:color="auto"/>
                <w:bottom w:val="none" w:sz="0" w:space="0" w:color="auto"/>
                <w:right w:val="none" w:sz="0" w:space="0" w:color="auto"/>
              </w:divBdr>
            </w:div>
            <w:div w:id="487092796">
              <w:marLeft w:val="0"/>
              <w:marRight w:val="0"/>
              <w:marTop w:val="0"/>
              <w:marBottom w:val="0"/>
              <w:divBdr>
                <w:top w:val="none" w:sz="0" w:space="0" w:color="auto"/>
                <w:left w:val="none" w:sz="0" w:space="0" w:color="auto"/>
                <w:bottom w:val="none" w:sz="0" w:space="0" w:color="auto"/>
                <w:right w:val="none" w:sz="0" w:space="0" w:color="auto"/>
              </w:divBdr>
            </w:div>
          </w:divsChild>
        </w:div>
        <w:div w:id="191849389">
          <w:marLeft w:val="-225"/>
          <w:marRight w:val="-225"/>
          <w:marTop w:val="0"/>
          <w:marBottom w:val="300"/>
          <w:divBdr>
            <w:top w:val="none" w:sz="0" w:space="0" w:color="auto"/>
            <w:left w:val="none" w:sz="0" w:space="0" w:color="auto"/>
            <w:bottom w:val="none" w:sz="0" w:space="0" w:color="auto"/>
            <w:right w:val="none" w:sz="0" w:space="0" w:color="auto"/>
          </w:divBdr>
          <w:divsChild>
            <w:div w:id="815682627">
              <w:marLeft w:val="0"/>
              <w:marRight w:val="0"/>
              <w:marTop w:val="0"/>
              <w:marBottom w:val="30"/>
              <w:divBdr>
                <w:top w:val="none" w:sz="0" w:space="0" w:color="auto"/>
                <w:left w:val="none" w:sz="0" w:space="0" w:color="auto"/>
                <w:bottom w:val="none" w:sz="0" w:space="0" w:color="auto"/>
                <w:right w:val="none" w:sz="0" w:space="0" w:color="auto"/>
              </w:divBdr>
            </w:div>
            <w:div w:id="533541291">
              <w:marLeft w:val="0"/>
              <w:marRight w:val="0"/>
              <w:marTop w:val="0"/>
              <w:marBottom w:val="0"/>
              <w:divBdr>
                <w:top w:val="none" w:sz="0" w:space="0" w:color="auto"/>
                <w:left w:val="none" w:sz="0" w:space="0" w:color="auto"/>
                <w:bottom w:val="none" w:sz="0" w:space="0" w:color="auto"/>
                <w:right w:val="none" w:sz="0" w:space="0" w:color="auto"/>
              </w:divBdr>
            </w:div>
          </w:divsChild>
        </w:div>
        <w:div w:id="1750149677">
          <w:marLeft w:val="-225"/>
          <w:marRight w:val="-225"/>
          <w:marTop w:val="0"/>
          <w:marBottom w:val="300"/>
          <w:divBdr>
            <w:top w:val="none" w:sz="0" w:space="0" w:color="auto"/>
            <w:left w:val="none" w:sz="0" w:space="0" w:color="auto"/>
            <w:bottom w:val="none" w:sz="0" w:space="0" w:color="auto"/>
            <w:right w:val="none" w:sz="0" w:space="0" w:color="auto"/>
          </w:divBdr>
          <w:divsChild>
            <w:div w:id="472908861">
              <w:marLeft w:val="0"/>
              <w:marRight w:val="0"/>
              <w:marTop w:val="0"/>
              <w:marBottom w:val="30"/>
              <w:divBdr>
                <w:top w:val="none" w:sz="0" w:space="0" w:color="auto"/>
                <w:left w:val="none" w:sz="0" w:space="0" w:color="auto"/>
                <w:bottom w:val="none" w:sz="0" w:space="0" w:color="auto"/>
                <w:right w:val="none" w:sz="0" w:space="0" w:color="auto"/>
              </w:divBdr>
            </w:div>
            <w:div w:id="502862391">
              <w:marLeft w:val="0"/>
              <w:marRight w:val="0"/>
              <w:marTop w:val="0"/>
              <w:marBottom w:val="0"/>
              <w:divBdr>
                <w:top w:val="none" w:sz="0" w:space="0" w:color="auto"/>
                <w:left w:val="none" w:sz="0" w:space="0" w:color="auto"/>
                <w:bottom w:val="none" w:sz="0" w:space="0" w:color="auto"/>
                <w:right w:val="none" w:sz="0" w:space="0" w:color="auto"/>
              </w:divBdr>
            </w:div>
          </w:divsChild>
        </w:div>
        <w:div w:id="779420036">
          <w:marLeft w:val="-225"/>
          <w:marRight w:val="-225"/>
          <w:marTop w:val="0"/>
          <w:marBottom w:val="300"/>
          <w:divBdr>
            <w:top w:val="none" w:sz="0" w:space="0" w:color="auto"/>
            <w:left w:val="none" w:sz="0" w:space="0" w:color="auto"/>
            <w:bottom w:val="none" w:sz="0" w:space="0" w:color="auto"/>
            <w:right w:val="none" w:sz="0" w:space="0" w:color="auto"/>
          </w:divBdr>
          <w:divsChild>
            <w:div w:id="530461644">
              <w:marLeft w:val="0"/>
              <w:marRight w:val="0"/>
              <w:marTop w:val="0"/>
              <w:marBottom w:val="30"/>
              <w:divBdr>
                <w:top w:val="none" w:sz="0" w:space="0" w:color="auto"/>
                <w:left w:val="none" w:sz="0" w:space="0" w:color="auto"/>
                <w:bottom w:val="none" w:sz="0" w:space="0" w:color="auto"/>
                <w:right w:val="none" w:sz="0" w:space="0" w:color="auto"/>
              </w:divBdr>
            </w:div>
            <w:div w:id="776995011">
              <w:marLeft w:val="0"/>
              <w:marRight w:val="0"/>
              <w:marTop w:val="0"/>
              <w:marBottom w:val="0"/>
              <w:divBdr>
                <w:top w:val="none" w:sz="0" w:space="0" w:color="auto"/>
                <w:left w:val="none" w:sz="0" w:space="0" w:color="auto"/>
                <w:bottom w:val="none" w:sz="0" w:space="0" w:color="auto"/>
                <w:right w:val="none" w:sz="0" w:space="0" w:color="auto"/>
              </w:divBdr>
            </w:div>
          </w:divsChild>
        </w:div>
        <w:div w:id="984894089">
          <w:marLeft w:val="-225"/>
          <w:marRight w:val="-225"/>
          <w:marTop w:val="0"/>
          <w:marBottom w:val="300"/>
          <w:divBdr>
            <w:top w:val="none" w:sz="0" w:space="0" w:color="auto"/>
            <w:left w:val="none" w:sz="0" w:space="0" w:color="auto"/>
            <w:bottom w:val="none" w:sz="0" w:space="0" w:color="auto"/>
            <w:right w:val="none" w:sz="0" w:space="0" w:color="auto"/>
          </w:divBdr>
          <w:divsChild>
            <w:div w:id="850533102">
              <w:marLeft w:val="0"/>
              <w:marRight w:val="0"/>
              <w:marTop w:val="0"/>
              <w:marBottom w:val="30"/>
              <w:divBdr>
                <w:top w:val="none" w:sz="0" w:space="0" w:color="auto"/>
                <w:left w:val="none" w:sz="0" w:space="0" w:color="auto"/>
                <w:bottom w:val="none" w:sz="0" w:space="0" w:color="auto"/>
                <w:right w:val="none" w:sz="0" w:space="0" w:color="auto"/>
              </w:divBdr>
            </w:div>
            <w:div w:id="8747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5419">
      <w:bodyDiv w:val="1"/>
      <w:marLeft w:val="0"/>
      <w:marRight w:val="0"/>
      <w:marTop w:val="0"/>
      <w:marBottom w:val="0"/>
      <w:divBdr>
        <w:top w:val="none" w:sz="0" w:space="0" w:color="auto"/>
        <w:left w:val="none" w:sz="0" w:space="0" w:color="auto"/>
        <w:bottom w:val="none" w:sz="0" w:space="0" w:color="auto"/>
        <w:right w:val="none" w:sz="0" w:space="0" w:color="auto"/>
      </w:divBdr>
      <w:divsChild>
        <w:div w:id="1799686027">
          <w:marLeft w:val="-225"/>
          <w:marRight w:val="-225"/>
          <w:marTop w:val="0"/>
          <w:marBottom w:val="300"/>
          <w:divBdr>
            <w:top w:val="none" w:sz="0" w:space="0" w:color="auto"/>
            <w:left w:val="none" w:sz="0" w:space="0" w:color="auto"/>
            <w:bottom w:val="none" w:sz="0" w:space="0" w:color="auto"/>
            <w:right w:val="none" w:sz="0" w:space="0" w:color="auto"/>
          </w:divBdr>
          <w:divsChild>
            <w:div w:id="1989628686">
              <w:marLeft w:val="0"/>
              <w:marRight w:val="0"/>
              <w:marTop w:val="0"/>
              <w:marBottom w:val="30"/>
              <w:divBdr>
                <w:top w:val="none" w:sz="0" w:space="0" w:color="auto"/>
                <w:left w:val="none" w:sz="0" w:space="0" w:color="auto"/>
                <w:bottom w:val="none" w:sz="0" w:space="0" w:color="auto"/>
                <w:right w:val="none" w:sz="0" w:space="0" w:color="auto"/>
              </w:divBdr>
            </w:div>
            <w:div w:id="1366902338">
              <w:marLeft w:val="0"/>
              <w:marRight w:val="0"/>
              <w:marTop w:val="0"/>
              <w:marBottom w:val="0"/>
              <w:divBdr>
                <w:top w:val="none" w:sz="0" w:space="0" w:color="auto"/>
                <w:left w:val="none" w:sz="0" w:space="0" w:color="auto"/>
                <w:bottom w:val="none" w:sz="0" w:space="0" w:color="auto"/>
                <w:right w:val="none" w:sz="0" w:space="0" w:color="auto"/>
              </w:divBdr>
            </w:div>
          </w:divsChild>
        </w:div>
        <w:div w:id="1619871306">
          <w:marLeft w:val="-225"/>
          <w:marRight w:val="-225"/>
          <w:marTop w:val="0"/>
          <w:marBottom w:val="300"/>
          <w:divBdr>
            <w:top w:val="none" w:sz="0" w:space="0" w:color="auto"/>
            <w:left w:val="none" w:sz="0" w:space="0" w:color="auto"/>
            <w:bottom w:val="none" w:sz="0" w:space="0" w:color="auto"/>
            <w:right w:val="none" w:sz="0" w:space="0" w:color="auto"/>
          </w:divBdr>
          <w:divsChild>
            <w:div w:id="1484614237">
              <w:marLeft w:val="0"/>
              <w:marRight w:val="0"/>
              <w:marTop w:val="0"/>
              <w:marBottom w:val="30"/>
              <w:divBdr>
                <w:top w:val="none" w:sz="0" w:space="0" w:color="auto"/>
                <w:left w:val="none" w:sz="0" w:space="0" w:color="auto"/>
                <w:bottom w:val="none" w:sz="0" w:space="0" w:color="auto"/>
                <w:right w:val="none" w:sz="0" w:space="0" w:color="auto"/>
              </w:divBdr>
            </w:div>
            <w:div w:id="415251453">
              <w:marLeft w:val="0"/>
              <w:marRight w:val="0"/>
              <w:marTop w:val="0"/>
              <w:marBottom w:val="0"/>
              <w:divBdr>
                <w:top w:val="none" w:sz="0" w:space="0" w:color="auto"/>
                <w:left w:val="none" w:sz="0" w:space="0" w:color="auto"/>
                <w:bottom w:val="none" w:sz="0" w:space="0" w:color="auto"/>
                <w:right w:val="none" w:sz="0" w:space="0" w:color="auto"/>
              </w:divBdr>
            </w:div>
          </w:divsChild>
        </w:div>
        <w:div w:id="1553617726">
          <w:marLeft w:val="-225"/>
          <w:marRight w:val="-225"/>
          <w:marTop w:val="0"/>
          <w:marBottom w:val="300"/>
          <w:divBdr>
            <w:top w:val="none" w:sz="0" w:space="0" w:color="auto"/>
            <w:left w:val="none" w:sz="0" w:space="0" w:color="auto"/>
            <w:bottom w:val="none" w:sz="0" w:space="0" w:color="auto"/>
            <w:right w:val="none" w:sz="0" w:space="0" w:color="auto"/>
          </w:divBdr>
          <w:divsChild>
            <w:div w:id="338387552">
              <w:marLeft w:val="0"/>
              <w:marRight w:val="0"/>
              <w:marTop w:val="0"/>
              <w:marBottom w:val="30"/>
              <w:divBdr>
                <w:top w:val="none" w:sz="0" w:space="0" w:color="auto"/>
                <w:left w:val="none" w:sz="0" w:space="0" w:color="auto"/>
                <w:bottom w:val="none" w:sz="0" w:space="0" w:color="auto"/>
                <w:right w:val="none" w:sz="0" w:space="0" w:color="auto"/>
              </w:divBdr>
            </w:div>
            <w:div w:id="893199608">
              <w:marLeft w:val="0"/>
              <w:marRight w:val="0"/>
              <w:marTop w:val="0"/>
              <w:marBottom w:val="0"/>
              <w:divBdr>
                <w:top w:val="none" w:sz="0" w:space="0" w:color="auto"/>
                <w:left w:val="none" w:sz="0" w:space="0" w:color="auto"/>
                <w:bottom w:val="none" w:sz="0" w:space="0" w:color="auto"/>
                <w:right w:val="none" w:sz="0" w:space="0" w:color="auto"/>
              </w:divBdr>
            </w:div>
          </w:divsChild>
        </w:div>
        <w:div w:id="854347603">
          <w:marLeft w:val="-225"/>
          <w:marRight w:val="-225"/>
          <w:marTop w:val="0"/>
          <w:marBottom w:val="300"/>
          <w:divBdr>
            <w:top w:val="none" w:sz="0" w:space="0" w:color="auto"/>
            <w:left w:val="none" w:sz="0" w:space="0" w:color="auto"/>
            <w:bottom w:val="none" w:sz="0" w:space="0" w:color="auto"/>
            <w:right w:val="none" w:sz="0" w:space="0" w:color="auto"/>
          </w:divBdr>
          <w:divsChild>
            <w:div w:id="421029926">
              <w:marLeft w:val="0"/>
              <w:marRight w:val="0"/>
              <w:marTop w:val="0"/>
              <w:marBottom w:val="30"/>
              <w:divBdr>
                <w:top w:val="none" w:sz="0" w:space="0" w:color="auto"/>
                <w:left w:val="none" w:sz="0" w:space="0" w:color="auto"/>
                <w:bottom w:val="none" w:sz="0" w:space="0" w:color="auto"/>
                <w:right w:val="none" w:sz="0" w:space="0" w:color="auto"/>
              </w:divBdr>
            </w:div>
            <w:div w:id="276571904">
              <w:marLeft w:val="0"/>
              <w:marRight w:val="0"/>
              <w:marTop w:val="0"/>
              <w:marBottom w:val="0"/>
              <w:divBdr>
                <w:top w:val="none" w:sz="0" w:space="0" w:color="auto"/>
                <w:left w:val="none" w:sz="0" w:space="0" w:color="auto"/>
                <w:bottom w:val="none" w:sz="0" w:space="0" w:color="auto"/>
                <w:right w:val="none" w:sz="0" w:space="0" w:color="auto"/>
              </w:divBdr>
            </w:div>
          </w:divsChild>
        </w:div>
        <w:div w:id="179785922">
          <w:marLeft w:val="-225"/>
          <w:marRight w:val="-225"/>
          <w:marTop w:val="0"/>
          <w:marBottom w:val="300"/>
          <w:divBdr>
            <w:top w:val="none" w:sz="0" w:space="0" w:color="auto"/>
            <w:left w:val="none" w:sz="0" w:space="0" w:color="auto"/>
            <w:bottom w:val="none" w:sz="0" w:space="0" w:color="auto"/>
            <w:right w:val="none" w:sz="0" w:space="0" w:color="auto"/>
          </w:divBdr>
          <w:divsChild>
            <w:div w:id="920063671">
              <w:marLeft w:val="0"/>
              <w:marRight w:val="0"/>
              <w:marTop w:val="0"/>
              <w:marBottom w:val="30"/>
              <w:divBdr>
                <w:top w:val="none" w:sz="0" w:space="0" w:color="auto"/>
                <w:left w:val="none" w:sz="0" w:space="0" w:color="auto"/>
                <w:bottom w:val="none" w:sz="0" w:space="0" w:color="auto"/>
                <w:right w:val="none" w:sz="0" w:space="0" w:color="auto"/>
              </w:divBdr>
            </w:div>
            <w:div w:id="195697386">
              <w:marLeft w:val="0"/>
              <w:marRight w:val="0"/>
              <w:marTop w:val="0"/>
              <w:marBottom w:val="0"/>
              <w:divBdr>
                <w:top w:val="none" w:sz="0" w:space="0" w:color="auto"/>
                <w:left w:val="none" w:sz="0" w:space="0" w:color="auto"/>
                <w:bottom w:val="none" w:sz="0" w:space="0" w:color="auto"/>
                <w:right w:val="none" w:sz="0" w:space="0" w:color="auto"/>
              </w:divBdr>
            </w:div>
          </w:divsChild>
        </w:div>
        <w:div w:id="115761563">
          <w:marLeft w:val="-225"/>
          <w:marRight w:val="-225"/>
          <w:marTop w:val="0"/>
          <w:marBottom w:val="300"/>
          <w:divBdr>
            <w:top w:val="none" w:sz="0" w:space="0" w:color="auto"/>
            <w:left w:val="none" w:sz="0" w:space="0" w:color="auto"/>
            <w:bottom w:val="none" w:sz="0" w:space="0" w:color="auto"/>
            <w:right w:val="none" w:sz="0" w:space="0" w:color="auto"/>
          </w:divBdr>
          <w:divsChild>
            <w:div w:id="1178227485">
              <w:marLeft w:val="0"/>
              <w:marRight w:val="0"/>
              <w:marTop w:val="0"/>
              <w:marBottom w:val="30"/>
              <w:divBdr>
                <w:top w:val="none" w:sz="0" w:space="0" w:color="auto"/>
                <w:left w:val="none" w:sz="0" w:space="0" w:color="auto"/>
                <w:bottom w:val="none" w:sz="0" w:space="0" w:color="auto"/>
                <w:right w:val="none" w:sz="0" w:space="0" w:color="auto"/>
              </w:divBdr>
            </w:div>
            <w:div w:id="2509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9043">
      <w:bodyDiv w:val="1"/>
      <w:marLeft w:val="0"/>
      <w:marRight w:val="0"/>
      <w:marTop w:val="0"/>
      <w:marBottom w:val="0"/>
      <w:divBdr>
        <w:top w:val="none" w:sz="0" w:space="0" w:color="auto"/>
        <w:left w:val="none" w:sz="0" w:space="0" w:color="auto"/>
        <w:bottom w:val="none" w:sz="0" w:space="0" w:color="auto"/>
        <w:right w:val="none" w:sz="0" w:space="0" w:color="auto"/>
      </w:divBdr>
    </w:div>
    <w:div w:id="403643023">
      <w:bodyDiv w:val="1"/>
      <w:marLeft w:val="0"/>
      <w:marRight w:val="0"/>
      <w:marTop w:val="0"/>
      <w:marBottom w:val="0"/>
      <w:divBdr>
        <w:top w:val="none" w:sz="0" w:space="0" w:color="auto"/>
        <w:left w:val="none" w:sz="0" w:space="0" w:color="auto"/>
        <w:bottom w:val="none" w:sz="0" w:space="0" w:color="auto"/>
        <w:right w:val="none" w:sz="0" w:space="0" w:color="auto"/>
      </w:divBdr>
      <w:divsChild>
        <w:div w:id="741870770">
          <w:marLeft w:val="-225"/>
          <w:marRight w:val="-225"/>
          <w:marTop w:val="0"/>
          <w:marBottom w:val="300"/>
          <w:divBdr>
            <w:top w:val="none" w:sz="0" w:space="0" w:color="auto"/>
            <w:left w:val="none" w:sz="0" w:space="0" w:color="auto"/>
            <w:bottom w:val="none" w:sz="0" w:space="0" w:color="auto"/>
            <w:right w:val="none" w:sz="0" w:space="0" w:color="auto"/>
          </w:divBdr>
          <w:divsChild>
            <w:div w:id="1290940815">
              <w:marLeft w:val="0"/>
              <w:marRight w:val="0"/>
              <w:marTop w:val="0"/>
              <w:marBottom w:val="30"/>
              <w:divBdr>
                <w:top w:val="none" w:sz="0" w:space="0" w:color="auto"/>
                <w:left w:val="none" w:sz="0" w:space="0" w:color="auto"/>
                <w:bottom w:val="none" w:sz="0" w:space="0" w:color="auto"/>
                <w:right w:val="none" w:sz="0" w:space="0" w:color="auto"/>
              </w:divBdr>
            </w:div>
            <w:div w:id="1580679550">
              <w:marLeft w:val="0"/>
              <w:marRight w:val="0"/>
              <w:marTop w:val="0"/>
              <w:marBottom w:val="0"/>
              <w:divBdr>
                <w:top w:val="none" w:sz="0" w:space="0" w:color="auto"/>
                <w:left w:val="none" w:sz="0" w:space="0" w:color="auto"/>
                <w:bottom w:val="none" w:sz="0" w:space="0" w:color="auto"/>
                <w:right w:val="none" w:sz="0" w:space="0" w:color="auto"/>
              </w:divBdr>
            </w:div>
          </w:divsChild>
        </w:div>
        <w:div w:id="2088720818">
          <w:marLeft w:val="-225"/>
          <w:marRight w:val="-225"/>
          <w:marTop w:val="0"/>
          <w:marBottom w:val="300"/>
          <w:divBdr>
            <w:top w:val="none" w:sz="0" w:space="0" w:color="auto"/>
            <w:left w:val="none" w:sz="0" w:space="0" w:color="auto"/>
            <w:bottom w:val="none" w:sz="0" w:space="0" w:color="auto"/>
            <w:right w:val="none" w:sz="0" w:space="0" w:color="auto"/>
          </w:divBdr>
          <w:divsChild>
            <w:div w:id="275869458">
              <w:marLeft w:val="0"/>
              <w:marRight w:val="0"/>
              <w:marTop w:val="0"/>
              <w:marBottom w:val="30"/>
              <w:divBdr>
                <w:top w:val="none" w:sz="0" w:space="0" w:color="auto"/>
                <w:left w:val="none" w:sz="0" w:space="0" w:color="auto"/>
                <w:bottom w:val="none" w:sz="0" w:space="0" w:color="auto"/>
                <w:right w:val="none" w:sz="0" w:space="0" w:color="auto"/>
              </w:divBdr>
            </w:div>
            <w:div w:id="1097140855">
              <w:marLeft w:val="0"/>
              <w:marRight w:val="0"/>
              <w:marTop w:val="0"/>
              <w:marBottom w:val="0"/>
              <w:divBdr>
                <w:top w:val="none" w:sz="0" w:space="0" w:color="auto"/>
                <w:left w:val="none" w:sz="0" w:space="0" w:color="auto"/>
                <w:bottom w:val="none" w:sz="0" w:space="0" w:color="auto"/>
                <w:right w:val="none" w:sz="0" w:space="0" w:color="auto"/>
              </w:divBdr>
            </w:div>
          </w:divsChild>
        </w:div>
        <w:div w:id="110587600">
          <w:marLeft w:val="-225"/>
          <w:marRight w:val="-225"/>
          <w:marTop w:val="0"/>
          <w:marBottom w:val="300"/>
          <w:divBdr>
            <w:top w:val="none" w:sz="0" w:space="0" w:color="auto"/>
            <w:left w:val="none" w:sz="0" w:space="0" w:color="auto"/>
            <w:bottom w:val="none" w:sz="0" w:space="0" w:color="auto"/>
            <w:right w:val="none" w:sz="0" w:space="0" w:color="auto"/>
          </w:divBdr>
          <w:divsChild>
            <w:div w:id="611282320">
              <w:marLeft w:val="0"/>
              <w:marRight w:val="0"/>
              <w:marTop w:val="0"/>
              <w:marBottom w:val="30"/>
              <w:divBdr>
                <w:top w:val="none" w:sz="0" w:space="0" w:color="auto"/>
                <w:left w:val="none" w:sz="0" w:space="0" w:color="auto"/>
                <w:bottom w:val="none" w:sz="0" w:space="0" w:color="auto"/>
                <w:right w:val="none" w:sz="0" w:space="0" w:color="auto"/>
              </w:divBdr>
            </w:div>
            <w:div w:id="1232034712">
              <w:marLeft w:val="0"/>
              <w:marRight w:val="0"/>
              <w:marTop w:val="0"/>
              <w:marBottom w:val="0"/>
              <w:divBdr>
                <w:top w:val="none" w:sz="0" w:space="0" w:color="auto"/>
                <w:left w:val="none" w:sz="0" w:space="0" w:color="auto"/>
                <w:bottom w:val="none" w:sz="0" w:space="0" w:color="auto"/>
                <w:right w:val="none" w:sz="0" w:space="0" w:color="auto"/>
              </w:divBdr>
            </w:div>
          </w:divsChild>
        </w:div>
        <w:div w:id="2128549403">
          <w:marLeft w:val="-225"/>
          <w:marRight w:val="-225"/>
          <w:marTop w:val="0"/>
          <w:marBottom w:val="300"/>
          <w:divBdr>
            <w:top w:val="none" w:sz="0" w:space="0" w:color="auto"/>
            <w:left w:val="none" w:sz="0" w:space="0" w:color="auto"/>
            <w:bottom w:val="none" w:sz="0" w:space="0" w:color="auto"/>
            <w:right w:val="none" w:sz="0" w:space="0" w:color="auto"/>
          </w:divBdr>
          <w:divsChild>
            <w:div w:id="1039205928">
              <w:marLeft w:val="0"/>
              <w:marRight w:val="0"/>
              <w:marTop w:val="0"/>
              <w:marBottom w:val="30"/>
              <w:divBdr>
                <w:top w:val="none" w:sz="0" w:space="0" w:color="auto"/>
                <w:left w:val="none" w:sz="0" w:space="0" w:color="auto"/>
                <w:bottom w:val="none" w:sz="0" w:space="0" w:color="auto"/>
                <w:right w:val="none" w:sz="0" w:space="0" w:color="auto"/>
              </w:divBdr>
            </w:div>
            <w:div w:id="1204052392">
              <w:marLeft w:val="0"/>
              <w:marRight w:val="0"/>
              <w:marTop w:val="0"/>
              <w:marBottom w:val="0"/>
              <w:divBdr>
                <w:top w:val="none" w:sz="0" w:space="0" w:color="auto"/>
                <w:left w:val="none" w:sz="0" w:space="0" w:color="auto"/>
                <w:bottom w:val="none" w:sz="0" w:space="0" w:color="auto"/>
                <w:right w:val="none" w:sz="0" w:space="0" w:color="auto"/>
              </w:divBdr>
            </w:div>
          </w:divsChild>
        </w:div>
        <w:div w:id="203518584">
          <w:marLeft w:val="-225"/>
          <w:marRight w:val="-225"/>
          <w:marTop w:val="0"/>
          <w:marBottom w:val="300"/>
          <w:divBdr>
            <w:top w:val="none" w:sz="0" w:space="0" w:color="auto"/>
            <w:left w:val="none" w:sz="0" w:space="0" w:color="auto"/>
            <w:bottom w:val="none" w:sz="0" w:space="0" w:color="auto"/>
            <w:right w:val="none" w:sz="0" w:space="0" w:color="auto"/>
          </w:divBdr>
          <w:divsChild>
            <w:div w:id="611401797">
              <w:marLeft w:val="0"/>
              <w:marRight w:val="0"/>
              <w:marTop w:val="0"/>
              <w:marBottom w:val="30"/>
              <w:divBdr>
                <w:top w:val="none" w:sz="0" w:space="0" w:color="auto"/>
                <w:left w:val="none" w:sz="0" w:space="0" w:color="auto"/>
                <w:bottom w:val="none" w:sz="0" w:space="0" w:color="auto"/>
                <w:right w:val="none" w:sz="0" w:space="0" w:color="auto"/>
              </w:divBdr>
            </w:div>
            <w:div w:id="684550642">
              <w:marLeft w:val="0"/>
              <w:marRight w:val="0"/>
              <w:marTop w:val="0"/>
              <w:marBottom w:val="0"/>
              <w:divBdr>
                <w:top w:val="none" w:sz="0" w:space="0" w:color="auto"/>
                <w:left w:val="none" w:sz="0" w:space="0" w:color="auto"/>
                <w:bottom w:val="none" w:sz="0" w:space="0" w:color="auto"/>
                <w:right w:val="none" w:sz="0" w:space="0" w:color="auto"/>
              </w:divBdr>
            </w:div>
          </w:divsChild>
        </w:div>
        <w:div w:id="2028288939">
          <w:marLeft w:val="-225"/>
          <w:marRight w:val="-225"/>
          <w:marTop w:val="0"/>
          <w:marBottom w:val="300"/>
          <w:divBdr>
            <w:top w:val="none" w:sz="0" w:space="0" w:color="auto"/>
            <w:left w:val="none" w:sz="0" w:space="0" w:color="auto"/>
            <w:bottom w:val="none" w:sz="0" w:space="0" w:color="auto"/>
            <w:right w:val="none" w:sz="0" w:space="0" w:color="auto"/>
          </w:divBdr>
          <w:divsChild>
            <w:div w:id="241451806">
              <w:marLeft w:val="0"/>
              <w:marRight w:val="0"/>
              <w:marTop w:val="0"/>
              <w:marBottom w:val="30"/>
              <w:divBdr>
                <w:top w:val="none" w:sz="0" w:space="0" w:color="auto"/>
                <w:left w:val="none" w:sz="0" w:space="0" w:color="auto"/>
                <w:bottom w:val="none" w:sz="0" w:space="0" w:color="auto"/>
                <w:right w:val="none" w:sz="0" w:space="0" w:color="auto"/>
              </w:divBdr>
            </w:div>
            <w:div w:id="1964186579">
              <w:marLeft w:val="0"/>
              <w:marRight w:val="0"/>
              <w:marTop w:val="0"/>
              <w:marBottom w:val="0"/>
              <w:divBdr>
                <w:top w:val="none" w:sz="0" w:space="0" w:color="auto"/>
                <w:left w:val="none" w:sz="0" w:space="0" w:color="auto"/>
                <w:bottom w:val="none" w:sz="0" w:space="0" w:color="auto"/>
                <w:right w:val="none" w:sz="0" w:space="0" w:color="auto"/>
              </w:divBdr>
            </w:div>
          </w:divsChild>
        </w:div>
        <w:div w:id="1199204127">
          <w:marLeft w:val="-225"/>
          <w:marRight w:val="-225"/>
          <w:marTop w:val="0"/>
          <w:marBottom w:val="300"/>
          <w:divBdr>
            <w:top w:val="none" w:sz="0" w:space="0" w:color="auto"/>
            <w:left w:val="none" w:sz="0" w:space="0" w:color="auto"/>
            <w:bottom w:val="none" w:sz="0" w:space="0" w:color="auto"/>
            <w:right w:val="none" w:sz="0" w:space="0" w:color="auto"/>
          </w:divBdr>
          <w:divsChild>
            <w:div w:id="850529498">
              <w:marLeft w:val="0"/>
              <w:marRight w:val="0"/>
              <w:marTop w:val="0"/>
              <w:marBottom w:val="30"/>
              <w:divBdr>
                <w:top w:val="none" w:sz="0" w:space="0" w:color="auto"/>
                <w:left w:val="none" w:sz="0" w:space="0" w:color="auto"/>
                <w:bottom w:val="none" w:sz="0" w:space="0" w:color="auto"/>
                <w:right w:val="none" w:sz="0" w:space="0" w:color="auto"/>
              </w:divBdr>
            </w:div>
            <w:div w:id="426656961">
              <w:marLeft w:val="0"/>
              <w:marRight w:val="0"/>
              <w:marTop w:val="0"/>
              <w:marBottom w:val="0"/>
              <w:divBdr>
                <w:top w:val="none" w:sz="0" w:space="0" w:color="auto"/>
                <w:left w:val="none" w:sz="0" w:space="0" w:color="auto"/>
                <w:bottom w:val="none" w:sz="0" w:space="0" w:color="auto"/>
                <w:right w:val="none" w:sz="0" w:space="0" w:color="auto"/>
              </w:divBdr>
            </w:div>
          </w:divsChild>
        </w:div>
        <w:div w:id="1149128991">
          <w:marLeft w:val="-225"/>
          <w:marRight w:val="-225"/>
          <w:marTop w:val="0"/>
          <w:marBottom w:val="300"/>
          <w:divBdr>
            <w:top w:val="none" w:sz="0" w:space="0" w:color="auto"/>
            <w:left w:val="none" w:sz="0" w:space="0" w:color="auto"/>
            <w:bottom w:val="none" w:sz="0" w:space="0" w:color="auto"/>
            <w:right w:val="none" w:sz="0" w:space="0" w:color="auto"/>
          </w:divBdr>
          <w:divsChild>
            <w:div w:id="1191526892">
              <w:marLeft w:val="0"/>
              <w:marRight w:val="0"/>
              <w:marTop w:val="0"/>
              <w:marBottom w:val="30"/>
              <w:divBdr>
                <w:top w:val="none" w:sz="0" w:space="0" w:color="auto"/>
                <w:left w:val="none" w:sz="0" w:space="0" w:color="auto"/>
                <w:bottom w:val="none" w:sz="0" w:space="0" w:color="auto"/>
                <w:right w:val="none" w:sz="0" w:space="0" w:color="auto"/>
              </w:divBdr>
            </w:div>
            <w:div w:id="1714108875">
              <w:marLeft w:val="0"/>
              <w:marRight w:val="0"/>
              <w:marTop w:val="0"/>
              <w:marBottom w:val="0"/>
              <w:divBdr>
                <w:top w:val="none" w:sz="0" w:space="0" w:color="auto"/>
                <w:left w:val="none" w:sz="0" w:space="0" w:color="auto"/>
                <w:bottom w:val="none" w:sz="0" w:space="0" w:color="auto"/>
                <w:right w:val="none" w:sz="0" w:space="0" w:color="auto"/>
              </w:divBdr>
              <w:divsChild>
                <w:div w:id="17610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673">
          <w:marLeft w:val="-225"/>
          <w:marRight w:val="-225"/>
          <w:marTop w:val="0"/>
          <w:marBottom w:val="300"/>
          <w:divBdr>
            <w:top w:val="none" w:sz="0" w:space="0" w:color="auto"/>
            <w:left w:val="none" w:sz="0" w:space="0" w:color="auto"/>
            <w:bottom w:val="none" w:sz="0" w:space="0" w:color="auto"/>
            <w:right w:val="none" w:sz="0" w:space="0" w:color="auto"/>
          </w:divBdr>
          <w:divsChild>
            <w:div w:id="659965235">
              <w:marLeft w:val="0"/>
              <w:marRight w:val="0"/>
              <w:marTop w:val="0"/>
              <w:marBottom w:val="30"/>
              <w:divBdr>
                <w:top w:val="none" w:sz="0" w:space="0" w:color="auto"/>
                <w:left w:val="none" w:sz="0" w:space="0" w:color="auto"/>
                <w:bottom w:val="none" w:sz="0" w:space="0" w:color="auto"/>
                <w:right w:val="none" w:sz="0" w:space="0" w:color="auto"/>
              </w:divBdr>
            </w:div>
            <w:div w:id="1437602453">
              <w:marLeft w:val="0"/>
              <w:marRight w:val="0"/>
              <w:marTop w:val="0"/>
              <w:marBottom w:val="0"/>
              <w:divBdr>
                <w:top w:val="none" w:sz="0" w:space="0" w:color="auto"/>
                <w:left w:val="none" w:sz="0" w:space="0" w:color="auto"/>
                <w:bottom w:val="none" w:sz="0" w:space="0" w:color="auto"/>
                <w:right w:val="none" w:sz="0" w:space="0" w:color="auto"/>
              </w:divBdr>
              <w:divsChild>
                <w:div w:id="17325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2361">
          <w:marLeft w:val="-225"/>
          <w:marRight w:val="-225"/>
          <w:marTop w:val="0"/>
          <w:marBottom w:val="300"/>
          <w:divBdr>
            <w:top w:val="none" w:sz="0" w:space="0" w:color="auto"/>
            <w:left w:val="none" w:sz="0" w:space="0" w:color="auto"/>
            <w:bottom w:val="none" w:sz="0" w:space="0" w:color="auto"/>
            <w:right w:val="none" w:sz="0" w:space="0" w:color="auto"/>
          </w:divBdr>
          <w:divsChild>
            <w:div w:id="2057460225">
              <w:marLeft w:val="0"/>
              <w:marRight w:val="0"/>
              <w:marTop w:val="0"/>
              <w:marBottom w:val="30"/>
              <w:divBdr>
                <w:top w:val="none" w:sz="0" w:space="0" w:color="auto"/>
                <w:left w:val="none" w:sz="0" w:space="0" w:color="auto"/>
                <w:bottom w:val="none" w:sz="0" w:space="0" w:color="auto"/>
                <w:right w:val="none" w:sz="0" w:space="0" w:color="auto"/>
              </w:divBdr>
            </w:div>
            <w:div w:id="230897130">
              <w:marLeft w:val="0"/>
              <w:marRight w:val="0"/>
              <w:marTop w:val="0"/>
              <w:marBottom w:val="0"/>
              <w:divBdr>
                <w:top w:val="none" w:sz="0" w:space="0" w:color="auto"/>
                <w:left w:val="none" w:sz="0" w:space="0" w:color="auto"/>
                <w:bottom w:val="none" w:sz="0" w:space="0" w:color="auto"/>
                <w:right w:val="none" w:sz="0" w:space="0" w:color="auto"/>
              </w:divBdr>
            </w:div>
          </w:divsChild>
        </w:div>
        <w:div w:id="1876891995">
          <w:marLeft w:val="-225"/>
          <w:marRight w:val="-225"/>
          <w:marTop w:val="0"/>
          <w:marBottom w:val="300"/>
          <w:divBdr>
            <w:top w:val="none" w:sz="0" w:space="0" w:color="auto"/>
            <w:left w:val="none" w:sz="0" w:space="0" w:color="auto"/>
            <w:bottom w:val="none" w:sz="0" w:space="0" w:color="auto"/>
            <w:right w:val="none" w:sz="0" w:space="0" w:color="auto"/>
          </w:divBdr>
          <w:divsChild>
            <w:div w:id="1945074460">
              <w:marLeft w:val="0"/>
              <w:marRight w:val="0"/>
              <w:marTop w:val="0"/>
              <w:marBottom w:val="30"/>
              <w:divBdr>
                <w:top w:val="none" w:sz="0" w:space="0" w:color="auto"/>
                <w:left w:val="none" w:sz="0" w:space="0" w:color="auto"/>
                <w:bottom w:val="none" w:sz="0" w:space="0" w:color="auto"/>
                <w:right w:val="none" w:sz="0" w:space="0" w:color="auto"/>
              </w:divBdr>
            </w:div>
            <w:div w:id="492912917">
              <w:marLeft w:val="0"/>
              <w:marRight w:val="0"/>
              <w:marTop w:val="0"/>
              <w:marBottom w:val="0"/>
              <w:divBdr>
                <w:top w:val="none" w:sz="0" w:space="0" w:color="auto"/>
                <w:left w:val="none" w:sz="0" w:space="0" w:color="auto"/>
                <w:bottom w:val="none" w:sz="0" w:space="0" w:color="auto"/>
                <w:right w:val="none" w:sz="0" w:space="0" w:color="auto"/>
              </w:divBdr>
            </w:div>
          </w:divsChild>
        </w:div>
        <w:div w:id="1676027801">
          <w:marLeft w:val="-225"/>
          <w:marRight w:val="-225"/>
          <w:marTop w:val="0"/>
          <w:marBottom w:val="300"/>
          <w:divBdr>
            <w:top w:val="none" w:sz="0" w:space="0" w:color="auto"/>
            <w:left w:val="none" w:sz="0" w:space="0" w:color="auto"/>
            <w:bottom w:val="none" w:sz="0" w:space="0" w:color="auto"/>
            <w:right w:val="none" w:sz="0" w:space="0" w:color="auto"/>
          </w:divBdr>
          <w:divsChild>
            <w:div w:id="1320380103">
              <w:marLeft w:val="0"/>
              <w:marRight w:val="0"/>
              <w:marTop w:val="0"/>
              <w:marBottom w:val="30"/>
              <w:divBdr>
                <w:top w:val="none" w:sz="0" w:space="0" w:color="auto"/>
                <w:left w:val="none" w:sz="0" w:space="0" w:color="auto"/>
                <w:bottom w:val="none" w:sz="0" w:space="0" w:color="auto"/>
                <w:right w:val="none" w:sz="0" w:space="0" w:color="auto"/>
              </w:divBdr>
            </w:div>
            <w:div w:id="211767875">
              <w:marLeft w:val="0"/>
              <w:marRight w:val="0"/>
              <w:marTop w:val="0"/>
              <w:marBottom w:val="0"/>
              <w:divBdr>
                <w:top w:val="none" w:sz="0" w:space="0" w:color="auto"/>
                <w:left w:val="none" w:sz="0" w:space="0" w:color="auto"/>
                <w:bottom w:val="none" w:sz="0" w:space="0" w:color="auto"/>
                <w:right w:val="none" w:sz="0" w:space="0" w:color="auto"/>
              </w:divBdr>
            </w:div>
          </w:divsChild>
        </w:div>
        <w:div w:id="2113240879">
          <w:marLeft w:val="-225"/>
          <w:marRight w:val="-225"/>
          <w:marTop w:val="0"/>
          <w:marBottom w:val="300"/>
          <w:divBdr>
            <w:top w:val="none" w:sz="0" w:space="0" w:color="auto"/>
            <w:left w:val="none" w:sz="0" w:space="0" w:color="auto"/>
            <w:bottom w:val="none" w:sz="0" w:space="0" w:color="auto"/>
            <w:right w:val="none" w:sz="0" w:space="0" w:color="auto"/>
          </w:divBdr>
          <w:divsChild>
            <w:div w:id="474832455">
              <w:marLeft w:val="0"/>
              <w:marRight w:val="0"/>
              <w:marTop w:val="0"/>
              <w:marBottom w:val="30"/>
              <w:divBdr>
                <w:top w:val="none" w:sz="0" w:space="0" w:color="auto"/>
                <w:left w:val="none" w:sz="0" w:space="0" w:color="auto"/>
                <w:bottom w:val="none" w:sz="0" w:space="0" w:color="auto"/>
                <w:right w:val="none" w:sz="0" w:space="0" w:color="auto"/>
              </w:divBdr>
            </w:div>
            <w:div w:id="1940599511">
              <w:marLeft w:val="0"/>
              <w:marRight w:val="0"/>
              <w:marTop w:val="0"/>
              <w:marBottom w:val="0"/>
              <w:divBdr>
                <w:top w:val="none" w:sz="0" w:space="0" w:color="auto"/>
                <w:left w:val="none" w:sz="0" w:space="0" w:color="auto"/>
                <w:bottom w:val="none" w:sz="0" w:space="0" w:color="auto"/>
                <w:right w:val="none" w:sz="0" w:space="0" w:color="auto"/>
              </w:divBdr>
            </w:div>
          </w:divsChild>
        </w:div>
        <w:div w:id="2091582059">
          <w:marLeft w:val="-225"/>
          <w:marRight w:val="-225"/>
          <w:marTop w:val="0"/>
          <w:marBottom w:val="300"/>
          <w:divBdr>
            <w:top w:val="none" w:sz="0" w:space="0" w:color="auto"/>
            <w:left w:val="none" w:sz="0" w:space="0" w:color="auto"/>
            <w:bottom w:val="none" w:sz="0" w:space="0" w:color="auto"/>
            <w:right w:val="none" w:sz="0" w:space="0" w:color="auto"/>
          </w:divBdr>
          <w:divsChild>
            <w:div w:id="1367487555">
              <w:marLeft w:val="0"/>
              <w:marRight w:val="0"/>
              <w:marTop w:val="0"/>
              <w:marBottom w:val="30"/>
              <w:divBdr>
                <w:top w:val="none" w:sz="0" w:space="0" w:color="auto"/>
                <w:left w:val="none" w:sz="0" w:space="0" w:color="auto"/>
                <w:bottom w:val="none" w:sz="0" w:space="0" w:color="auto"/>
                <w:right w:val="none" w:sz="0" w:space="0" w:color="auto"/>
              </w:divBdr>
            </w:div>
            <w:div w:id="1933927511">
              <w:marLeft w:val="0"/>
              <w:marRight w:val="0"/>
              <w:marTop w:val="0"/>
              <w:marBottom w:val="0"/>
              <w:divBdr>
                <w:top w:val="none" w:sz="0" w:space="0" w:color="auto"/>
                <w:left w:val="none" w:sz="0" w:space="0" w:color="auto"/>
                <w:bottom w:val="none" w:sz="0" w:space="0" w:color="auto"/>
                <w:right w:val="none" w:sz="0" w:space="0" w:color="auto"/>
              </w:divBdr>
            </w:div>
          </w:divsChild>
        </w:div>
        <w:div w:id="942764607">
          <w:marLeft w:val="-225"/>
          <w:marRight w:val="-225"/>
          <w:marTop w:val="0"/>
          <w:marBottom w:val="300"/>
          <w:divBdr>
            <w:top w:val="none" w:sz="0" w:space="0" w:color="auto"/>
            <w:left w:val="none" w:sz="0" w:space="0" w:color="auto"/>
            <w:bottom w:val="none" w:sz="0" w:space="0" w:color="auto"/>
            <w:right w:val="none" w:sz="0" w:space="0" w:color="auto"/>
          </w:divBdr>
          <w:divsChild>
            <w:div w:id="996617733">
              <w:marLeft w:val="0"/>
              <w:marRight w:val="0"/>
              <w:marTop w:val="0"/>
              <w:marBottom w:val="30"/>
              <w:divBdr>
                <w:top w:val="none" w:sz="0" w:space="0" w:color="auto"/>
                <w:left w:val="none" w:sz="0" w:space="0" w:color="auto"/>
                <w:bottom w:val="none" w:sz="0" w:space="0" w:color="auto"/>
                <w:right w:val="none" w:sz="0" w:space="0" w:color="auto"/>
              </w:divBdr>
            </w:div>
            <w:div w:id="2024504684">
              <w:marLeft w:val="0"/>
              <w:marRight w:val="0"/>
              <w:marTop w:val="0"/>
              <w:marBottom w:val="0"/>
              <w:divBdr>
                <w:top w:val="none" w:sz="0" w:space="0" w:color="auto"/>
                <w:left w:val="none" w:sz="0" w:space="0" w:color="auto"/>
                <w:bottom w:val="none" w:sz="0" w:space="0" w:color="auto"/>
                <w:right w:val="none" w:sz="0" w:space="0" w:color="auto"/>
              </w:divBdr>
            </w:div>
          </w:divsChild>
        </w:div>
        <w:div w:id="1012537937">
          <w:marLeft w:val="-225"/>
          <w:marRight w:val="-225"/>
          <w:marTop w:val="0"/>
          <w:marBottom w:val="300"/>
          <w:divBdr>
            <w:top w:val="none" w:sz="0" w:space="0" w:color="auto"/>
            <w:left w:val="none" w:sz="0" w:space="0" w:color="auto"/>
            <w:bottom w:val="none" w:sz="0" w:space="0" w:color="auto"/>
            <w:right w:val="none" w:sz="0" w:space="0" w:color="auto"/>
          </w:divBdr>
          <w:divsChild>
            <w:div w:id="146938239">
              <w:marLeft w:val="0"/>
              <w:marRight w:val="0"/>
              <w:marTop w:val="0"/>
              <w:marBottom w:val="30"/>
              <w:divBdr>
                <w:top w:val="none" w:sz="0" w:space="0" w:color="auto"/>
                <w:left w:val="none" w:sz="0" w:space="0" w:color="auto"/>
                <w:bottom w:val="none" w:sz="0" w:space="0" w:color="auto"/>
                <w:right w:val="none" w:sz="0" w:space="0" w:color="auto"/>
              </w:divBdr>
            </w:div>
            <w:div w:id="437143302">
              <w:marLeft w:val="0"/>
              <w:marRight w:val="0"/>
              <w:marTop w:val="0"/>
              <w:marBottom w:val="0"/>
              <w:divBdr>
                <w:top w:val="none" w:sz="0" w:space="0" w:color="auto"/>
                <w:left w:val="none" w:sz="0" w:space="0" w:color="auto"/>
                <w:bottom w:val="none" w:sz="0" w:space="0" w:color="auto"/>
                <w:right w:val="none" w:sz="0" w:space="0" w:color="auto"/>
              </w:divBdr>
            </w:div>
          </w:divsChild>
        </w:div>
        <w:div w:id="212734839">
          <w:marLeft w:val="-225"/>
          <w:marRight w:val="-225"/>
          <w:marTop w:val="0"/>
          <w:marBottom w:val="300"/>
          <w:divBdr>
            <w:top w:val="none" w:sz="0" w:space="0" w:color="auto"/>
            <w:left w:val="none" w:sz="0" w:space="0" w:color="auto"/>
            <w:bottom w:val="none" w:sz="0" w:space="0" w:color="auto"/>
            <w:right w:val="none" w:sz="0" w:space="0" w:color="auto"/>
          </w:divBdr>
          <w:divsChild>
            <w:div w:id="944311816">
              <w:marLeft w:val="0"/>
              <w:marRight w:val="0"/>
              <w:marTop w:val="0"/>
              <w:marBottom w:val="30"/>
              <w:divBdr>
                <w:top w:val="none" w:sz="0" w:space="0" w:color="auto"/>
                <w:left w:val="none" w:sz="0" w:space="0" w:color="auto"/>
                <w:bottom w:val="none" w:sz="0" w:space="0" w:color="auto"/>
                <w:right w:val="none" w:sz="0" w:space="0" w:color="auto"/>
              </w:divBdr>
            </w:div>
            <w:div w:id="1411079725">
              <w:marLeft w:val="0"/>
              <w:marRight w:val="0"/>
              <w:marTop w:val="0"/>
              <w:marBottom w:val="0"/>
              <w:divBdr>
                <w:top w:val="none" w:sz="0" w:space="0" w:color="auto"/>
                <w:left w:val="none" w:sz="0" w:space="0" w:color="auto"/>
                <w:bottom w:val="none" w:sz="0" w:space="0" w:color="auto"/>
                <w:right w:val="none" w:sz="0" w:space="0" w:color="auto"/>
              </w:divBdr>
              <w:divsChild>
                <w:div w:id="110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935">
          <w:marLeft w:val="-225"/>
          <w:marRight w:val="-225"/>
          <w:marTop w:val="0"/>
          <w:marBottom w:val="300"/>
          <w:divBdr>
            <w:top w:val="none" w:sz="0" w:space="0" w:color="auto"/>
            <w:left w:val="none" w:sz="0" w:space="0" w:color="auto"/>
            <w:bottom w:val="none" w:sz="0" w:space="0" w:color="auto"/>
            <w:right w:val="none" w:sz="0" w:space="0" w:color="auto"/>
          </w:divBdr>
          <w:divsChild>
            <w:div w:id="1184173779">
              <w:marLeft w:val="0"/>
              <w:marRight w:val="0"/>
              <w:marTop w:val="0"/>
              <w:marBottom w:val="30"/>
              <w:divBdr>
                <w:top w:val="none" w:sz="0" w:space="0" w:color="auto"/>
                <w:left w:val="none" w:sz="0" w:space="0" w:color="auto"/>
                <w:bottom w:val="none" w:sz="0" w:space="0" w:color="auto"/>
                <w:right w:val="none" w:sz="0" w:space="0" w:color="auto"/>
              </w:divBdr>
            </w:div>
            <w:div w:id="1021395381">
              <w:marLeft w:val="0"/>
              <w:marRight w:val="0"/>
              <w:marTop w:val="0"/>
              <w:marBottom w:val="0"/>
              <w:divBdr>
                <w:top w:val="none" w:sz="0" w:space="0" w:color="auto"/>
                <w:left w:val="none" w:sz="0" w:space="0" w:color="auto"/>
                <w:bottom w:val="none" w:sz="0" w:space="0" w:color="auto"/>
                <w:right w:val="none" w:sz="0" w:space="0" w:color="auto"/>
              </w:divBdr>
            </w:div>
          </w:divsChild>
        </w:div>
        <w:div w:id="1290622820">
          <w:marLeft w:val="-225"/>
          <w:marRight w:val="-225"/>
          <w:marTop w:val="0"/>
          <w:marBottom w:val="300"/>
          <w:divBdr>
            <w:top w:val="none" w:sz="0" w:space="0" w:color="auto"/>
            <w:left w:val="none" w:sz="0" w:space="0" w:color="auto"/>
            <w:bottom w:val="none" w:sz="0" w:space="0" w:color="auto"/>
            <w:right w:val="none" w:sz="0" w:space="0" w:color="auto"/>
          </w:divBdr>
          <w:divsChild>
            <w:div w:id="1924488666">
              <w:marLeft w:val="0"/>
              <w:marRight w:val="0"/>
              <w:marTop w:val="0"/>
              <w:marBottom w:val="30"/>
              <w:divBdr>
                <w:top w:val="none" w:sz="0" w:space="0" w:color="auto"/>
                <w:left w:val="none" w:sz="0" w:space="0" w:color="auto"/>
                <w:bottom w:val="none" w:sz="0" w:space="0" w:color="auto"/>
                <w:right w:val="none" w:sz="0" w:space="0" w:color="auto"/>
              </w:divBdr>
            </w:div>
            <w:div w:id="165559906">
              <w:marLeft w:val="0"/>
              <w:marRight w:val="0"/>
              <w:marTop w:val="0"/>
              <w:marBottom w:val="0"/>
              <w:divBdr>
                <w:top w:val="none" w:sz="0" w:space="0" w:color="auto"/>
                <w:left w:val="none" w:sz="0" w:space="0" w:color="auto"/>
                <w:bottom w:val="none" w:sz="0" w:space="0" w:color="auto"/>
                <w:right w:val="none" w:sz="0" w:space="0" w:color="auto"/>
              </w:divBdr>
            </w:div>
          </w:divsChild>
        </w:div>
        <w:div w:id="1454208409">
          <w:marLeft w:val="-225"/>
          <w:marRight w:val="-225"/>
          <w:marTop w:val="0"/>
          <w:marBottom w:val="300"/>
          <w:divBdr>
            <w:top w:val="none" w:sz="0" w:space="0" w:color="auto"/>
            <w:left w:val="none" w:sz="0" w:space="0" w:color="auto"/>
            <w:bottom w:val="none" w:sz="0" w:space="0" w:color="auto"/>
            <w:right w:val="none" w:sz="0" w:space="0" w:color="auto"/>
          </w:divBdr>
          <w:divsChild>
            <w:div w:id="1129472852">
              <w:marLeft w:val="0"/>
              <w:marRight w:val="0"/>
              <w:marTop w:val="0"/>
              <w:marBottom w:val="30"/>
              <w:divBdr>
                <w:top w:val="none" w:sz="0" w:space="0" w:color="auto"/>
                <w:left w:val="none" w:sz="0" w:space="0" w:color="auto"/>
                <w:bottom w:val="none" w:sz="0" w:space="0" w:color="auto"/>
                <w:right w:val="none" w:sz="0" w:space="0" w:color="auto"/>
              </w:divBdr>
            </w:div>
            <w:div w:id="9666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1763">
      <w:bodyDiv w:val="1"/>
      <w:marLeft w:val="0"/>
      <w:marRight w:val="0"/>
      <w:marTop w:val="0"/>
      <w:marBottom w:val="0"/>
      <w:divBdr>
        <w:top w:val="none" w:sz="0" w:space="0" w:color="auto"/>
        <w:left w:val="none" w:sz="0" w:space="0" w:color="auto"/>
        <w:bottom w:val="none" w:sz="0" w:space="0" w:color="auto"/>
        <w:right w:val="none" w:sz="0" w:space="0" w:color="auto"/>
      </w:divBdr>
      <w:divsChild>
        <w:div w:id="997343408">
          <w:marLeft w:val="-225"/>
          <w:marRight w:val="-225"/>
          <w:marTop w:val="0"/>
          <w:marBottom w:val="300"/>
          <w:divBdr>
            <w:top w:val="none" w:sz="0" w:space="0" w:color="auto"/>
            <w:left w:val="none" w:sz="0" w:space="0" w:color="auto"/>
            <w:bottom w:val="none" w:sz="0" w:space="0" w:color="auto"/>
            <w:right w:val="none" w:sz="0" w:space="0" w:color="auto"/>
          </w:divBdr>
          <w:divsChild>
            <w:div w:id="1333796469">
              <w:marLeft w:val="0"/>
              <w:marRight w:val="0"/>
              <w:marTop w:val="0"/>
              <w:marBottom w:val="30"/>
              <w:divBdr>
                <w:top w:val="none" w:sz="0" w:space="0" w:color="auto"/>
                <w:left w:val="none" w:sz="0" w:space="0" w:color="auto"/>
                <w:bottom w:val="none" w:sz="0" w:space="0" w:color="auto"/>
                <w:right w:val="none" w:sz="0" w:space="0" w:color="auto"/>
              </w:divBdr>
            </w:div>
            <w:div w:id="195848768">
              <w:marLeft w:val="0"/>
              <w:marRight w:val="0"/>
              <w:marTop w:val="0"/>
              <w:marBottom w:val="0"/>
              <w:divBdr>
                <w:top w:val="none" w:sz="0" w:space="0" w:color="auto"/>
                <w:left w:val="none" w:sz="0" w:space="0" w:color="auto"/>
                <w:bottom w:val="none" w:sz="0" w:space="0" w:color="auto"/>
                <w:right w:val="none" w:sz="0" w:space="0" w:color="auto"/>
              </w:divBdr>
            </w:div>
          </w:divsChild>
        </w:div>
        <w:div w:id="646206190">
          <w:marLeft w:val="-225"/>
          <w:marRight w:val="-225"/>
          <w:marTop w:val="0"/>
          <w:marBottom w:val="300"/>
          <w:divBdr>
            <w:top w:val="none" w:sz="0" w:space="0" w:color="auto"/>
            <w:left w:val="none" w:sz="0" w:space="0" w:color="auto"/>
            <w:bottom w:val="none" w:sz="0" w:space="0" w:color="auto"/>
            <w:right w:val="none" w:sz="0" w:space="0" w:color="auto"/>
          </w:divBdr>
          <w:divsChild>
            <w:div w:id="682512879">
              <w:marLeft w:val="0"/>
              <w:marRight w:val="0"/>
              <w:marTop w:val="0"/>
              <w:marBottom w:val="30"/>
              <w:divBdr>
                <w:top w:val="none" w:sz="0" w:space="0" w:color="auto"/>
                <w:left w:val="none" w:sz="0" w:space="0" w:color="auto"/>
                <w:bottom w:val="none" w:sz="0" w:space="0" w:color="auto"/>
                <w:right w:val="none" w:sz="0" w:space="0" w:color="auto"/>
              </w:divBdr>
            </w:div>
            <w:div w:id="1560478047">
              <w:marLeft w:val="0"/>
              <w:marRight w:val="0"/>
              <w:marTop w:val="0"/>
              <w:marBottom w:val="0"/>
              <w:divBdr>
                <w:top w:val="none" w:sz="0" w:space="0" w:color="auto"/>
                <w:left w:val="none" w:sz="0" w:space="0" w:color="auto"/>
                <w:bottom w:val="none" w:sz="0" w:space="0" w:color="auto"/>
                <w:right w:val="none" w:sz="0" w:space="0" w:color="auto"/>
              </w:divBdr>
            </w:div>
          </w:divsChild>
        </w:div>
        <w:div w:id="978456287">
          <w:marLeft w:val="-225"/>
          <w:marRight w:val="-225"/>
          <w:marTop w:val="0"/>
          <w:marBottom w:val="300"/>
          <w:divBdr>
            <w:top w:val="none" w:sz="0" w:space="0" w:color="auto"/>
            <w:left w:val="none" w:sz="0" w:space="0" w:color="auto"/>
            <w:bottom w:val="none" w:sz="0" w:space="0" w:color="auto"/>
            <w:right w:val="none" w:sz="0" w:space="0" w:color="auto"/>
          </w:divBdr>
          <w:divsChild>
            <w:div w:id="431172493">
              <w:marLeft w:val="0"/>
              <w:marRight w:val="0"/>
              <w:marTop w:val="0"/>
              <w:marBottom w:val="30"/>
              <w:divBdr>
                <w:top w:val="none" w:sz="0" w:space="0" w:color="auto"/>
                <w:left w:val="none" w:sz="0" w:space="0" w:color="auto"/>
                <w:bottom w:val="none" w:sz="0" w:space="0" w:color="auto"/>
                <w:right w:val="none" w:sz="0" w:space="0" w:color="auto"/>
              </w:divBdr>
            </w:div>
            <w:div w:id="1504779658">
              <w:marLeft w:val="0"/>
              <w:marRight w:val="0"/>
              <w:marTop w:val="0"/>
              <w:marBottom w:val="0"/>
              <w:divBdr>
                <w:top w:val="none" w:sz="0" w:space="0" w:color="auto"/>
                <w:left w:val="none" w:sz="0" w:space="0" w:color="auto"/>
                <w:bottom w:val="none" w:sz="0" w:space="0" w:color="auto"/>
                <w:right w:val="none" w:sz="0" w:space="0" w:color="auto"/>
              </w:divBdr>
            </w:div>
          </w:divsChild>
        </w:div>
        <w:div w:id="625625468">
          <w:marLeft w:val="-225"/>
          <w:marRight w:val="-225"/>
          <w:marTop w:val="0"/>
          <w:marBottom w:val="300"/>
          <w:divBdr>
            <w:top w:val="none" w:sz="0" w:space="0" w:color="auto"/>
            <w:left w:val="none" w:sz="0" w:space="0" w:color="auto"/>
            <w:bottom w:val="none" w:sz="0" w:space="0" w:color="auto"/>
            <w:right w:val="none" w:sz="0" w:space="0" w:color="auto"/>
          </w:divBdr>
          <w:divsChild>
            <w:div w:id="398133704">
              <w:marLeft w:val="0"/>
              <w:marRight w:val="0"/>
              <w:marTop w:val="0"/>
              <w:marBottom w:val="30"/>
              <w:divBdr>
                <w:top w:val="none" w:sz="0" w:space="0" w:color="auto"/>
                <w:left w:val="none" w:sz="0" w:space="0" w:color="auto"/>
                <w:bottom w:val="none" w:sz="0" w:space="0" w:color="auto"/>
                <w:right w:val="none" w:sz="0" w:space="0" w:color="auto"/>
              </w:divBdr>
            </w:div>
            <w:div w:id="922564519">
              <w:marLeft w:val="0"/>
              <w:marRight w:val="0"/>
              <w:marTop w:val="0"/>
              <w:marBottom w:val="0"/>
              <w:divBdr>
                <w:top w:val="none" w:sz="0" w:space="0" w:color="auto"/>
                <w:left w:val="none" w:sz="0" w:space="0" w:color="auto"/>
                <w:bottom w:val="none" w:sz="0" w:space="0" w:color="auto"/>
                <w:right w:val="none" w:sz="0" w:space="0" w:color="auto"/>
              </w:divBdr>
            </w:div>
          </w:divsChild>
        </w:div>
        <w:div w:id="1684162602">
          <w:marLeft w:val="-225"/>
          <w:marRight w:val="-225"/>
          <w:marTop w:val="0"/>
          <w:marBottom w:val="300"/>
          <w:divBdr>
            <w:top w:val="none" w:sz="0" w:space="0" w:color="auto"/>
            <w:left w:val="none" w:sz="0" w:space="0" w:color="auto"/>
            <w:bottom w:val="none" w:sz="0" w:space="0" w:color="auto"/>
            <w:right w:val="none" w:sz="0" w:space="0" w:color="auto"/>
          </w:divBdr>
          <w:divsChild>
            <w:div w:id="1241329257">
              <w:marLeft w:val="0"/>
              <w:marRight w:val="0"/>
              <w:marTop w:val="0"/>
              <w:marBottom w:val="30"/>
              <w:divBdr>
                <w:top w:val="none" w:sz="0" w:space="0" w:color="auto"/>
                <w:left w:val="none" w:sz="0" w:space="0" w:color="auto"/>
                <w:bottom w:val="none" w:sz="0" w:space="0" w:color="auto"/>
                <w:right w:val="none" w:sz="0" w:space="0" w:color="auto"/>
              </w:divBdr>
            </w:div>
            <w:div w:id="2111394401">
              <w:marLeft w:val="0"/>
              <w:marRight w:val="0"/>
              <w:marTop w:val="0"/>
              <w:marBottom w:val="0"/>
              <w:divBdr>
                <w:top w:val="none" w:sz="0" w:space="0" w:color="auto"/>
                <w:left w:val="none" w:sz="0" w:space="0" w:color="auto"/>
                <w:bottom w:val="none" w:sz="0" w:space="0" w:color="auto"/>
                <w:right w:val="none" w:sz="0" w:space="0" w:color="auto"/>
              </w:divBdr>
            </w:div>
          </w:divsChild>
        </w:div>
        <w:div w:id="755903671">
          <w:marLeft w:val="-225"/>
          <w:marRight w:val="-225"/>
          <w:marTop w:val="0"/>
          <w:marBottom w:val="300"/>
          <w:divBdr>
            <w:top w:val="none" w:sz="0" w:space="0" w:color="auto"/>
            <w:left w:val="none" w:sz="0" w:space="0" w:color="auto"/>
            <w:bottom w:val="none" w:sz="0" w:space="0" w:color="auto"/>
            <w:right w:val="none" w:sz="0" w:space="0" w:color="auto"/>
          </w:divBdr>
          <w:divsChild>
            <w:div w:id="477695331">
              <w:marLeft w:val="0"/>
              <w:marRight w:val="0"/>
              <w:marTop w:val="0"/>
              <w:marBottom w:val="30"/>
              <w:divBdr>
                <w:top w:val="none" w:sz="0" w:space="0" w:color="auto"/>
                <w:left w:val="none" w:sz="0" w:space="0" w:color="auto"/>
                <w:bottom w:val="none" w:sz="0" w:space="0" w:color="auto"/>
                <w:right w:val="none" w:sz="0" w:space="0" w:color="auto"/>
              </w:divBdr>
            </w:div>
            <w:div w:id="555047003">
              <w:marLeft w:val="0"/>
              <w:marRight w:val="0"/>
              <w:marTop w:val="0"/>
              <w:marBottom w:val="0"/>
              <w:divBdr>
                <w:top w:val="none" w:sz="0" w:space="0" w:color="auto"/>
                <w:left w:val="none" w:sz="0" w:space="0" w:color="auto"/>
                <w:bottom w:val="none" w:sz="0" w:space="0" w:color="auto"/>
                <w:right w:val="none" w:sz="0" w:space="0" w:color="auto"/>
              </w:divBdr>
            </w:div>
          </w:divsChild>
        </w:div>
        <w:div w:id="1144275037">
          <w:marLeft w:val="-225"/>
          <w:marRight w:val="-225"/>
          <w:marTop w:val="0"/>
          <w:marBottom w:val="300"/>
          <w:divBdr>
            <w:top w:val="none" w:sz="0" w:space="0" w:color="auto"/>
            <w:left w:val="none" w:sz="0" w:space="0" w:color="auto"/>
            <w:bottom w:val="none" w:sz="0" w:space="0" w:color="auto"/>
            <w:right w:val="none" w:sz="0" w:space="0" w:color="auto"/>
          </w:divBdr>
          <w:divsChild>
            <w:div w:id="2077508689">
              <w:marLeft w:val="0"/>
              <w:marRight w:val="0"/>
              <w:marTop w:val="0"/>
              <w:marBottom w:val="30"/>
              <w:divBdr>
                <w:top w:val="none" w:sz="0" w:space="0" w:color="auto"/>
                <w:left w:val="none" w:sz="0" w:space="0" w:color="auto"/>
                <w:bottom w:val="none" w:sz="0" w:space="0" w:color="auto"/>
                <w:right w:val="none" w:sz="0" w:space="0" w:color="auto"/>
              </w:divBdr>
            </w:div>
            <w:div w:id="17584252">
              <w:marLeft w:val="0"/>
              <w:marRight w:val="0"/>
              <w:marTop w:val="0"/>
              <w:marBottom w:val="0"/>
              <w:divBdr>
                <w:top w:val="none" w:sz="0" w:space="0" w:color="auto"/>
                <w:left w:val="none" w:sz="0" w:space="0" w:color="auto"/>
                <w:bottom w:val="none" w:sz="0" w:space="0" w:color="auto"/>
                <w:right w:val="none" w:sz="0" w:space="0" w:color="auto"/>
              </w:divBdr>
            </w:div>
          </w:divsChild>
        </w:div>
        <w:div w:id="1613703002">
          <w:marLeft w:val="-225"/>
          <w:marRight w:val="-225"/>
          <w:marTop w:val="0"/>
          <w:marBottom w:val="300"/>
          <w:divBdr>
            <w:top w:val="none" w:sz="0" w:space="0" w:color="auto"/>
            <w:left w:val="none" w:sz="0" w:space="0" w:color="auto"/>
            <w:bottom w:val="none" w:sz="0" w:space="0" w:color="auto"/>
            <w:right w:val="none" w:sz="0" w:space="0" w:color="auto"/>
          </w:divBdr>
          <w:divsChild>
            <w:div w:id="1035421219">
              <w:marLeft w:val="0"/>
              <w:marRight w:val="0"/>
              <w:marTop w:val="0"/>
              <w:marBottom w:val="30"/>
              <w:divBdr>
                <w:top w:val="none" w:sz="0" w:space="0" w:color="auto"/>
                <w:left w:val="none" w:sz="0" w:space="0" w:color="auto"/>
                <w:bottom w:val="none" w:sz="0" w:space="0" w:color="auto"/>
                <w:right w:val="none" w:sz="0" w:space="0" w:color="auto"/>
              </w:divBdr>
            </w:div>
            <w:div w:id="1505243128">
              <w:marLeft w:val="0"/>
              <w:marRight w:val="0"/>
              <w:marTop w:val="0"/>
              <w:marBottom w:val="0"/>
              <w:divBdr>
                <w:top w:val="none" w:sz="0" w:space="0" w:color="auto"/>
                <w:left w:val="none" w:sz="0" w:space="0" w:color="auto"/>
                <w:bottom w:val="none" w:sz="0" w:space="0" w:color="auto"/>
                <w:right w:val="none" w:sz="0" w:space="0" w:color="auto"/>
              </w:divBdr>
              <w:divsChild>
                <w:div w:id="6005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1249">
          <w:marLeft w:val="-225"/>
          <w:marRight w:val="-225"/>
          <w:marTop w:val="0"/>
          <w:marBottom w:val="300"/>
          <w:divBdr>
            <w:top w:val="none" w:sz="0" w:space="0" w:color="auto"/>
            <w:left w:val="none" w:sz="0" w:space="0" w:color="auto"/>
            <w:bottom w:val="none" w:sz="0" w:space="0" w:color="auto"/>
            <w:right w:val="none" w:sz="0" w:space="0" w:color="auto"/>
          </w:divBdr>
          <w:divsChild>
            <w:div w:id="1132403776">
              <w:marLeft w:val="0"/>
              <w:marRight w:val="0"/>
              <w:marTop w:val="0"/>
              <w:marBottom w:val="30"/>
              <w:divBdr>
                <w:top w:val="none" w:sz="0" w:space="0" w:color="auto"/>
                <w:left w:val="none" w:sz="0" w:space="0" w:color="auto"/>
                <w:bottom w:val="none" w:sz="0" w:space="0" w:color="auto"/>
                <w:right w:val="none" w:sz="0" w:space="0" w:color="auto"/>
              </w:divBdr>
            </w:div>
            <w:div w:id="31655888">
              <w:marLeft w:val="0"/>
              <w:marRight w:val="0"/>
              <w:marTop w:val="0"/>
              <w:marBottom w:val="0"/>
              <w:divBdr>
                <w:top w:val="none" w:sz="0" w:space="0" w:color="auto"/>
                <w:left w:val="none" w:sz="0" w:space="0" w:color="auto"/>
                <w:bottom w:val="none" w:sz="0" w:space="0" w:color="auto"/>
                <w:right w:val="none" w:sz="0" w:space="0" w:color="auto"/>
              </w:divBdr>
              <w:divsChild>
                <w:div w:id="17105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1068">
          <w:marLeft w:val="-225"/>
          <w:marRight w:val="-225"/>
          <w:marTop w:val="0"/>
          <w:marBottom w:val="300"/>
          <w:divBdr>
            <w:top w:val="none" w:sz="0" w:space="0" w:color="auto"/>
            <w:left w:val="none" w:sz="0" w:space="0" w:color="auto"/>
            <w:bottom w:val="none" w:sz="0" w:space="0" w:color="auto"/>
            <w:right w:val="none" w:sz="0" w:space="0" w:color="auto"/>
          </w:divBdr>
          <w:divsChild>
            <w:div w:id="1692027240">
              <w:marLeft w:val="0"/>
              <w:marRight w:val="0"/>
              <w:marTop w:val="0"/>
              <w:marBottom w:val="30"/>
              <w:divBdr>
                <w:top w:val="none" w:sz="0" w:space="0" w:color="auto"/>
                <w:left w:val="none" w:sz="0" w:space="0" w:color="auto"/>
                <w:bottom w:val="none" w:sz="0" w:space="0" w:color="auto"/>
                <w:right w:val="none" w:sz="0" w:space="0" w:color="auto"/>
              </w:divBdr>
            </w:div>
            <w:div w:id="1228762220">
              <w:marLeft w:val="0"/>
              <w:marRight w:val="0"/>
              <w:marTop w:val="0"/>
              <w:marBottom w:val="0"/>
              <w:divBdr>
                <w:top w:val="none" w:sz="0" w:space="0" w:color="auto"/>
                <w:left w:val="none" w:sz="0" w:space="0" w:color="auto"/>
                <w:bottom w:val="none" w:sz="0" w:space="0" w:color="auto"/>
                <w:right w:val="none" w:sz="0" w:space="0" w:color="auto"/>
              </w:divBdr>
            </w:div>
          </w:divsChild>
        </w:div>
        <w:div w:id="1619870064">
          <w:marLeft w:val="-225"/>
          <w:marRight w:val="-225"/>
          <w:marTop w:val="0"/>
          <w:marBottom w:val="300"/>
          <w:divBdr>
            <w:top w:val="none" w:sz="0" w:space="0" w:color="auto"/>
            <w:left w:val="none" w:sz="0" w:space="0" w:color="auto"/>
            <w:bottom w:val="none" w:sz="0" w:space="0" w:color="auto"/>
            <w:right w:val="none" w:sz="0" w:space="0" w:color="auto"/>
          </w:divBdr>
          <w:divsChild>
            <w:div w:id="1497769090">
              <w:marLeft w:val="0"/>
              <w:marRight w:val="0"/>
              <w:marTop w:val="0"/>
              <w:marBottom w:val="30"/>
              <w:divBdr>
                <w:top w:val="none" w:sz="0" w:space="0" w:color="auto"/>
                <w:left w:val="none" w:sz="0" w:space="0" w:color="auto"/>
                <w:bottom w:val="none" w:sz="0" w:space="0" w:color="auto"/>
                <w:right w:val="none" w:sz="0" w:space="0" w:color="auto"/>
              </w:divBdr>
            </w:div>
            <w:div w:id="671492745">
              <w:marLeft w:val="0"/>
              <w:marRight w:val="0"/>
              <w:marTop w:val="0"/>
              <w:marBottom w:val="0"/>
              <w:divBdr>
                <w:top w:val="none" w:sz="0" w:space="0" w:color="auto"/>
                <w:left w:val="none" w:sz="0" w:space="0" w:color="auto"/>
                <w:bottom w:val="none" w:sz="0" w:space="0" w:color="auto"/>
                <w:right w:val="none" w:sz="0" w:space="0" w:color="auto"/>
              </w:divBdr>
            </w:div>
          </w:divsChild>
        </w:div>
        <w:div w:id="632172563">
          <w:marLeft w:val="-225"/>
          <w:marRight w:val="-225"/>
          <w:marTop w:val="0"/>
          <w:marBottom w:val="300"/>
          <w:divBdr>
            <w:top w:val="none" w:sz="0" w:space="0" w:color="auto"/>
            <w:left w:val="none" w:sz="0" w:space="0" w:color="auto"/>
            <w:bottom w:val="none" w:sz="0" w:space="0" w:color="auto"/>
            <w:right w:val="none" w:sz="0" w:space="0" w:color="auto"/>
          </w:divBdr>
          <w:divsChild>
            <w:div w:id="63064232">
              <w:marLeft w:val="0"/>
              <w:marRight w:val="0"/>
              <w:marTop w:val="0"/>
              <w:marBottom w:val="30"/>
              <w:divBdr>
                <w:top w:val="none" w:sz="0" w:space="0" w:color="auto"/>
                <w:left w:val="none" w:sz="0" w:space="0" w:color="auto"/>
                <w:bottom w:val="none" w:sz="0" w:space="0" w:color="auto"/>
                <w:right w:val="none" w:sz="0" w:space="0" w:color="auto"/>
              </w:divBdr>
            </w:div>
            <w:div w:id="1627930920">
              <w:marLeft w:val="0"/>
              <w:marRight w:val="0"/>
              <w:marTop w:val="0"/>
              <w:marBottom w:val="0"/>
              <w:divBdr>
                <w:top w:val="none" w:sz="0" w:space="0" w:color="auto"/>
                <w:left w:val="none" w:sz="0" w:space="0" w:color="auto"/>
                <w:bottom w:val="none" w:sz="0" w:space="0" w:color="auto"/>
                <w:right w:val="none" w:sz="0" w:space="0" w:color="auto"/>
              </w:divBdr>
            </w:div>
          </w:divsChild>
        </w:div>
        <w:div w:id="979461990">
          <w:marLeft w:val="-225"/>
          <w:marRight w:val="-225"/>
          <w:marTop w:val="0"/>
          <w:marBottom w:val="300"/>
          <w:divBdr>
            <w:top w:val="none" w:sz="0" w:space="0" w:color="auto"/>
            <w:left w:val="none" w:sz="0" w:space="0" w:color="auto"/>
            <w:bottom w:val="none" w:sz="0" w:space="0" w:color="auto"/>
            <w:right w:val="none" w:sz="0" w:space="0" w:color="auto"/>
          </w:divBdr>
          <w:divsChild>
            <w:div w:id="1749695601">
              <w:marLeft w:val="0"/>
              <w:marRight w:val="0"/>
              <w:marTop w:val="0"/>
              <w:marBottom w:val="30"/>
              <w:divBdr>
                <w:top w:val="none" w:sz="0" w:space="0" w:color="auto"/>
                <w:left w:val="none" w:sz="0" w:space="0" w:color="auto"/>
                <w:bottom w:val="none" w:sz="0" w:space="0" w:color="auto"/>
                <w:right w:val="none" w:sz="0" w:space="0" w:color="auto"/>
              </w:divBdr>
            </w:div>
            <w:div w:id="1696030882">
              <w:marLeft w:val="0"/>
              <w:marRight w:val="0"/>
              <w:marTop w:val="0"/>
              <w:marBottom w:val="0"/>
              <w:divBdr>
                <w:top w:val="none" w:sz="0" w:space="0" w:color="auto"/>
                <w:left w:val="none" w:sz="0" w:space="0" w:color="auto"/>
                <w:bottom w:val="none" w:sz="0" w:space="0" w:color="auto"/>
                <w:right w:val="none" w:sz="0" w:space="0" w:color="auto"/>
              </w:divBdr>
            </w:div>
          </w:divsChild>
        </w:div>
        <w:div w:id="581060934">
          <w:marLeft w:val="-225"/>
          <w:marRight w:val="-225"/>
          <w:marTop w:val="0"/>
          <w:marBottom w:val="300"/>
          <w:divBdr>
            <w:top w:val="none" w:sz="0" w:space="0" w:color="auto"/>
            <w:left w:val="none" w:sz="0" w:space="0" w:color="auto"/>
            <w:bottom w:val="none" w:sz="0" w:space="0" w:color="auto"/>
            <w:right w:val="none" w:sz="0" w:space="0" w:color="auto"/>
          </w:divBdr>
          <w:divsChild>
            <w:div w:id="1838958008">
              <w:marLeft w:val="0"/>
              <w:marRight w:val="0"/>
              <w:marTop w:val="0"/>
              <w:marBottom w:val="30"/>
              <w:divBdr>
                <w:top w:val="none" w:sz="0" w:space="0" w:color="auto"/>
                <w:left w:val="none" w:sz="0" w:space="0" w:color="auto"/>
                <w:bottom w:val="none" w:sz="0" w:space="0" w:color="auto"/>
                <w:right w:val="none" w:sz="0" w:space="0" w:color="auto"/>
              </w:divBdr>
            </w:div>
            <w:div w:id="1046183118">
              <w:marLeft w:val="0"/>
              <w:marRight w:val="0"/>
              <w:marTop w:val="0"/>
              <w:marBottom w:val="0"/>
              <w:divBdr>
                <w:top w:val="none" w:sz="0" w:space="0" w:color="auto"/>
                <w:left w:val="none" w:sz="0" w:space="0" w:color="auto"/>
                <w:bottom w:val="none" w:sz="0" w:space="0" w:color="auto"/>
                <w:right w:val="none" w:sz="0" w:space="0" w:color="auto"/>
              </w:divBdr>
            </w:div>
          </w:divsChild>
        </w:div>
        <w:div w:id="181865675">
          <w:marLeft w:val="-225"/>
          <w:marRight w:val="-225"/>
          <w:marTop w:val="0"/>
          <w:marBottom w:val="300"/>
          <w:divBdr>
            <w:top w:val="none" w:sz="0" w:space="0" w:color="auto"/>
            <w:left w:val="none" w:sz="0" w:space="0" w:color="auto"/>
            <w:bottom w:val="none" w:sz="0" w:space="0" w:color="auto"/>
            <w:right w:val="none" w:sz="0" w:space="0" w:color="auto"/>
          </w:divBdr>
          <w:divsChild>
            <w:div w:id="277107751">
              <w:marLeft w:val="0"/>
              <w:marRight w:val="0"/>
              <w:marTop w:val="0"/>
              <w:marBottom w:val="30"/>
              <w:divBdr>
                <w:top w:val="none" w:sz="0" w:space="0" w:color="auto"/>
                <w:left w:val="none" w:sz="0" w:space="0" w:color="auto"/>
                <w:bottom w:val="none" w:sz="0" w:space="0" w:color="auto"/>
                <w:right w:val="none" w:sz="0" w:space="0" w:color="auto"/>
              </w:divBdr>
            </w:div>
            <w:div w:id="2048330996">
              <w:marLeft w:val="0"/>
              <w:marRight w:val="0"/>
              <w:marTop w:val="0"/>
              <w:marBottom w:val="0"/>
              <w:divBdr>
                <w:top w:val="none" w:sz="0" w:space="0" w:color="auto"/>
                <w:left w:val="none" w:sz="0" w:space="0" w:color="auto"/>
                <w:bottom w:val="none" w:sz="0" w:space="0" w:color="auto"/>
                <w:right w:val="none" w:sz="0" w:space="0" w:color="auto"/>
              </w:divBdr>
            </w:div>
          </w:divsChild>
        </w:div>
        <w:div w:id="217281003">
          <w:marLeft w:val="-225"/>
          <w:marRight w:val="-225"/>
          <w:marTop w:val="0"/>
          <w:marBottom w:val="300"/>
          <w:divBdr>
            <w:top w:val="none" w:sz="0" w:space="0" w:color="auto"/>
            <w:left w:val="none" w:sz="0" w:space="0" w:color="auto"/>
            <w:bottom w:val="none" w:sz="0" w:space="0" w:color="auto"/>
            <w:right w:val="none" w:sz="0" w:space="0" w:color="auto"/>
          </w:divBdr>
          <w:divsChild>
            <w:div w:id="1108701890">
              <w:marLeft w:val="0"/>
              <w:marRight w:val="0"/>
              <w:marTop w:val="0"/>
              <w:marBottom w:val="30"/>
              <w:divBdr>
                <w:top w:val="none" w:sz="0" w:space="0" w:color="auto"/>
                <w:left w:val="none" w:sz="0" w:space="0" w:color="auto"/>
                <w:bottom w:val="none" w:sz="0" w:space="0" w:color="auto"/>
                <w:right w:val="none" w:sz="0" w:space="0" w:color="auto"/>
              </w:divBdr>
            </w:div>
            <w:div w:id="909925366">
              <w:marLeft w:val="0"/>
              <w:marRight w:val="0"/>
              <w:marTop w:val="0"/>
              <w:marBottom w:val="0"/>
              <w:divBdr>
                <w:top w:val="none" w:sz="0" w:space="0" w:color="auto"/>
                <w:left w:val="none" w:sz="0" w:space="0" w:color="auto"/>
                <w:bottom w:val="none" w:sz="0" w:space="0" w:color="auto"/>
                <w:right w:val="none" w:sz="0" w:space="0" w:color="auto"/>
              </w:divBdr>
            </w:div>
          </w:divsChild>
        </w:div>
        <w:div w:id="1116144028">
          <w:marLeft w:val="-225"/>
          <w:marRight w:val="-225"/>
          <w:marTop w:val="0"/>
          <w:marBottom w:val="300"/>
          <w:divBdr>
            <w:top w:val="none" w:sz="0" w:space="0" w:color="auto"/>
            <w:left w:val="none" w:sz="0" w:space="0" w:color="auto"/>
            <w:bottom w:val="none" w:sz="0" w:space="0" w:color="auto"/>
            <w:right w:val="none" w:sz="0" w:space="0" w:color="auto"/>
          </w:divBdr>
          <w:divsChild>
            <w:div w:id="1750229744">
              <w:marLeft w:val="0"/>
              <w:marRight w:val="0"/>
              <w:marTop w:val="0"/>
              <w:marBottom w:val="30"/>
              <w:divBdr>
                <w:top w:val="none" w:sz="0" w:space="0" w:color="auto"/>
                <w:left w:val="none" w:sz="0" w:space="0" w:color="auto"/>
                <w:bottom w:val="none" w:sz="0" w:space="0" w:color="auto"/>
                <w:right w:val="none" w:sz="0" w:space="0" w:color="auto"/>
              </w:divBdr>
            </w:div>
            <w:div w:id="2023893347">
              <w:marLeft w:val="0"/>
              <w:marRight w:val="0"/>
              <w:marTop w:val="0"/>
              <w:marBottom w:val="0"/>
              <w:divBdr>
                <w:top w:val="none" w:sz="0" w:space="0" w:color="auto"/>
                <w:left w:val="none" w:sz="0" w:space="0" w:color="auto"/>
                <w:bottom w:val="none" w:sz="0" w:space="0" w:color="auto"/>
                <w:right w:val="none" w:sz="0" w:space="0" w:color="auto"/>
              </w:divBdr>
              <w:divsChild>
                <w:div w:id="5521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1321">
          <w:marLeft w:val="-225"/>
          <w:marRight w:val="-225"/>
          <w:marTop w:val="0"/>
          <w:marBottom w:val="300"/>
          <w:divBdr>
            <w:top w:val="none" w:sz="0" w:space="0" w:color="auto"/>
            <w:left w:val="none" w:sz="0" w:space="0" w:color="auto"/>
            <w:bottom w:val="none" w:sz="0" w:space="0" w:color="auto"/>
            <w:right w:val="none" w:sz="0" w:space="0" w:color="auto"/>
          </w:divBdr>
          <w:divsChild>
            <w:div w:id="1408500249">
              <w:marLeft w:val="0"/>
              <w:marRight w:val="0"/>
              <w:marTop w:val="0"/>
              <w:marBottom w:val="30"/>
              <w:divBdr>
                <w:top w:val="none" w:sz="0" w:space="0" w:color="auto"/>
                <w:left w:val="none" w:sz="0" w:space="0" w:color="auto"/>
                <w:bottom w:val="none" w:sz="0" w:space="0" w:color="auto"/>
                <w:right w:val="none" w:sz="0" w:space="0" w:color="auto"/>
              </w:divBdr>
            </w:div>
            <w:div w:id="1951277234">
              <w:marLeft w:val="0"/>
              <w:marRight w:val="0"/>
              <w:marTop w:val="0"/>
              <w:marBottom w:val="0"/>
              <w:divBdr>
                <w:top w:val="none" w:sz="0" w:space="0" w:color="auto"/>
                <w:left w:val="none" w:sz="0" w:space="0" w:color="auto"/>
                <w:bottom w:val="none" w:sz="0" w:space="0" w:color="auto"/>
                <w:right w:val="none" w:sz="0" w:space="0" w:color="auto"/>
              </w:divBdr>
            </w:div>
          </w:divsChild>
        </w:div>
        <w:div w:id="602298268">
          <w:marLeft w:val="-225"/>
          <w:marRight w:val="-225"/>
          <w:marTop w:val="0"/>
          <w:marBottom w:val="300"/>
          <w:divBdr>
            <w:top w:val="none" w:sz="0" w:space="0" w:color="auto"/>
            <w:left w:val="none" w:sz="0" w:space="0" w:color="auto"/>
            <w:bottom w:val="none" w:sz="0" w:space="0" w:color="auto"/>
            <w:right w:val="none" w:sz="0" w:space="0" w:color="auto"/>
          </w:divBdr>
          <w:divsChild>
            <w:div w:id="1584755472">
              <w:marLeft w:val="0"/>
              <w:marRight w:val="0"/>
              <w:marTop w:val="0"/>
              <w:marBottom w:val="30"/>
              <w:divBdr>
                <w:top w:val="none" w:sz="0" w:space="0" w:color="auto"/>
                <w:left w:val="none" w:sz="0" w:space="0" w:color="auto"/>
                <w:bottom w:val="none" w:sz="0" w:space="0" w:color="auto"/>
                <w:right w:val="none" w:sz="0" w:space="0" w:color="auto"/>
              </w:divBdr>
            </w:div>
            <w:div w:id="1621960941">
              <w:marLeft w:val="0"/>
              <w:marRight w:val="0"/>
              <w:marTop w:val="0"/>
              <w:marBottom w:val="0"/>
              <w:divBdr>
                <w:top w:val="none" w:sz="0" w:space="0" w:color="auto"/>
                <w:left w:val="none" w:sz="0" w:space="0" w:color="auto"/>
                <w:bottom w:val="none" w:sz="0" w:space="0" w:color="auto"/>
                <w:right w:val="none" w:sz="0" w:space="0" w:color="auto"/>
              </w:divBdr>
            </w:div>
          </w:divsChild>
        </w:div>
        <w:div w:id="870800271">
          <w:marLeft w:val="-225"/>
          <w:marRight w:val="-225"/>
          <w:marTop w:val="0"/>
          <w:marBottom w:val="300"/>
          <w:divBdr>
            <w:top w:val="none" w:sz="0" w:space="0" w:color="auto"/>
            <w:left w:val="none" w:sz="0" w:space="0" w:color="auto"/>
            <w:bottom w:val="none" w:sz="0" w:space="0" w:color="auto"/>
            <w:right w:val="none" w:sz="0" w:space="0" w:color="auto"/>
          </w:divBdr>
          <w:divsChild>
            <w:div w:id="307789786">
              <w:marLeft w:val="0"/>
              <w:marRight w:val="0"/>
              <w:marTop w:val="0"/>
              <w:marBottom w:val="30"/>
              <w:divBdr>
                <w:top w:val="none" w:sz="0" w:space="0" w:color="auto"/>
                <w:left w:val="none" w:sz="0" w:space="0" w:color="auto"/>
                <w:bottom w:val="none" w:sz="0" w:space="0" w:color="auto"/>
                <w:right w:val="none" w:sz="0" w:space="0" w:color="auto"/>
              </w:divBdr>
            </w:div>
            <w:div w:id="18632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0415">
      <w:bodyDiv w:val="1"/>
      <w:marLeft w:val="0"/>
      <w:marRight w:val="0"/>
      <w:marTop w:val="0"/>
      <w:marBottom w:val="0"/>
      <w:divBdr>
        <w:top w:val="none" w:sz="0" w:space="0" w:color="auto"/>
        <w:left w:val="none" w:sz="0" w:space="0" w:color="auto"/>
        <w:bottom w:val="none" w:sz="0" w:space="0" w:color="auto"/>
        <w:right w:val="none" w:sz="0" w:space="0" w:color="auto"/>
      </w:divBdr>
      <w:divsChild>
        <w:div w:id="169763689">
          <w:marLeft w:val="-225"/>
          <w:marRight w:val="-225"/>
          <w:marTop w:val="0"/>
          <w:marBottom w:val="300"/>
          <w:divBdr>
            <w:top w:val="none" w:sz="0" w:space="0" w:color="auto"/>
            <w:left w:val="none" w:sz="0" w:space="0" w:color="auto"/>
            <w:bottom w:val="none" w:sz="0" w:space="0" w:color="auto"/>
            <w:right w:val="none" w:sz="0" w:space="0" w:color="auto"/>
          </w:divBdr>
          <w:divsChild>
            <w:div w:id="1751580771">
              <w:marLeft w:val="0"/>
              <w:marRight w:val="0"/>
              <w:marTop w:val="0"/>
              <w:marBottom w:val="30"/>
              <w:divBdr>
                <w:top w:val="none" w:sz="0" w:space="0" w:color="auto"/>
                <w:left w:val="none" w:sz="0" w:space="0" w:color="auto"/>
                <w:bottom w:val="none" w:sz="0" w:space="0" w:color="auto"/>
                <w:right w:val="none" w:sz="0" w:space="0" w:color="auto"/>
              </w:divBdr>
            </w:div>
            <w:div w:id="1881241999">
              <w:marLeft w:val="0"/>
              <w:marRight w:val="0"/>
              <w:marTop w:val="0"/>
              <w:marBottom w:val="0"/>
              <w:divBdr>
                <w:top w:val="none" w:sz="0" w:space="0" w:color="auto"/>
                <w:left w:val="none" w:sz="0" w:space="0" w:color="auto"/>
                <w:bottom w:val="none" w:sz="0" w:space="0" w:color="auto"/>
                <w:right w:val="none" w:sz="0" w:space="0" w:color="auto"/>
              </w:divBdr>
            </w:div>
          </w:divsChild>
        </w:div>
        <w:div w:id="511068740">
          <w:marLeft w:val="-225"/>
          <w:marRight w:val="-225"/>
          <w:marTop w:val="0"/>
          <w:marBottom w:val="300"/>
          <w:divBdr>
            <w:top w:val="none" w:sz="0" w:space="0" w:color="auto"/>
            <w:left w:val="none" w:sz="0" w:space="0" w:color="auto"/>
            <w:bottom w:val="none" w:sz="0" w:space="0" w:color="auto"/>
            <w:right w:val="none" w:sz="0" w:space="0" w:color="auto"/>
          </w:divBdr>
          <w:divsChild>
            <w:div w:id="1344209174">
              <w:marLeft w:val="0"/>
              <w:marRight w:val="0"/>
              <w:marTop w:val="0"/>
              <w:marBottom w:val="30"/>
              <w:divBdr>
                <w:top w:val="none" w:sz="0" w:space="0" w:color="auto"/>
                <w:left w:val="none" w:sz="0" w:space="0" w:color="auto"/>
                <w:bottom w:val="none" w:sz="0" w:space="0" w:color="auto"/>
                <w:right w:val="none" w:sz="0" w:space="0" w:color="auto"/>
              </w:divBdr>
            </w:div>
            <w:div w:id="1062942224">
              <w:marLeft w:val="0"/>
              <w:marRight w:val="0"/>
              <w:marTop w:val="0"/>
              <w:marBottom w:val="0"/>
              <w:divBdr>
                <w:top w:val="none" w:sz="0" w:space="0" w:color="auto"/>
                <w:left w:val="none" w:sz="0" w:space="0" w:color="auto"/>
                <w:bottom w:val="none" w:sz="0" w:space="0" w:color="auto"/>
                <w:right w:val="none" w:sz="0" w:space="0" w:color="auto"/>
              </w:divBdr>
            </w:div>
          </w:divsChild>
        </w:div>
        <w:div w:id="298613858">
          <w:marLeft w:val="-225"/>
          <w:marRight w:val="-225"/>
          <w:marTop w:val="0"/>
          <w:marBottom w:val="300"/>
          <w:divBdr>
            <w:top w:val="none" w:sz="0" w:space="0" w:color="auto"/>
            <w:left w:val="none" w:sz="0" w:space="0" w:color="auto"/>
            <w:bottom w:val="none" w:sz="0" w:space="0" w:color="auto"/>
            <w:right w:val="none" w:sz="0" w:space="0" w:color="auto"/>
          </w:divBdr>
          <w:divsChild>
            <w:div w:id="738602063">
              <w:marLeft w:val="0"/>
              <w:marRight w:val="0"/>
              <w:marTop w:val="0"/>
              <w:marBottom w:val="30"/>
              <w:divBdr>
                <w:top w:val="none" w:sz="0" w:space="0" w:color="auto"/>
                <w:left w:val="none" w:sz="0" w:space="0" w:color="auto"/>
                <w:bottom w:val="none" w:sz="0" w:space="0" w:color="auto"/>
                <w:right w:val="none" w:sz="0" w:space="0" w:color="auto"/>
              </w:divBdr>
            </w:div>
            <w:div w:id="1590701663">
              <w:marLeft w:val="0"/>
              <w:marRight w:val="0"/>
              <w:marTop w:val="0"/>
              <w:marBottom w:val="0"/>
              <w:divBdr>
                <w:top w:val="none" w:sz="0" w:space="0" w:color="auto"/>
                <w:left w:val="none" w:sz="0" w:space="0" w:color="auto"/>
                <w:bottom w:val="none" w:sz="0" w:space="0" w:color="auto"/>
                <w:right w:val="none" w:sz="0" w:space="0" w:color="auto"/>
              </w:divBdr>
            </w:div>
          </w:divsChild>
        </w:div>
        <w:div w:id="1587880374">
          <w:marLeft w:val="-225"/>
          <w:marRight w:val="-225"/>
          <w:marTop w:val="0"/>
          <w:marBottom w:val="300"/>
          <w:divBdr>
            <w:top w:val="none" w:sz="0" w:space="0" w:color="auto"/>
            <w:left w:val="none" w:sz="0" w:space="0" w:color="auto"/>
            <w:bottom w:val="none" w:sz="0" w:space="0" w:color="auto"/>
            <w:right w:val="none" w:sz="0" w:space="0" w:color="auto"/>
          </w:divBdr>
          <w:divsChild>
            <w:div w:id="1514345967">
              <w:marLeft w:val="0"/>
              <w:marRight w:val="0"/>
              <w:marTop w:val="0"/>
              <w:marBottom w:val="30"/>
              <w:divBdr>
                <w:top w:val="none" w:sz="0" w:space="0" w:color="auto"/>
                <w:left w:val="none" w:sz="0" w:space="0" w:color="auto"/>
                <w:bottom w:val="none" w:sz="0" w:space="0" w:color="auto"/>
                <w:right w:val="none" w:sz="0" w:space="0" w:color="auto"/>
              </w:divBdr>
            </w:div>
            <w:div w:id="42023415">
              <w:marLeft w:val="0"/>
              <w:marRight w:val="0"/>
              <w:marTop w:val="0"/>
              <w:marBottom w:val="0"/>
              <w:divBdr>
                <w:top w:val="none" w:sz="0" w:space="0" w:color="auto"/>
                <w:left w:val="none" w:sz="0" w:space="0" w:color="auto"/>
                <w:bottom w:val="none" w:sz="0" w:space="0" w:color="auto"/>
                <w:right w:val="none" w:sz="0" w:space="0" w:color="auto"/>
              </w:divBdr>
            </w:div>
          </w:divsChild>
        </w:div>
        <w:div w:id="155461741">
          <w:marLeft w:val="-225"/>
          <w:marRight w:val="-225"/>
          <w:marTop w:val="0"/>
          <w:marBottom w:val="300"/>
          <w:divBdr>
            <w:top w:val="none" w:sz="0" w:space="0" w:color="auto"/>
            <w:left w:val="none" w:sz="0" w:space="0" w:color="auto"/>
            <w:bottom w:val="none" w:sz="0" w:space="0" w:color="auto"/>
            <w:right w:val="none" w:sz="0" w:space="0" w:color="auto"/>
          </w:divBdr>
          <w:divsChild>
            <w:div w:id="1317798884">
              <w:marLeft w:val="0"/>
              <w:marRight w:val="0"/>
              <w:marTop w:val="0"/>
              <w:marBottom w:val="30"/>
              <w:divBdr>
                <w:top w:val="none" w:sz="0" w:space="0" w:color="auto"/>
                <w:left w:val="none" w:sz="0" w:space="0" w:color="auto"/>
                <w:bottom w:val="none" w:sz="0" w:space="0" w:color="auto"/>
                <w:right w:val="none" w:sz="0" w:space="0" w:color="auto"/>
              </w:divBdr>
            </w:div>
            <w:div w:id="1100834940">
              <w:marLeft w:val="0"/>
              <w:marRight w:val="0"/>
              <w:marTop w:val="0"/>
              <w:marBottom w:val="0"/>
              <w:divBdr>
                <w:top w:val="none" w:sz="0" w:space="0" w:color="auto"/>
                <w:left w:val="none" w:sz="0" w:space="0" w:color="auto"/>
                <w:bottom w:val="none" w:sz="0" w:space="0" w:color="auto"/>
                <w:right w:val="none" w:sz="0" w:space="0" w:color="auto"/>
              </w:divBdr>
            </w:div>
          </w:divsChild>
        </w:div>
        <w:div w:id="1498574940">
          <w:marLeft w:val="-225"/>
          <w:marRight w:val="-225"/>
          <w:marTop w:val="0"/>
          <w:marBottom w:val="300"/>
          <w:divBdr>
            <w:top w:val="none" w:sz="0" w:space="0" w:color="auto"/>
            <w:left w:val="none" w:sz="0" w:space="0" w:color="auto"/>
            <w:bottom w:val="none" w:sz="0" w:space="0" w:color="auto"/>
            <w:right w:val="none" w:sz="0" w:space="0" w:color="auto"/>
          </w:divBdr>
          <w:divsChild>
            <w:div w:id="1894384767">
              <w:marLeft w:val="0"/>
              <w:marRight w:val="0"/>
              <w:marTop w:val="0"/>
              <w:marBottom w:val="30"/>
              <w:divBdr>
                <w:top w:val="none" w:sz="0" w:space="0" w:color="auto"/>
                <w:left w:val="none" w:sz="0" w:space="0" w:color="auto"/>
                <w:bottom w:val="none" w:sz="0" w:space="0" w:color="auto"/>
                <w:right w:val="none" w:sz="0" w:space="0" w:color="auto"/>
              </w:divBdr>
            </w:div>
            <w:div w:id="3982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452">
      <w:bodyDiv w:val="1"/>
      <w:marLeft w:val="0"/>
      <w:marRight w:val="0"/>
      <w:marTop w:val="0"/>
      <w:marBottom w:val="0"/>
      <w:divBdr>
        <w:top w:val="none" w:sz="0" w:space="0" w:color="auto"/>
        <w:left w:val="none" w:sz="0" w:space="0" w:color="auto"/>
        <w:bottom w:val="none" w:sz="0" w:space="0" w:color="auto"/>
        <w:right w:val="none" w:sz="0" w:space="0" w:color="auto"/>
      </w:divBdr>
      <w:divsChild>
        <w:div w:id="73011543">
          <w:marLeft w:val="-225"/>
          <w:marRight w:val="-225"/>
          <w:marTop w:val="0"/>
          <w:marBottom w:val="300"/>
          <w:divBdr>
            <w:top w:val="none" w:sz="0" w:space="0" w:color="auto"/>
            <w:left w:val="none" w:sz="0" w:space="0" w:color="auto"/>
            <w:bottom w:val="none" w:sz="0" w:space="0" w:color="auto"/>
            <w:right w:val="none" w:sz="0" w:space="0" w:color="auto"/>
          </w:divBdr>
          <w:divsChild>
            <w:div w:id="2066753478">
              <w:marLeft w:val="0"/>
              <w:marRight w:val="0"/>
              <w:marTop w:val="0"/>
              <w:marBottom w:val="30"/>
              <w:divBdr>
                <w:top w:val="none" w:sz="0" w:space="0" w:color="auto"/>
                <w:left w:val="none" w:sz="0" w:space="0" w:color="auto"/>
                <w:bottom w:val="none" w:sz="0" w:space="0" w:color="auto"/>
                <w:right w:val="none" w:sz="0" w:space="0" w:color="auto"/>
              </w:divBdr>
            </w:div>
            <w:div w:id="1909683989">
              <w:marLeft w:val="0"/>
              <w:marRight w:val="0"/>
              <w:marTop w:val="0"/>
              <w:marBottom w:val="0"/>
              <w:divBdr>
                <w:top w:val="none" w:sz="0" w:space="0" w:color="auto"/>
                <w:left w:val="none" w:sz="0" w:space="0" w:color="auto"/>
                <w:bottom w:val="none" w:sz="0" w:space="0" w:color="auto"/>
                <w:right w:val="none" w:sz="0" w:space="0" w:color="auto"/>
              </w:divBdr>
            </w:div>
          </w:divsChild>
        </w:div>
        <w:div w:id="1565022980">
          <w:marLeft w:val="-225"/>
          <w:marRight w:val="-225"/>
          <w:marTop w:val="0"/>
          <w:marBottom w:val="300"/>
          <w:divBdr>
            <w:top w:val="none" w:sz="0" w:space="0" w:color="auto"/>
            <w:left w:val="none" w:sz="0" w:space="0" w:color="auto"/>
            <w:bottom w:val="none" w:sz="0" w:space="0" w:color="auto"/>
            <w:right w:val="none" w:sz="0" w:space="0" w:color="auto"/>
          </w:divBdr>
          <w:divsChild>
            <w:div w:id="824198396">
              <w:marLeft w:val="0"/>
              <w:marRight w:val="0"/>
              <w:marTop w:val="0"/>
              <w:marBottom w:val="30"/>
              <w:divBdr>
                <w:top w:val="none" w:sz="0" w:space="0" w:color="auto"/>
                <w:left w:val="none" w:sz="0" w:space="0" w:color="auto"/>
                <w:bottom w:val="none" w:sz="0" w:space="0" w:color="auto"/>
                <w:right w:val="none" w:sz="0" w:space="0" w:color="auto"/>
              </w:divBdr>
            </w:div>
            <w:div w:id="21246625">
              <w:marLeft w:val="0"/>
              <w:marRight w:val="0"/>
              <w:marTop w:val="0"/>
              <w:marBottom w:val="0"/>
              <w:divBdr>
                <w:top w:val="none" w:sz="0" w:space="0" w:color="auto"/>
                <w:left w:val="none" w:sz="0" w:space="0" w:color="auto"/>
                <w:bottom w:val="none" w:sz="0" w:space="0" w:color="auto"/>
                <w:right w:val="none" w:sz="0" w:space="0" w:color="auto"/>
              </w:divBdr>
            </w:div>
          </w:divsChild>
        </w:div>
        <w:div w:id="1547109943">
          <w:marLeft w:val="-225"/>
          <w:marRight w:val="-225"/>
          <w:marTop w:val="0"/>
          <w:marBottom w:val="300"/>
          <w:divBdr>
            <w:top w:val="none" w:sz="0" w:space="0" w:color="auto"/>
            <w:left w:val="none" w:sz="0" w:space="0" w:color="auto"/>
            <w:bottom w:val="none" w:sz="0" w:space="0" w:color="auto"/>
            <w:right w:val="none" w:sz="0" w:space="0" w:color="auto"/>
          </w:divBdr>
          <w:divsChild>
            <w:div w:id="1467701719">
              <w:marLeft w:val="0"/>
              <w:marRight w:val="0"/>
              <w:marTop w:val="0"/>
              <w:marBottom w:val="30"/>
              <w:divBdr>
                <w:top w:val="none" w:sz="0" w:space="0" w:color="auto"/>
                <w:left w:val="none" w:sz="0" w:space="0" w:color="auto"/>
                <w:bottom w:val="none" w:sz="0" w:space="0" w:color="auto"/>
                <w:right w:val="none" w:sz="0" w:space="0" w:color="auto"/>
              </w:divBdr>
            </w:div>
            <w:div w:id="582683718">
              <w:marLeft w:val="0"/>
              <w:marRight w:val="0"/>
              <w:marTop w:val="0"/>
              <w:marBottom w:val="0"/>
              <w:divBdr>
                <w:top w:val="none" w:sz="0" w:space="0" w:color="auto"/>
                <w:left w:val="none" w:sz="0" w:space="0" w:color="auto"/>
                <w:bottom w:val="none" w:sz="0" w:space="0" w:color="auto"/>
                <w:right w:val="none" w:sz="0" w:space="0" w:color="auto"/>
              </w:divBdr>
            </w:div>
          </w:divsChild>
        </w:div>
        <w:div w:id="306667049">
          <w:marLeft w:val="-225"/>
          <w:marRight w:val="-225"/>
          <w:marTop w:val="0"/>
          <w:marBottom w:val="300"/>
          <w:divBdr>
            <w:top w:val="none" w:sz="0" w:space="0" w:color="auto"/>
            <w:left w:val="none" w:sz="0" w:space="0" w:color="auto"/>
            <w:bottom w:val="none" w:sz="0" w:space="0" w:color="auto"/>
            <w:right w:val="none" w:sz="0" w:space="0" w:color="auto"/>
          </w:divBdr>
          <w:divsChild>
            <w:div w:id="1903825625">
              <w:marLeft w:val="0"/>
              <w:marRight w:val="0"/>
              <w:marTop w:val="0"/>
              <w:marBottom w:val="30"/>
              <w:divBdr>
                <w:top w:val="none" w:sz="0" w:space="0" w:color="auto"/>
                <w:left w:val="none" w:sz="0" w:space="0" w:color="auto"/>
                <w:bottom w:val="none" w:sz="0" w:space="0" w:color="auto"/>
                <w:right w:val="none" w:sz="0" w:space="0" w:color="auto"/>
              </w:divBdr>
            </w:div>
            <w:div w:id="528186017">
              <w:marLeft w:val="0"/>
              <w:marRight w:val="0"/>
              <w:marTop w:val="0"/>
              <w:marBottom w:val="0"/>
              <w:divBdr>
                <w:top w:val="none" w:sz="0" w:space="0" w:color="auto"/>
                <w:left w:val="none" w:sz="0" w:space="0" w:color="auto"/>
                <w:bottom w:val="none" w:sz="0" w:space="0" w:color="auto"/>
                <w:right w:val="none" w:sz="0" w:space="0" w:color="auto"/>
              </w:divBdr>
            </w:div>
          </w:divsChild>
        </w:div>
        <w:div w:id="724572396">
          <w:marLeft w:val="-225"/>
          <w:marRight w:val="-225"/>
          <w:marTop w:val="0"/>
          <w:marBottom w:val="300"/>
          <w:divBdr>
            <w:top w:val="none" w:sz="0" w:space="0" w:color="auto"/>
            <w:left w:val="none" w:sz="0" w:space="0" w:color="auto"/>
            <w:bottom w:val="none" w:sz="0" w:space="0" w:color="auto"/>
            <w:right w:val="none" w:sz="0" w:space="0" w:color="auto"/>
          </w:divBdr>
          <w:divsChild>
            <w:div w:id="1724329456">
              <w:marLeft w:val="0"/>
              <w:marRight w:val="0"/>
              <w:marTop w:val="0"/>
              <w:marBottom w:val="30"/>
              <w:divBdr>
                <w:top w:val="none" w:sz="0" w:space="0" w:color="auto"/>
                <w:left w:val="none" w:sz="0" w:space="0" w:color="auto"/>
                <w:bottom w:val="none" w:sz="0" w:space="0" w:color="auto"/>
                <w:right w:val="none" w:sz="0" w:space="0" w:color="auto"/>
              </w:divBdr>
            </w:div>
            <w:div w:id="1686246269">
              <w:marLeft w:val="0"/>
              <w:marRight w:val="0"/>
              <w:marTop w:val="0"/>
              <w:marBottom w:val="0"/>
              <w:divBdr>
                <w:top w:val="none" w:sz="0" w:space="0" w:color="auto"/>
                <w:left w:val="none" w:sz="0" w:space="0" w:color="auto"/>
                <w:bottom w:val="none" w:sz="0" w:space="0" w:color="auto"/>
                <w:right w:val="none" w:sz="0" w:space="0" w:color="auto"/>
              </w:divBdr>
            </w:div>
          </w:divsChild>
        </w:div>
        <w:div w:id="1831561591">
          <w:marLeft w:val="-225"/>
          <w:marRight w:val="-225"/>
          <w:marTop w:val="0"/>
          <w:marBottom w:val="300"/>
          <w:divBdr>
            <w:top w:val="none" w:sz="0" w:space="0" w:color="auto"/>
            <w:left w:val="none" w:sz="0" w:space="0" w:color="auto"/>
            <w:bottom w:val="none" w:sz="0" w:space="0" w:color="auto"/>
            <w:right w:val="none" w:sz="0" w:space="0" w:color="auto"/>
          </w:divBdr>
          <w:divsChild>
            <w:div w:id="432282769">
              <w:marLeft w:val="0"/>
              <w:marRight w:val="0"/>
              <w:marTop w:val="0"/>
              <w:marBottom w:val="30"/>
              <w:divBdr>
                <w:top w:val="none" w:sz="0" w:space="0" w:color="auto"/>
                <w:left w:val="none" w:sz="0" w:space="0" w:color="auto"/>
                <w:bottom w:val="none" w:sz="0" w:space="0" w:color="auto"/>
                <w:right w:val="none" w:sz="0" w:space="0" w:color="auto"/>
              </w:divBdr>
            </w:div>
            <w:div w:id="1970013144">
              <w:marLeft w:val="0"/>
              <w:marRight w:val="0"/>
              <w:marTop w:val="0"/>
              <w:marBottom w:val="0"/>
              <w:divBdr>
                <w:top w:val="none" w:sz="0" w:space="0" w:color="auto"/>
                <w:left w:val="none" w:sz="0" w:space="0" w:color="auto"/>
                <w:bottom w:val="none" w:sz="0" w:space="0" w:color="auto"/>
                <w:right w:val="none" w:sz="0" w:space="0" w:color="auto"/>
              </w:divBdr>
            </w:div>
          </w:divsChild>
        </w:div>
        <w:div w:id="2088457544">
          <w:marLeft w:val="-225"/>
          <w:marRight w:val="-225"/>
          <w:marTop w:val="0"/>
          <w:marBottom w:val="300"/>
          <w:divBdr>
            <w:top w:val="none" w:sz="0" w:space="0" w:color="auto"/>
            <w:left w:val="none" w:sz="0" w:space="0" w:color="auto"/>
            <w:bottom w:val="none" w:sz="0" w:space="0" w:color="auto"/>
            <w:right w:val="none" w:sz="0" w:space="0" w:color="auto"/>
          </w:divBdr>
          <w:divsChild>
            <w:div w:id="724135054">
              <w:marLeft w:val="0"/>
              <w:marRight w:val="0"/>
              <w:marTop w:val="0"/>
              <w:marBottom w:val="30"/>
              <w:divBdr>
                <w:top w:val="none" w:sz="0" w:space="0" w:color="auto"/>
                <w:left w:val="none" w:sz="0" w:space="0" w:color="auto"/>
                <w:bottom w:val="none" w:sz="0" w:space="0" w:color="auto"/>
                <w:right w:val="none" w:sz="0" w:space="0" w:color="auto"/>
              </w:divBdr>
            </w:div>
            <w:div w:id="643199888">
              <w:marLeft w:val="0"/>
              <w:marRight w:val="0"/>
              <w:marTop w:val="0"/>
              <w:marBottom w:val="0"/>
              <w:divBdr>
                <w:top w:val="none" w:sz="0" w:space="0" w:color="auto"/>
                <w:left w:val="none" w:sz="0" w:space="0" w:color="auto"/>
                <w:bottom w:val="none" w:sz="0" w:space="0" w:color="auto"/>
                <w:right w:val="none" w:sz="0" w:space="0" w:color="auto"/>
              </w:divBdr>
            </w:div>
          </w:divsChild>
        </w:div>
        <w:div w:id="1530948088">
          <w:marLeft w:val="-225"/>
          <w:marRight w:val="-225"/>
          <w:marTop w:val="0"/>
          <w:marBottom w:val="300"/>
          <w:divBdr>
            <w:top w:val="none" w:sz="0" w:space="0" w:color="auto"/>
            <w:left w:val="none" w:sz="0" w:space="0" w:color="auto"/>
            <w:bottom w:val="none" w:sz="0" w:space="0" w:color="auto"/>
            <w:right w:val="none" w:sz="0" w:space="0" w:color="auto"/>
          </w:divBdr>
          <w:divsChild>
            <w:div w:id="1319502075">
              <w:marLeft w:val="0"/>
              <w:marRight w:val="0"/>
              <w:marTop w:val="0"/>
              <w:marBottom w:val="30"/>
              <w:divBdr>
                <w:top w:val="none" w:sz="0" w:space="0" w:color="auto"/>
                <w:left w:val="none" w:sz="0" w:space="0" w:color="auto"/>
                <w:bottom w:val="none" w:sz="0" w:space="0" w:color="auto"/>
                <w:right w:val="none" w:sz="0" w:space="0" w:color="auto"/>
              </w:divBdr>
            </w:div>
            <w:div w:id="55200776">
              <w:marLeft w:val="0"/>
              <w:marRight w:val="0"/>
              <w:marTop w:val="0"/>
              <w:marBottom w:val="0"/>
              <w:divBdr>
                <w:top w:val="none" w:sz="0" w:space="0" w:color="auto"/>
                <w:left w:val="none" w:sz="0" w:space="0" w:color="auto"/>
                <w:bottom w:val="none" w:sz="0" w:space="0" w:color="auto"/>
                <w:right w:val="none" w:sz="0" w:space="0" w:color="auto"/>
              </w:divBdr>
              <w:divsChild>
                <w:div w:id="14350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7225">
          <w:marLeft w:val="-225"/>
          <w:marRight w:val="-225"/>
          <w:marTop w:val="0"/>
          <w:marBottom w:val="300"/>
          <w:divBdr>
            <w:top w:val="none" w:sz="0" w:space="0" w:color="auto"/>
            <w:left w:val="none" w:sz="0" w:space="0" w:color="auto"/>
            <w:bottom w:val="none" w:sz="0" w:space="0" w:color="auto"/>
            <w:right w:val="none" w:sz="0" w:space="0" w:color="auto"/>
          </w:divBdr>
          <w:divsChild>
            <w:div w:id="2019115869">
              <w:marLeft w:val="0"/>
              <w:marRight w:val="0"/>
              <w:marTop w:val="0"/>
              <w:marBottom w:val="30"/>
              <w:divBdr>
                <w:top w:val="none" w:sz="0" w:space="0" w:color="auto"/>
                <w:left w:val="none" w:sz="0" w:space="0" w:color="auto"/>
                <w:bottom w:val="none" w:sz="0" w:space="0" w:color="auto"/>
                <w:right w:val="none" w:sz="0" w:space="0" w:color="auto"/>
              </w:divBdr>
            </w:div>
            <w:div w:id="1311010417">
              <w:marLeft w:val="0"/>
              <w:marRight w:val="0"/>
              <w:marTop w:val="0"/>
              <w:marBottom w:val="0"/>
              <w:divBdr>
                <w:top w:val="none" w:sz="0" w:space="0" w:color="auto"/>
                <w:left w:val="none" w:sz="0" w:space="0" w:color="auto"/>
                <w:bottom w:val="none" w:sz="0" w:space="0" w:color="auto"/>
                <w:right w:val="none" w:sz="0" w:space="0" w:color="auto"/>
              </w:divBdr>
              <w:divsChild>
                <w:div w:id="151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4337">
          <w:marLeft w:val="-225"/>
          <w:marRight w:val="-225"/>
          <w:marTop w:val="0"/>
          <w:marBottom w:val="300"/>
          <w:divBdr>
            <w:top w:val="none" w:sz="0" w:space="0" w:color="auto"/>
            <w:left w:val="none" w:sz="0" w:space="0" w:color="auto"/>
            <w:bottom w:val="none" w:sz="0" w:space="0" w:color="auto"/>
            <w:right w:val="none" w:sz="0" w:space="0" w:color="auto"/>
          </w:divBdr>
          <w:divsChild>
            <w:div w:id="872350163">
              <w:marLeft w:val="0"/>
              <w:marRight w:val="0"/>
              <w:marTop w:val="0"/>
              <w:marBottom w:val="30"/>
              <w:divBdr>
                <w:top w:val="none" w:sz="0" w:space="0" w:color="auto"/>
                <w:left w:val="none" w:sz="0" w:space="0" w:color="auto"/>
                <w:bottom w:val="none" w:sz="0" w:space="0" w:color="auto"/>
                <w:right w:val="none" w:sz="0" w:space="0" w:color="auto"/>
              </w:divBdr>
            </w:div>
            <w:div w:id="51276146">
              <w:marLeft w:val="0"/>
              <w:marRight w:val="0"/>
              <w:marTop w:val="0"/>
              <w:marBottom w:val="0"/>
              <w:divBdr>
                <w:top w:val="none" w:sz="0" w:space="0" w:color="auto"/>
                <w:left w:val="none" w:sz="0" w:space="0" w:color="auto"/>
                <w:bottom w:val="none" w:sz="0" w:space="0" w:color="auto"/>
                <w:right w:val="none" w:sz="0" w:space="0" w:color="auto"/>
              </w:divBdr>
            </w:div>
          </w:divsChild>
        </w:div>
        <w:div w:id="1742673468">
          <w:marLeft w:val="-225"/>
          <w:marRight w:val="-225"/>
          <w:marTop w:val="0"/>
          <w:marBottom w:val="300"/>
          <w:divBdr>
            <w:top w:val="none" w:sz="0" w:space="0" w:color="auto"/>
            <w:left w:val="none" w:sz="0" w:space="0" w:color="auto"/>
            <w:bottom w:val="none" w:sz="0" w:space="0" w:color="auto"/>
            <w:right w:val="none" w:sz="0" w:space="0" w:color="auto"/>
          </w:divBdr>
          <w:divsChild>
            <w:div w:id="338969073">
              <w:marLeft w:val="0"/>
              <w:marRight w:val="0"/>
              <w:marTop w:val="0"/>
              <w:marBottom w:val="30"/>
              <w:divBdr>
                <w:top w:val="none" w:sz="0" w:space="0" w:color="auto"/>
                <w:left w:val="none" w:sz="0" w:space="0" w:color="auto"/>
                <w:bottom w:val="none" w:sz="0" w:space="0" w:color="auto"/>
                <w:right w:val="none" w:sz="0" w:space="0" w:color="auto"/>
              </w:divBdr>
            </w:div>
            <w:div w:id="1144347974">
              <w:marLeft w:val="0"/>
              <w:marRight w:val="0"/>
              <w:marTop w:val="0"/>
              <w:marBottom w:val="0"/>
              <w:divBdr>
                <w:top w:val="none" w:sz="0" w:space="0" w:color="auto"/>
                <w:left w:val="none" w:sz="0" w:space="0" w:color="auto"/>
                <w:bottom w:val="none" w:sz="0" w:space="0" w:color="auto"/>
                <w:right w:val="none" w:sz="0" w:space="0" w:color="auto"/>
              </w:divBdr>
            </w:div>
          </w:divsChild>
        </w:div>
        <w:div w:id="1597399213">
          <w:marLeft w:val="-225"/>
          <w:marRight w:val="-225"/>
          <w:marTop w:val="0"/>
          <w:marBottom w:val="300"/>
          <w:divBdr>
            <w:top w:val="none" w:sz="0" w:space="0" w:color="auto"/>
            <w:left w:val="none" w:sz="0" w:space="0" w:color="auto"/>
            <w:bottom w:val="none" w:sz="0" w:space="0" w:color="auto"/>
            <w:right w:val="none" w:sz="0" w:space="0" w:color="auto"/>
          </w:divBdr>
          <w:divsChild>
            <w:div w:id="358969657">
              <w:marLeft w:val="0"/>
              <w:marRight w:val="0"/>
              <w:marTop w:val="0"/>
              <w:marBottom w:val="30"/>
              <w:divBdr>
                <w:top w:val="none" w:sz="0" w:space="0" w:color="auto"/>
                <w:left w:val="none" w:sz="0" w:space="0" w:color="auto"/>
                <w:bottom w:val="none" w:sz="0" w:space="0" w:color="auto"/>
                <w:right w:val="none" w:sz="0" w:space="0" w:color="auto"/>
              </w:divBdr>
            </w:div>
            <w:div w:id="1077828887">
              <w:marLeft w:val="0"/>
              <w:marRight w:val="0"/>
              <w:marTop w:val="0"/>
              <w:marBottom w:val="0"/>
              <w:divBdr>
                <w:top w:val="none" w:sz="0" w:space="0" w:color="auto"/>
                <w:left w:val="none" w:sz="0" w:space="0" w:color="auto"/>
                <w:bottom w:val="none" w:sz="0" w:space="0" w:color="auto"/>
                <w:right w:val="none" w:sz="0" w:space="0" w:color="auto"/>
              </w:divBdr>
            </w:div>
          </w:divsChild>
        </w:div>
        <w:div w:id="2077820323">
          <w:marLeft w:val="-225"/>
          <w:marRight w:val="-225"/>
          <w:marTop w:val="0"/>
          <w:marBottom w:val="300"/>
          <w:divBdr>
            <w:top w:val="none" w:sz="0" w:space="0" w:color="auto"/>
            <w:left w:val="none" w:sz="0" w:space="0" w:color="auto"/>
            <w:bottom w:val="none" w:sz="0" w:space="0" w:color="auto"/>
            <w:right w:val="none" w:sz="0" w:space="0" w:color="auto"/>
          </w:divBdr>
          <w:divsChild>
            <w:div w:id="20016448">
              <w:marLeft w:val="0"/>
              <w:marRight w:val="0"/>
              <w:marTop w:val="0"/>
              <w:marBottom w:val="30"/>
              <w:divBdr>
                <w:top w:val="none" w:sz="0" w:space="0" w:color="auto"/>
                <w:left w:val="none" w:sz="0" w:space="0" w:color="auto"/>
                <w:bottom w:val="none" w:sz="0" w:space="0" w:color="auto"/>
                <w:right w:val="none" w:sz="0" w:space="0" w:color="auto"/>
              </w:divBdr>
            </w:div>
            <w:div w:id="1646542919">
              <w:marLeft w:val="0"/>
              <w:marRight w:val="0"/>
              <w:marTop w:val="0"/>
              <w:marBottom w:val="0"/>
              <w:divBdr>
                <w:top w:val="none" w:sz="0" w:space="0" w:color="auto"/>
                <w:left w:val="none" w:sz="0" w:space="0" w:color="auto"/>
                <w:bottom w:val="none" w:sz="0" w:space="0" w:color="auto"/>
                <w:right w:val="none" w:sz="0" w:space="0" w:color="auto"/>
              </w:divBdr>
            </w:div>
          </w:divsChild>
        </w:div>
        <w:div w:id="102966318">
          <w:marLeft w:val="-225"/>
          <w:marRight w:val="-225"/>
          <w:marTop w:val="0"/>
          <w:marBottom w:val="300"/>
          <w:divBdr>
            <w:top w:val="none" w:sz="0" w:space="0" w:color="auto"/>
            <w:left w:val="none" w:sz="0" w:space="0" w:color="auto"/>
            <w:bottom w:val="none" w:sz="0" w:space="0" w:color="auto"/>
            <w:right w:val="none" w:sz="0" w:space="0" w:color="auto"/>
          </w:divBdr>
          <w:divsChild>
            <w:div w:id="1087577504">
              <w:marLeft w:val="0"/>
              <w:marRight w:val="0"/>
              <w:marTop w:val="0"/>
              <w:marBottom w:val="30"/>
              <w:divBdr>
                <w:top w:val="none" w:sz="0" w:space="0" w:color="auto"/>
                <w:left w:val="none" w:sz="0" w:space="0" w:color="auto"/>
                <w:bottom w:val="none" w:sz="0" w:space="0" w:color="auto"/>
                <w:right w:val="none" w:sz="0" w:space="0" w:color="auto"/>
              </w:divBdr>
            </w:div>
            <w:div w:id="216284962">
              <w:marLeft w:val="0"/>
              <w:marRight w:val="0"/>
              <w:marTop w:val="0"/>
              <w:marBottom w:val="0"/>
              <w:divBdr>
                <w:top w:val="none" w:sz="0" w:space="0" w:color="auto"/>
                <w:left w:val="none" w:sz="0" w:space="0" w:color="auto"/>
                <w:bottom w:val="none" w:sz="0" w:space="0" w:color="auto"/>
                <w:right w:val="none" w:sz="0" w:space="0" w:color="auto"/>
              </w:divBdr>
            </w:div>
          </w:divsChild>
        </w:div>
        <w:div w:id="533083787">
          <w:marLeft w:val="-225"/>
          <w:marRight w:val="-225"/>
          <w:marTop w:val="0"/>
          <w:marBottom w:val="300"/>
          <w:divBdr>
            <w:top w:val="none" w:sz="0" w:space="0" w:color="auto"/>
            <w:left w:val="none" w:sz="0" w:space="0" w:color="auto"/>
            <w:bottom w:val="none" w:sz="0" w:space="0" w:color="auto"/>
            <w:right w:val="none" w:sz="0" w:space="0" w:color="auto"/>
          </w:divBdr>
          <w:divsChild>
            <w:div w:id="253638013">
              <w:marLeft w:val="0"/>
              <w:marRight w:val="0"/>
              <w:marTop w:val="0"/>
              <w:marBottom w:val="30"/>
              <w:divBdr>
                <w:top w:val="none" w:sz="0" w:space="0" w:color="auto"/>
                <w:left w:val="none" w:sz="0" w:space="0" w:color="auto"/>
                <w:bottom w:val="none" w:sz="0" w:space="0" w:color="auto"/>
                <w:right w:val="none" w:sz="0" w:space="0" w:color="auto"/>
              </w:divBdr>
            </w:div>
            <w:div w:id="552812409">
              <w:marLeft w:val="0"/>
              <w:marRight w:val="0"/>
              <w:marTop w:val="0"/>
              <w:marBottom w:val="0"/>
              <w:divBdr>
                <w:top w:val="none" w:sz="0" w:space="0" w:color="auto"/>
                <w:left w:val="none" w:sz="0" w:space="0" w:color="auto"/>
                <w:bottom w:val="none" w:sz="0" w:space="0" w:color="auto"/>
                <w:right w:val="none" w:sz="0" w:space="0" w:color="auto"/>
              </w:divBdr>
            </w:div>
          </w:divsChild>
        </w:div>
        <w:div w:id="776826528">
          <w:marLeft w:val="-225"/>
          <w:marRight w:val="-225"/>
          <w:marTop w:val="0"/>
          <w:marBottom w:val="300"/>
          <w:divBdr>
            <w:top w:val="none" w:sz="0" w:space="0" w:color="auto"/>
            <w:left w:val="none" w:sz="0" w:space="0" w:color="auto"/>
            <w:bottom w:val="none" w:sz="0" w:space="0" w:color="auto"/>
            <w:right w:val="none" w:sz="0" w:space="0" w:color="auto"/>
          </w:divBdr>
          <w:divsChild>
            <w:div w:id="174274671">
              <w:marLeft w:val="0"/>
              <w:marRight w:val="0"/>
              <w:marTop w:val="0"/>
              <w:marBottom w:val="30"/>
              <w:divBdr>
                <w:top w:val="none" w:sz="0" w:space="0" w:color="auto"/>
                <w:left w:val="none" w:sz="0" w:space="0" w:color="auto"/>
                <w:bottom w:val="none" w:sz="0" w:space="0" w:color="auto"/>
                <w:right w:val="none" w:sz="0" w:space="0" w:color="auto"/>
              </w:divBdr>
            </w:div>
            <w:div w:id="203911060">
              <w:marLeft w:val="0"/>
              <w:marRight w:val="0"/>
              <w:marTop w:val="0"/>
              <w:marBottom w:val="0"/>
              <w:divBdr>
                <w:top w:val="none" w:sz="0" w:space="0" w:color="auto"/>
                <w:left w:val="none" w:sz="0" w:space="0" w:color="auto"/>
                <w:bottom w:val="none" w:sz="0" w:space="0" w:color="auto"/>
                <w:right w:val="none" w:sz="0" w:space="0" w:color="auto"/>
              </w:divBdr>
            </w:div>
          </w:divsChild>
        </w:div>
        <w:div w:id="1309550447">
          <w:marLeft w:val="-225"/>
          <w:marRight w:val="-225"/>
          <w:marTop w:val="0"/>
          <w:marBottom w:val="300"/>
          <w:divBdr>
            <w:top w:val="none" w:sz="0" w:space="0" w:color="auto"/>
            <w:left w:val="none" w:sz="0" w:space="0" w:color="auto"/>
            <w:bottom w:val="none" w:sz="0" w:space="0" w:color="auto"/>
            <w:right w:val="none" w:sz="0" w:space="0" w:color="auto"/>
          </w:divBdr>
          <w:divsChild>
            <w:div w:id="394354334">
              <w:marLeft w:val="0"/>
              <w:marRight w:val="0"/>
              <w:marTop w:val="0"/>
              <w:marBottom w:val="30"/>
              <w:divBdr>
                <w:top w:val="none" w:sz="0" w:space="0" w:color="auto"/>
                <w:left w:val="none" w:sz="0" w:space="0" w:color="auto"/>
                <w:bottom w:val="none" w:sz="0" w:space="0" w:color="auto"/>
                <w:right w:val="none" w:sz="0" w:space="0" w:color="auto"/>
              </w:divBdr>
            </w:div>
            <w:div w:id="733704675">
              <w:marLeft w:val="0"/>
              <w:marRight w:val="0"/>
              <w:marTop w:val="0"/>
              <w:marBottom w:val="0"/>
              <w:divBdr>
                <w:top w:val="none" w:sz="0" w:space="0" w:color="auto"/>
                <w:left w:val="none" w:sz="0" w:space="0" w:color="auto"/>
                <w:bottom w:val="none" w:sz="0" w:space="0" w:color="auto"/>
                <w:right w:val="none" w:sz="0" w:space="0" w:color="auto"/>
              </w:divBdr>
              <w:divsChild>
                <w:div w:id="17310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3876">
          <w:marLeft w:val="-225"/>
          <w:marRight w:val="-225"/>
          <w:marTop w:val="0"/>
          <w:marBottom w:val="300"/>
          <w:divBdr>
            <w:top w:val="none" w:sz="0" w:space="0" w:color="auto"/>
            <w:left w:val="none" w:sz="0" w:space="0" w:color="auto"/>
            <w:bottom w:val="none" w:sz="0" w:space="0" w:color="auto"/>
            <w:right w:val="none" w:sz="0" w:space="0" w:color="auto"/>
          </w:divBdr>
          <w:divsChild>
            <w:div w:id="1605648195">
              <w:marLeft w:val="0"/>
              <w:marRight w:val="0"/>
              <w:marTop w:val="0"/>
              <w:marBottom w:val="30"/>
              <w:divBdr>
                <w:top w:val="none" w:sz="0" w:space="0" w:color="auto"/>
                <w:left w:val="none" w:sz="0" w:space="0" w:color="auto"/>
                <w:bottom w:val="none" w:sz="0" w:space="0" w:color="auto"/>
                <w:right w:val="none" w:sz="0" w:space="0" w:color="auto"/>
              </w:divBdr>
            </w:div>
            <w:div w:id="241137914">
              <w:marLeft w:val="0"/>
              <w:marRight w:val="0"/>
              <w:marTop w:val="0"/>
              <w:marBottom w:val="0"/>
              <w:divBdr>
                <w:top w:val="none" w:sz="0" w:space="0" w:color="auto"/>
                <w:left w:val="none" w:sz="0" w:space="0" w:color="auto"/>
                <w:bottom w:val="none" w:sz="0" w:space="0" w:color="auto"/>
                <w:right w:val="none" w:sz="0" w:space="0" w:color="auto"/>
              </w:divBdr>
            </w:div>
          </w:divsChild>
        </w:div>
        <w:div w:id="674454653">
          <w:marLeft w:val="-225"/>
          <w:marRight w:val="-225"/>
          <w:marTop w:val="0"/>
          <w:marBottom w:val="300"/>
          <w:divBdr>
            <w:top w:val="none" w:sz="0" w:space="0" w:color="auto"/>
            <w:left w:val="none" w:sz="0" w:space="0" w:color="auto"/>
            <w:bottom w:val="none" w:sz="0" w:space="0" w:color="auto"/>
            <w:right w:val="none" w:sz="0" w:space="0" w:color="auto"/>
          </w:divBdr>
          <w:divsChild>
            <w:div w:id="1659262997">
              <w:marLeft w:val="0"/>
              <w:marRight w:val="0"/>
              <w:marTop w:val="0"/>
              <w:marBottom w:val="30"/>
              <w:divBdr>
                <w:top w:val="none" w:sz="0" w:space="0" w:color="auto"/>
                <w:left w:val="none" w:sz="0" w:space="0" w:color="auto"/>
                <w:bottom w:val="none" w:sz="0" w:space="0" w:color="auto"/>
                <w:right w:val="none" w:sz="0" w:space="0" w:color="auto"/>
              </w:divBdr>
            </w:div>
            <w:div w:id="855312943">
              <w:marLeft w:val="0"/>
              <w:marRight w:val="0"/>
              <w:marTop w:val="0"/>
              <w:marBottom w:val="0"/>
              <w:divBdr>
                <w:top w:val="none" w:sz="0" w:space="0" w:color="auto"/>
                <w:left w:val="none" w:sz="0" w:space="0" w:color="auto"/>
                <w:bottom w:val="none" w:sz="0" w:space="0" w:color="auto"/>
                <w:right w:val="none" w:sz="0" w:space="0" w:color="auto"/>
              </w:divBdr>
            </w:div>
          </w:divsChild>
        </w:div>
        <w:div w:id="824056604">
          <w:marLeft w:val="-225"/>
          <w:marRight w:val="-225"/>
          <w:marTop w:val="0"/>
          <w:marBottom w:val="300"/>
          <w:divBdr>
            <w:top w:val="none" w:sz="0" w:space="0" w:color="auto"/>
            <w:left w:val="none" w:sz="0" w:space="0" w:color="auto"/>
            <w:bottom w:val="none" w:sz="0" w:space="0" w:color="auto"/>
            <w:right w:val="none" w:sz="0" w:space="0" w:color="auto"/>
          </w:divBdr>
          <w:divsChild>
            <w:div w:id="1183743420">
              <w:marLeft w:val="0"/>
              <w:marRight w:val="0"/>
              <w:marTop w:val="0"/>
              <w:marBottom w:val="30"/>
              <w:divBdr>
                <w:top w:val="none" w:sz="0" w:space="0" w:color="auto"/>
                <w:left w:val="none" w:sz="0" w:space="0" w:color="auto"/>
                <w:bottom w:val="none" w:sz="0" w:space="0" w:color="auto"/>
                <w:right w:val="none" w:sz="0" w:space="0" w:color="auto"/>
              </w:divBdr>
            </w:div>
            <w:div w:id="1046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7327">
      <w:bodyDiv w:val="1"/>
      <w:marLeft w:val="0"/>
      <w:marRight w:val="0"/>
      <w:marTop w:val="0"/>
      <w:marBottom w:val="0"/>
      <w:divBdr>
        <w:top w:val="none" w:sz="0" w:space="0" w:color="auto"/>
        <w:left w:val="none" w:sz="0" w:space="0" w:color="auto"/>
        <w:bottom w:val="none" w:sz="0" w:space="0" w:color="auto"/>
        <w:right w:val="none" w:sz="0" w:space="0" w:color="auto"/>
      </w:divBdr>
      <w:divsChild>
        <w:div w:id="635530403">
          <w:marLeft w:val="-225"/>
          <w:marRight w:val="-225"/>
          <w:marTop w:val="0"/>
          <w:marBottom w:val="300"/>
          <w:divBdr>
            <w:top w:val="none" w:sz="0" w:space="0" w:color="auto"/>
            <w:left w:val="none" w:sz="0" w:space="0" w:color="auto"/>
            <w:bottom w:val="none" w:sz="0" w:space="0" w:color="auto"/>
            <w:right w:val="none" w:sz="0" w:space="0" w:color="auto"/>
          </w:divBdr>
          <w:divsChild>
            <w:div w:id="1590692372">
              <w:marLeft w:val="0"/>
              <w:marRight w:val="0"/>
              <w:marTop w:val="0"/>
              <w:marBottom w:val="30"/>
              <w:divBdr>
                <w:top w:val="none" w:sz="0" w:space="0" w:color="auto"/>
                <w:left w:val="none" w:sz="0" w:space="0" w:color="auto"/>
                <w:bottom w:val="none" w:sz="0" w:space="0" w:color="auto"/>
                <w:right w:val="none" w:sz="0" w:space="0" w:color="auto"/>
              </w:divBdr>
            </w:div>
            <w:div w:id="890921178">
              <w:marLeft w:val="0"/>
              <w:marRight w:val="0"/>
              <w:marTop w:val="0"/>
              <w:marBottom w:val="0"/>
              <w:divBdr>
                <w:top w:val="none" w:sz="0" w:space="0" w:color="auto"/>
                <w:left w:val="none" w:sz="0" w:space="0" w:color="auto"/>
                <w:bottom w:val="none" w:sz="0" w:space="0" w:color="auto"/>
                <w:right w:val="none" w:sz="0" w:space="0" w:color="auto"/>
              </w:divBdr>
            </w:div>
          </w:divsChild>
        </w:div>
        <w:div w:id="1115947618">
          <w:marLeft w:val="-225"/>
          <w:marRight w:val="-225"/>
          <w:marTop w:val="0"/>
          <w:marBottom w:val="300"/>
          <w:divBdr>
            <w:top w:val="none" w:sz="0" w:space="0" w:color="auto"/>
            <w:left w:val="none" w:sz="0" w:space="0" w:color="auto"/>
            <w:bottom w:val="none" w:sz="0" w:space="0" w:color="auto"/>
            <w:right w:val="none" w:sz="0" w:space="0" w:color="auto"/>
          </w:divBdr>
          <w:divsChild>
            <w:div w:id="1559440283">
              <w:marLeft w:val="0"/>
              <w:marRight w:val="0"/>
              <w:marTop w:val="0"/>
              <w:marBottom w:val="30"/>
              <w:divBdr>
                <w:top w:val="none" w:sz="0" w:space="0" w:color="auto"/>
                <w:left w:val="none" w:sz="0" w:space="0" w:color="auto"/>
                <w:bottom w:val="none" w:sz="0" w:space="0" w:color="auto"/>
                <w:right w:val="none" w:sz="0" w:space="0" w:color="auto"/>
              </w:divBdr>
            </w:div>
            <w:div w:id="1824391974">
              <w:marLeft w:val="0"/>
              <w:marRight w:val="0"/>
              <w:marTop w:val="0"/>
              <w:marBottom w:val="0"/>
              <w:divBdr>
                <w:top w:val="none" w:sz="0" w:space="0" w:color="auto"/>
                <w:left w:val="none" w:sz="0" w:space="0" w:color="auto"/>
                <w:bottom w:val="none" w:sz="0" w:space="0" w:color="auto"/>
                <w:right w:val="none" w:sz="0" w:space="0" w:color="auto"/>
              </w:divBdr>
            </w:div>
          </w:divsChild>
        </w:div>
        <w:div w:id="762801132">
          <w:marLeft w:val="-225"/>
          <w:marRight w:val="-225"/>
          <w:marTop w:val="0"/>
          <w:marBottom w:val="300"/>
          <w:divBdr>
            <w:top w:val="none" w:sz="0" w:space="0" w:color="auto"/>
            <w:left w:val="none" w:sz="0" w:space="0" w:color="auto"/>
            <w:bottom w:val="none" w:sz="0" w:space="0" w:color="auto"/>
            <w:right w:val="none" w:sz="0" w:space="0" w:color="auto"/>
          </w:divBdr>
          <w:divsChild>
            <w:div w:id="1614903442">
              <w:marLeft w:val="0"/>
              <w:marRight w:val="0"/>
              <w:marTop w:val="0"/>
              <w:marBottom w:val="30"/>
              <w:divBdr>
                <w:top w:val="none" w:sz="0" w:space="0" w:color="auto"/>
                <w:left w:val="none" w:sz="0" w:space="0" w:color="auto"/>
                <w:bottom w:val="none" w:sz="0" w:space="0" w:color="auto"/>
                <w:right w:val="none" w:sz="0" w:space="0" w:color="auto"/>
              </w:divBdr>
            </w:div>
            <w:div w:id="779178665">
              <w:marLeft w:val="0"/>
              <w:marRight w:val="0"/>
              <w:marTop w:val="0"/>
              <w:marBottom w:val="0"/>
              <w:divBdr>
                <w:top w:val="none" w:sz="0" w:space="0" w:color="auto"/>
                <w:left w:val="none" w:sz="0" w:space="0" w:color="auto"/>
                <w:bottom w:val="none" w:sz="0" w:space="0" w:color="auto"/>
                <w:right w:val="none" w:sz="0" w:space="0" w:color="auto"/>
              </w:divBdr>
            </w:div>
          </w:divsChild>
        </w:div>
        <w:div w:id="268320195">
          <w:marLeft w:val="-225"/>
          <w:marRight w:val="-225"/>
          <w:marTop w:val="0"/>
          <w:marBottom w:val="300"/>
          <w:divBdr>
            <w:top w:val="none" w:sz="0" w:space="0" w:color="auto"/>
            <w:left w:val="none" w:sz="0" w:space="0" w:color="auto"/>
            <w:bottom w:val="none" w:sz="0" w:space="0" w:color="auto"/>
            <w:right w:val="none" w:sz="0" w:space="0" w:color="auto"/>
          </w:divBdr>
          <w:divsChild>
            <w:div w:id="1763722121">
              <w:marLeft w:val="0"/>
              <w:marRight w:val="0"/>
              <w:marTop w:val="0"/>
              <w:marBottom w:val="30"/>
              <w:divBdr>
                <w:top w:val="none" w:sz="0" w:space="0" w:color="auto"/>
                <w:left w:val="none" w:sz="0" w:space="0" w:color="auto"/>
                <w:bottom w:val="none" w:sz="0" w:space="0" w:color="auto"/>
                <w:right w:val="none" w:sz="0" w:space="0" w:color="auto"/>
              </w:divBdr>
            </w:div>
            <w:div w:id="1903103431">
              <w:marLeft w:val="0"/>
              <w:marRight w:val="0"/>
              <w:marTop w:val="0"/>
              <w:marBottom w:val="0"/>
              <w:divBdr>
                <w:top w:val="none" w:sz="0" w:space="0" w:color="auto"/>
                <w:left w:val="none" w:sz="0" w:space="0" w:color="auto"/>
                <w:bottom w:val="none" w:sz="0" w:space="0" w:color="auto"/>
                <w:right w:val="none" w:sz="0" w:space="0" w:color="auto"/>
              </w:divBdr>
            </w:div>
          </w:divsChild>
        </w:div>
        <w:div w:id="2014645853">
          <w:marLeft w:val="-225"/>
          <w:marRight w:val="-225"/>
          <w:marTop w:val="0"/>
          <w:marBottom w:val="300"/>
          <w:divBdr>
            <w:top w:val="none" w:sz="0" w:space="0" w:color="auto"/>
            <w:left w:val="none" w:sz="0" w:space="0" w:color="auto"/>
            <w:bottom w:val="none" w:sz="0" w:space="0" w:color="auto"/>
            <w:right w:val="none" w:sz="0" w:space="0" w:color="auto"/>
          </w:divBdr>
          <w:divsChild>
            <w:div w:id="8138933">
              <w:marLeft w:val="0"/>
              <w:marRight w:val="0"/>
              <w:marTop w:val="0"/>
              <w:marBottom w:val="30"/>
              <w:divBdr>
                <w:top w:val="none" w:sz="0" w:space="0" w:color="auto"/>
                <w:left w:val="none" w:sz="0" w:space="0" w:color="auto"/>
                <w:bottom w:val="none" w:sz="0" w:space="0" w:color="auto"/>
                <w:right w:val="none" w:sz="0" w:space="0" w:color="auto"/>
              </w:divBdr>
            </w:div>
            <w:div w:id="827331265">
              <w:marLeft w:val="0"/>
              <w:marRight w:val="0"/>
              <w:marTop w:val="0"/>
              <w:marBottom w:val="0"/>
              <w:divBdr>
                <w:top w:val="none" w:sz="0" w:space="0" w:color="auto"/>
                <w:left w:val="none" w:sz="0" w:space="0" w:color="auto"/>
                <w:bottom w:val="none" w:sz="0" w:space="0" w:color="auto"/>
                <w:right w:val="none" w:sz="0" w:space="0" w:color="auto"/>
              </w:divBdr>
            </w:div>
          </w:divsChild>
        </w:div>
        <w:div w:id="613024529">
          <w:marLeft w:val="-225"/>
          <w:marRight w:val="-225"/>
          <w:marTop w:val="0"/>
          <w:marBottom w:val="300"/>
          <w:divBdr>
            <w:top w:val="none" w:sz="0" w:space="0" w:color="auto"/>
            <w:left w:val="none" w:sz="0" w:space="0" w:color="auto"/>
            <w:bottom w:val="none" w:sz="0" w:space="0" w:color="auto"/>
            <w:right w:val="none" w:sz="0" w:space="0" w:color="auto"/>
          </w:divBdr>
          <w:divsChild>
            <w:div w:id="471099714">
              <w:marLeft w:val="0"/>
              <w:marRight w:val="0"/>
              <w:marTop w:val="0"/>
              <w:marBottom w:val="30"/>
              <w:divBdr>
                <w:top w:val="none" w:sz="0" w:space="0" w:color="auto"/>
                <w:left w:val="none" w:sz="0" w:space="0" w:color="auto"/>
                <w:bottom w:val="none" w:sz="0" w:space="0" w:color="auto"/>
                <w:right w:val="none" w:sz="0" w:space="0" w:color="auto"/>
              </w:divBdr>
            </w:div>
            <w:div w:id="6386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2421">
      <w:bodyDiv w:val="1"/>
      <w:marLeft w:val="0"/>
      <w:marRight w:val="0"/>
      <w:marTop w:val="0"/>
      <w:marBottom w:val="0"/>
      <w:divBdr>
        <w:top w:val="none" w:sz="0" w:space="0" w:color="auto"/>
        <w:left w:val="none" w:sz="0" w:space="0" w:color="auto"/>
        <w:bottom w:val="none" w:sz="0" w:space="0" w:color="auto"/>
        <w:right w:val="none" w:sz="0" w:space="0" w:color="auto"/>
      </w:divBdr>
      <w:divsChild>
        <w:div w:id="1466241097">
          <w:marLeft w:val="-225"/>
          <w:marRight w:val="-225"/>
          <w:marTop w:val="0"/>
          <w:marBottom w:val="300"/>
          <w:divBdr>
            <w:top w:val="none" w:sz="0" w:space="0" w:color="auto"/>
            <w:left w:val="none" w:sz="0" w:space="0" w:color="auto"/>
            <w:bottom w:val="none" w:sz="0" w:space="0" w:color="auto"/>
            <w:right w:val="none" w:sz="0" w:space="0" w:color="auto"/>
          </w:divBdr>
          <w:divsChild>
            <w:div w:id="1619722997">
              <w:marLeft w:val="0"/>
              <w:marRight w:val="0"/>
              <w:marTop w:val="0"/>
              <w:marBottom w:val="30"/>
              <w:divBdr>
                <w:top w:val="none" w:sz="0" w:space="0" w:color="auto"/>
                <w:left w:val="none" w:sz="0" w:space="0" w:color="auto"/>
                <w:bottom w:val="none" w:sz="0" w:space="0" w:color="auto"/>
                <w:right w:val="none" w:sz="0" w:space="0" w:color="auto"/>
              </w:divBdr>
            </w:div>
            <w:div w:id="51395594">
              <w:marLeft w:val="0"/>
              <w:marRight w:val="0"/>
              <w:marTop w:val="0"/>
              <w:marBottom w:val="0"/>
              <w:divBdr>
                <w:top w:val="none" w:sz="0" w:space="0" w:color="auto"/>
                <w:left w:val="none" w:sz="0" w:space="0" w:color="auto"/>
                <w:bottom w:val="none" w:sz="0" w:space="0" w:color="auto"/>
                <w:right w:val="none" w:sz="0" w:space="0" w:color="auto"/>
              </w:divBdr>
            </w:div>
          </w:divsChild>
        </w:div>
        <w:div w:id="977224762">
          <w:marLeft w:val="-225"/>
          <w:marRight w:val="-225"/>
          <w:marTop w:val="0"/>
          <w:marBottom w:val="300"/>
          <w:divBdr>
            <w:top w:val="none" w:sz="0" w:space="0" w:color="auto"/>
            <w:left w:val="none" w:sz="0" w:space="0" w:color="auto"/>
            <w:bottom w:val="none" w:sz="0" w:space="0" w:color="auto"/>
            <w:right w:val="none" w:sz="0" w:space="0" w:color="auto"/>
          </w:divBdr>
          <w:divsChild>
            <w:div w:id="1040669006">
              <w:marLeft w:val="0"/>
              <w:marRight w:val="0"/>
              <w:marTop w:val="0"/>
              <w:marBottom w:val="30"/>
              <w:divBdr>
                <w:top w:val="none" w:sz="0" w:space="0" w:color="auto"/>
                <w:left w:val="none" w:sz="0" w:space="0" w:color="auto"/>
                <w:bottom w:val="none" w:sz="0" w:space="0" w:color="auto"/>
                <w:right w:val="none" w:sz="0" w:space="0" w:color="auto"/>
              </w:divBdr>
            </w:div>
            <w:div w:id="928730843">
              <w:marLeft w:val="0"/>
              <w:marRight w:val="0"/>
              <w:marTop w:val="0"/>
              <w:marBottom w:val="0"/>
              <w:divBdr>
                <w:top w:val="none" w:sz="0" w:space="0" w:color="auto"/>
                <w:left w:val="none" w:sz="0" w:space="0" w:color="auto"/>
                <w:bottom w:val="none" w:sz="0" w:space="0" w:color="auto"/>
                <w:right w:val="none" w:sz="0" w:space="0" w:color="auto"/>
              </w:divBdr>
            </w:div>
          </w:divsChild>
        </w:div>
        <w:div w:id="796072194">
          <w:marLeft w:val="-225"/>
          <w:marRight w:val="-225"/>
          <w:marTop w:val="0"/>
          <w:marBottom w:val="300"/>
          <w:divBdr>
            <w:top w:val="none" w:sz="0" w:space="0" w:color="auto"/>
            <w:left w:val="none" w:sz="0" w:space="0" w:color="auto"/>
            <w:bottom w:val="none" w:sz="0" w:space="0" w:color="auto"/>
            <w:right w:val="none" w:sz="0" w:space="0" w:color="auto"/>
          </w:divBdr>
          <w:divsChild>
            <w:div w:id="2146970816">
              <w:marLeft w:val="0"/>
              <w:marRight w:val="0"/>
              <w:marTop w:val="0"/>
              <w:marBottom w:val="30"/>
              <w:divBdr>
                <w:top w:val="none" w:sz="0" w:space="0" w:color="auto"/>
                <w:left w:val="none" w:sz="0" w:space="0" w:color="auto"/>
                <w:bottom w:val="none" w:sz="0" w:space="0" w:color="auto"/>
                <w:right w:val="none" w:sz="0" w:space="0" w:color="auto"/>
              </w:divBdr>
            </w:div>
            <w:div w:id="1775710603">
              <w:marLeft w:val="0"/>
              <w:marRight w:val="0"/>
              <w:marTop w:val="0"/>
              <w:marBottom w:val="0"/>
              <w:divBdr>
                <w:top w:val="none" w:sz="0" w:space="0" w:color="auto"/>
                <w:left w:val="none" w:sz="0" w:space="0" w:color="auto"/>
                <w:bottom w:val="none" w:sz="0" w:space="0" w:color="auto"/>
                <w:right w:val="none" w:sz="0" w:space="0" w:color="auto"/>
              </w:divBdr>
            </w:div>
          </w:divsChild>
        </w:div>
        <w:div w:id="953101214">
          <w:marLeft w:val="-225"/>
          <w:marRight w:val="-225"/>
          <w:marTop w:val="0"/>
          <w:marBottom w:val="300"/>
          <w:divBdr>
            <w:top w:val="none" w:sz="0" w:space="0" w:color="auto"/>
            <w:left w:val="none" w:sz="0" w:space="0" w:color="auto"/>
            <w:bottom w:val="none" w:sz="0" w:space="0" w:color="auto"/>
            <w:right w:val="none" w:sz="0" w:space="0" w:color="auto"/>
          </w:divBdr>
          <w:divsChild>
            <w:div w:id="1773238083">
              <w:marLeft w:val="0"/>
              <w:marRight w:val="0"/>
              <w:marTop w:val="0"/>
              <w:marBottom w:val="30"/>
              <w:divBdr>
                <w:top w:val="none" w:sz="0" w:space="0" w:color="auto"/>
                <w:left w:val="none" w:sz="0" w:space="0" w:color="auto"/>
                <w:bottom w:val="none" w:sz="0" w:space="0" w:color="auto"/>
                <w:right w:val="none" w:sz="0" w:space="0" w:color="auto"/>
              </w:divBdr>
            </w:div>
            <w:div w:id="1697850305">
              <w:marLeft w:val="0"/>
              <w:marRight w:val="0"/>
              <w:marTop w:val="0"/>
              <w:marBottom w:val="0"/>
              <w:divBdr>
                <w:top w:val="none" w:sz="0" w:space="0" w:color="auto"/>
                <w:left w:val="none" w:sz="0" w:space="0" w:color="auto"/>
                <w:bottom w:val="none" w:sz="0" w:space="0" w:color="auto"/>
                <w:right w:val="none" w:sz="0" w:space="0" w:color="auto"/>
              </w:divBdr>
            </w:div>
          </w:divsChild>
        </w:div>
        <w:div w:id="1721518170">
          <w:marLeft w:val="-225"/>
          <w:marRight w:val="-225"/>
          <w:marTop w:val="0"/>
          <w:marBottom w:val="300"/>
          <w:divBdr>
            <w:top w:val="none" w:sz="0" w:space="0" w:color="auto"/>
            <w:left w:val="none" w:sz="0" w:space="0" w:color="auto"/>
            <w:bottom w:val="none" w:sz="0" w:space="0" w:color="auto"/>
            <w:right w:val="none" w:sz="0" w:space="0" w:color="auto"/>
          </w:divBdr>
          <w:divsChild>
            <w:div w:id="1746103234">
              <w:marLeft w:val="0"/>
              <w:marRight w:val="0"/>
              <w:marTop w:val="0"/>
              <w:marBottom w:val="30"/>
              <w:divBdr>
                <w:top w:val="none" w:sz="0" w:space="0" w:color="auto"/>
                <w:left w:val="none" w:sz="0" w:space="0" w:color="auto"/>
                <w:bottom w:val="none" w:sz="0" w:space="0" w:color="auto"/>
                <w:right w:val="none" w:sz="0" w:space="0" w:color="auto"/>
              </w:divBdr>
            </w:div>
            <w:div w:id="485510489">
              <w:marLeft w:val="0"/>
              <w:marRight w:val="0"/>
              <w:marTop w:val="0"/>
              <w:marBottom w:val="0"/>
              <w:divBdr>
                <w:top w:val="none" w:sz="0" w:space="0" w:color="auto"/>
                <w:left w:val="none" w:sz="0" w:space="0" w:color="auto"/>
                <w:bottom w:val="none" w:sz="0" w:space="0" w:color="auto"/>
                <w:right w:val="none" w:sz="0" w:space="0" w:color="auto"/>
              </w:divBdr>
            </w:div>
          </w:divsChild>
        </w:div>
        <w:div w:id="1004624119">
          <w:marLeft w:val="-225"/>
          <w:marRight w:val="-225"/>
          <w:marTop w:val="0"/>
          <w:marBottom w:val="300"/>
          <w:divBdr>
            <w:top w:val="none" w:sz="0" w:space="0" w:color="auto"/>
            <w:left w:val="none" w:sz="0" w:space="0" w:color="auto"/>
            <w:bottom w:val="none" w:sz="0" w:space="0" w:color="auto"/>
            <w:right w:val="none" w:sz="0" w:space="0" w:color="auto"/>
          </w:divBdr>
          <w:divsChild>
            <w:div w:id="896744450">
              <w:marLeft w:val="0"/>
              <w:marRight w:val="0"/>
              <w:marTop w:val="0"/>
              <w:marBottom w:val="3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4486">
      <w:bodyDiv w:val="1"/>
      <w:marLeft w:val="0"/>
      <w:marRight w:val="0"/>
      <w:marTop w:val="0"/>
      <w:marBottom w:val="0"/>
      <w:divBdr>
        <w:top w:val="none" w:sz="0" w:space="0" w:color="auto"/>
        <w:left w:val="none" w:sz="0" w:space="0" w:color="auto"/>
        <w:bottom w:val="none" w:sz="0" w:space="0" w:color="auto"/>
        <w:right w:val="none" w:sz="0" w:space="0" w:color="auto"/>
      </w:divBdr>
      <w:divsChild>
        <w:div w:id="493303039">
          <w:marLeft w:val="-225"/>
          <w:marRight w:val="-225"/>
          <w:marTop w:val="0"/>
          <w:marBottom w:val="300"/>
          <w:divBdr>
            <w:top w:val="none" w:sz="0" w:space="0" w:color="auto"/>
            <w:left w:val="none" w:sz="0" w:space="0" w:color="auto"/>
            <w:bottom w:val="none" w:sz="0" w:space="0" w:color="auto"/>
            <w:right w:val="none" w:sz="0" w:space="0" w:color="auto"/>
          </w:divBdr>
          <w:divsChild>
            <w:div w:id="2004502913">
              <w:marLeft w:val="0"/>
              <w:marRight w:val="0"/>
              <w:marTop w:val="0"/>
              <w:marBottom w:val="30"/>
              <w:divBdr>
                <w:top w:val="none" w:sz="0" w:space="0" w:color="auto"/>
                <w:left w:val="none" w:sz="0" w:space="0" w:color="auto"/>
                <w:bottom w:val="none" w:sz="0" w:space="0" w:color="auto"/>
                <w:right w:val="none" w:sz="0" w:space="0" w:color="auto"/>
              </w:divBdr>
            </w:div>
            <w:div w:id="123814200">
              <w:marLeft w:val="0"/>
              <w:marRight w:val="0"/>
              <w:marTop w:val="0"/>
              <w:marBottom w:val="0"/>
              <w:divBdr>
                <w:top w:val="none" w:sz="0" w:space="0" w:color="auto"/>
                <w:left w:val="none" w:sz="0" w:space="0" w:color="auto"/>
                <w:bottom w:val="none" w:sz="0" w:space="0" w:color="auto"/>
                <w:right w:val="none" w:sz="0" w:space="0" w:color="auto"/>
              </w:divBdr>
            </w:div>
          </w:divsChild>
        </w:div>
        <w:div w:id="1594899255">
          <w:marLeft w:val="-225"/>
          <w:marRight w:val="-225"/>
          <w:marTop w:val="0"/>
          <w:marBottom w:val="300"/>
          <w:divBdr>
            <w:top w:val="none" w:sz="0" w:space="0" w:color="auto"/>
            <w:left w:val="none" w:sz="0" w:space="0" w:color="auto"/>
            <w:bottom w:val="none" w:sz="0" w:space="0" w:color="auto"/>
            <w:right w:val="none" w:sz="0" w:space="0" w:color="auto"/>
          </w:divBdr>
          <w:divsChild>
            <w:div w:id="609625963">
              <w:marLeft w:val="0"/>
              <w:marRight w:val="0"/>
              <w:marTop w:val="0"/>
              <w:marBottom w:val="30"/>
              <w:divBdr>
                <w:top w:val="none" w:sz="0" w:space="0" w:color="auto"/>
                <w:left w:val="none" w:sz="0" w:space="0" w:color="auto"/>
                <w:bottom w:val="none" w:sz="0" w:space="0" w:color="auto"/>
                <w:right w:val="none" w:sz="0" w:space="0" w:color="auto"/>
              </w:divBdr>
            </w:div>
            <w:div w:id="1345672637">
              <w:marLeft w:val="0"/>
              <w:marRight w:val="0"/>
              <w:marTop w:val="0"/>
              <w:marBottom w:val="0"/>
              <w:divBdr>
                <w:top w:val="none" w:sz="0" w:space="0" w:color="auto"/>
                <w:left w:val="none" w:sz="0" w:space="0" w:color="auto"/>
                <w:bottom w:val="none" w:sz="0" w:space="0" w:color="auto"/>
                <w:right w:val="none" w:sz="0" w:space="0" w:color="auto"/>
              </w:divBdr>
            </w:div>
          </w:divsChild>
        </w:div>
        <w:div w:id="989753050">
          <w:marLeft w:val="-225"/>
          <w:marRight w:val="-225"/>
          <w:marTop w:val="0"/>
          <w:marBottom w:val="300"/>
          <w:divBdr>
            <w:top w:val="none" w:sz="0" w:space="0" w:color="auto"/>
            <w:left w:val="none" w:sz="0" w:space="0" w:color="auto"/>
            <w:bottom w:val="none" w:sz="0" w:space="0" w:color="auto"/>
            <w:right w:val="none" w:sz="0" w:space="0" w:color="auto"/>
          </w:divBdr>
          <w:divsChild>
            <w:div w:id="1276786532">
              <w:marLeft w:val="0"/>
              <w:marRight w:val="0"/>
              <w:marTop w:val="0"/>
              <w:marBottom w:val="30"/>
              <w:divBdr>
                <w:top w:val="none" w:sz="0" w:space="0" w:color="auto"/>
                <w:left w:val="none" w:sz="0" w:space="0" w:color="auto"/>
                <w:bottom w:val="none" w:sz="0" w:space="0" w:color="auto"/>
                <w:right w:val="none" w:sz="0" w:space="0" w:color="auto"/>
              </w:divBdr>
            </w:div>
            <w:div w:id="93281621">
              <w:marLeft w:val="0"/>
              <w:marRight w:val="0"/>
              <w:marTop w:val="0"/>
              <w:marBottom w:val="0"/>
              <w:divBdr>
                <w:top w:val="none" w:sz="0" w:space="0" w:color="auto"/>
                <w:left w:val="none" w:sz="0" w:space="0" w:color="auto"/>
                <w:bottom w:val="none" w:sz="0" w:space="0" w:color="auto"/>
                <w:right w:val="none" w:sz="0" w:space="0" w:color="auto"/>
              </w:divBdr>
            </w:div>
          </w:divsChild>
        </w:div>
        <w:div w:id="493224201">
          <w:marLeft w:val="-225"/>
          <w:marRight w:val="-225"/>
          <w:marTop w:val="0"/>
          <w:marBottom w:val="300"/>
          <w:divBdr>
            <w:top w:val="none" w:sz="0" w:space="0" w:color="auto"/>
            <w:left w:val="none" w:sz="0" w:space="0" w:color="auto"/>
            <w:bottom w:val="none" w:sz="0" w:space="0" w:color="auto"/>
            <w:right w:val="none" w:sz="0" w:space="0" w:color="auto"/>
          </w:divBdr>
          <w:divsChild>
            <w:div w:id="1521549897">
              <w:marLeft w:val="0"/>
              <w:marRight w:val="0"/>
              <w:marTop w:val="0"/>
              <w:marBottom w:val="30"/>
              <w:divBdr>
                <w:top w:val="none" w:sz="0" w:space="0" w:color="auto"/>
                <w:left w:val="none" w:sz="0" w:space="0" w:color="auto"/>
                <w:bottom w:val="none" w:sz="0" w:space="0" w:color="auto"/>
                <w:right w:val="none" w:sz="0" w:space="0" w:color="auto"/>
              </w:divBdr>
            </w:div>
            <w:div w:id="584191401">
              <w:marLeft w:val="0"/>
              <w:marRight w:val="0"/>
              <w:marTop w:val="0"/>
              <w:marBottom w:val="0"/>
              <w:divBdr>
                <w:top w:val="none" w:sz="0" w:space="0" w:color="auto"/>
                <w:left w:val="none" w:sz="0" w:space="0" w:color="auto"/>
                <w:bottom w:val="none" w:sz="0" w:space="0" w:color="auto"/>
                <w:right w:val="none" w:sz="0" w:space="0" w:color="auto"/>
              </w:divBdr>
            </w:div>
          </w:divsChild>
        </w:div>
        <w:div w:id="1952785529">
          <w:marLeft w:val="-225"/>
          <w:marRight w:val="-225"/>
          <w:marTop w:val="0"/>
          <w:marBottom w:val="300"/>
          <w:divBdr>
            <w:top w:val="none" w:sz="0" w:space="0" w:color="auto"/>
            <w:left w:val="none" w:sz="0" w:space="0" w:color="auto"/>
            <w:bottom w:val="none" w:sz="0" w:space="0" w:color="auto"/>
            <w:right w:val="none" w:sz="0" w:space="0" w:color="auto"/>
          </w:divBdr>
          <w:divsChild>
            <w:div w:id="1027214507">
              <w:marLeft w:val="0"/>
              <w:marRight w:val="0"/>
              <w:marTop w:val="0"/>
              <w:marBottom w:val="30"/>
              <w:divBdr>
                <w:top w:val="none" w:sz="0" w:space="0" w:color="auto"/>
                <w:left w:val="none" w:sz="0" w:space="0" w:color="auto"/>
                <w:bottom w:val="none" w:sz="0" w:space="0" w:color="auto"/>
                <w:right w:val="none" w:sz="0" w:space="0" w:color="auto"/>
              </w:divBdr>
            </w:div>
            <w:div w:id="2100787138">
              <w:marLeft w:val="0"/>
              <w:marRight w:val="0"/>
              <w:marTop w:val="0"/>
              <w:marBottom w:val="0"/>
              <w:divBdr>
                <w:top w:val="none" w:sz="0" w:space="0" w:color="auto"/>
                <w:left w:val="none" w:sz="0" w:space="0" w:color="auto"/>
                <w:bottom w:val="none" w:sz="0" w:space="0" w:color="auto"/>
                <w:right w:val="none" w:sz="0" w:space="0" w:color="auto"/>
              </w:divBdr>
            </w:div>
          </w:divsChild>
        </w:div>
        <w:div w:id="385642625">
          <w:marLeft w:val="-225"/>
          <w:marRight w:val="-225"/>
          <w:marTop w:val="0"/>
          <w:marBottom w:val="300"/>
          <w:divBdr>
            <w:top w:val="none" w:sz="0" w:space="0" w:color="auto"/>
            <w:left w:val="none" w:sz="0" w:space="0" w:color="auto"/>
            <w:bottom w:val="none" w:sz="0" w:space="0" w:color="auto"/>
            <w:right w:val="none" w:sz="0" w:space="0" w:color="auto"/>
          </w:divBdr>
          <w:divsChild>
            <w:div w:id="1061176483">
              <w:marLeft w:val="0"/>
              <w:marRight w:val="0"/>
              <w:marTop w:val="0"/>
              <w:marBottom w:val="30"/>
              <w:divBdr>
                <w:top w:val="none" w:sz="0" w:space="0" w:color="auto"/>
                <w:left w:val="none" w:sz="0" w:space="0" w:color="auto"/>
                <w:bottom w:val="none" w:sz="0" w:space="0" w:color="auto"/>
                <w:right w:val="none" w:sz="0" w:space="0" w:color="auto"/>
              </w:divBdr>
            </w:div>
            <w:div w:id="1241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72747">
      <w:bodyDiv w:val="1"/>
      <w:marLeft w:val="0"/>
      <w:marRight w:val="0"/>
      <w:marTop w:val="0"/>
      <w:marBottom w:val="0"/>
      <w:divBdr>
        <w:top w:val="none" w:sz="0" w:space="0" w:color="auto"/>
        <w:left w:val="none" w:sz="0" w:space="0" w:color="auto"/>
        <w:bottom w:val="none" w:sz="0" w:space="0" w:color="auto"/>
        <w:right w:val="none" w:sz="0" w:space="0" w:color="auto"/>
      </w:divBdr>
      <w:divsChild>
        <w:div w:id="1936935791">
          <w:marLeft w:val="-225"/>
          <w:marRight w:val="-225"/>
          <w:marTop w:val="0"/>
          <w:marBottom w:val="300"/>
          <w:divBdr>
            <w:top w:val="none" w:sz="0" w:space="0" w:color="auto"/>
            <w:left w:val="none" w:sz="0" w:space="0" w:color="auto"/>
            <w:bottom w:val="none" w:sz="0" w:space="0" w:color="auto"/>
            <w:right w:val="none" w:sz="0" w:space="0" w:color="auto"/>
          </w:divBdr>
          <w:divsChild>
            <w:div w:id="344476387">
              <w:marLeft w:val="0"/>
              <w:marRight w:val="0"/>
              <w:marTop w:val="0"/>
              <w:marBottom w:val="30"/>
              <w:divBdr>
                <w:top w:val="none" w:sz="0" w:space="0" w:color="auto"/>
                <w:left w:val="none" w:sz="0" w:space="0" w:color="auto"/>
                <w:bottom w:val="none" w:sz="0" w:space="0" w:color="auto"/>
                <w:right w:val="none" w:sz="0" w:space="0" w:color="auto"/>
              </w:divBdr>
            </w:div>
            <w:div w:id="1919561691">
              <w:marLeft w:val="0"/>
              <w:marRight w:val="0"/>
              <w:marTop w:val="0"/>
              <w:marBottom w:val="0"/>
              <w:divBdr>
                <w:top w:val="none" w:sz="0" w:space="0" w:color="auto"/>
                <w:left w:val="none" w:sz="0" w:space="0" w:color="auto"/>
                <w:bottom w:val="none" w:sz="0" w:space="0" w:color="auto"/>
                <w:right w:val="none" w:sz="0" w:space="0" w:color="auto"/>
              </w:divBdr>
            </w:div>
          </w:divsChild>
        </w:div>
        <w:div w:id="604923775">
          <w:marLeft w:val="-225"/>
          <w:marRight w:val="-225"/>
          <w:marTop w:val="0"/>
          <w:marBottom w:val="300"/>
          <w:divBdr>
            <w:top w:val="none" w:sz="0" w:space="0" w:color="auto"/>
            <w:left w:val="none" w:sz="0" w:space="0" w:color="auto"/>
            <w:bottom w:val="none" w:sz="0" w:space="0" w:color="auto"/>
            <w:right w:val="none" w:sz="0" w:space="0" w:color="auto"/>
          </w:divBdr>
          <w:divsChild>
            <w:div w:id="1980071189">
              <w:marLeft w:val="0"/>
              <w:marRight w:val="0"/>
              <w:marTop w:val="0"/>
              <w:marBottom w:val="30"/>
              <w:divBdr>
                <w:top w:val="none" w:sz="0" w:space="0" w:color="auto"/>
                <w:left w:val="none" w:sz="0" w:space="0" w:color="auto"/>
                <w:bottom w:val="none" w:sz="0" w:space="0" w:color="auto"/>
                <w:right w:val="none" w:sz="0" w:space="0" w:color="auto"/>
              </w:divBdr>
            </w:div>
            <w:div w:id="1174298411">
              <w:marLeft w:val="0"/>
              <w:marRight w:val="0"/>
              <w:marTop w:val="0"/>
              <w:marBottom w:val="0"/>
              <w:divBdr>
                <w:top w:val="none" w:sz="0" w:space="0" w:color="auto"/>
                <w:left w:val="none" w:sz="0" w:space="0" w:color="auto"/>
                <w:bottom w:val="none" w:sz="0" w:space="0" w:color="auto"/>
                <w:right w:val="none" w:sz="0" w:space="0" w:color="auto"/>
              </w:divBdr>
            </w:div>
          </w:divsChild>
        </w:div>
        <w:div w:id="275985619">
          <w:marLeft w:val="-225"/>
          <w:marRight w:val="-225"/>
          <w:marTop w:val="0"/>
          <w:marBottom w:val="300"/>
          <w:divBdr>
            <w:top w:val="none" w:sz="0" w:space="0" w:color="auto"/>
            <w:left w:val="none" w:sz="0" w:space="0" w:color="auto"/>
            <w:bottom w:val="none" w:sz="0" w:space="0" w:color="auto"/>
            <w:right w:val="none" w:sz="0" w:space="0" w:color="auto"/>
          </w:divBdr>
          <w:divsChild>
            <w:div w:id="613444670">
              <w:marLeft w:val="0"/>
              <w:marRight w:val="0"/>
              <w:marTop w:val="0"/>
              <w:marBottom w:val="30"/>
              <w:divBdr>
                <w:top w:val="none" w:sz="0" w:space="0" w:color="auto"/>
                <w:left w:val="none" w:sz="0" w:space="0" w:color="auto"/>
                <w:bottom w:val="none" w:sz="0" w:space="0" w:color="auto"/>
                <w:right w:val="none" w:sz="0" w:space="0" w:color="auto"/>
              </w:divBdr>
            </w:div>
            <w:div w:id="979925665">
              <w:marLeft w:val="0"/>
              <w:marRight w:val="0"/>
              <w:marTop w:val="0"/>
              <w:marBottom w:val="0"/>
              <w:divBdr>
                <w:top w:val="none" w:sz="0" w:space="0" w:color="auto"/>
                <w:left w:val="none" w:sz="0" w:space="0" w:color="auto"/>
                <w:bottom w:val="none" w:sz="0" w:space="0" w:color="auto"/>
                <w:right w:val="none" w:sz="0" w:space="0" w:color="auto"/>
              </w:divBdr>
            </w:div>
          </w:divsChild>
        </w:div>
        <w:div w:id="269090935">
          <w:marLeft w:val="-225"/>
          <w:marRight w:val="-225"/>
          <w:marTop w:val="0"/>
          <w:marBottom w:val="300"/>
          <w:divBdr>
            <w:top w:val="none" w:sz="0" w:space="0" w:color="auto"/>
            <w:left w:val="none" w:sz="0" w:space="0" w:color="auto"/>
            <w:bottom w:val="none" w:sz="0" w:space="0" w:color="auto"/>
            <w:right w:val="none" w:sz="0" w:space="0" w:color="auto"/>
          </w:divBdr>
          <w:divsChild>
            <w:div w:id="332488733">
              <w:marLeft w:val="0"/>
              <w:marRight w:val="0"/>
              <w:marTop w:val="0"/>
              <w:marBottom w:val="30"/>
              <w:divBdr>
                <w:top w:val="none" w:sz="0" w:space="0" w:color="auto"/>
                <w:left w:val="none" w:sz="0" w:space="0" w:color="auto"/>
                <w:bottom w:val="none" w:sz="0" w:space="0" w:color="auto"/>
                <w:right w:val="none" w:sz="0" w:space="0" w:color="auto"/>
              </w:divBdr>
            </w:div>
            <w:div w:id="1843735565">
              <w:marLeft w:val="0"/>
              <w:marRight w:val="0"/>
              <w:marTop w:val="0"/>
              <w:marBottom w:val="0"/>
              <w:divBdr>
                <w:top w:val="none" w:sz="0" w:space="0" w:color="auto"/>
                <w:left w:val="none" w:sz="0" w:space="0" w:color="auto"/>
                <w:bottom w:val="none" w:sz="0" w:space="0" w:color="auto"/>
                <w:right w:val="none" w:sz="0" w:space="0" w:color="auto"/>
              </w:divBdr>
            </w:div>
          </w:divsChild>
        </w:div>
        <w:div w:id="1064184223">
          <w:marLeft w:val="-225"/>
          <w:marRight w:val="-225"/>
          <w:marTop w:val="0"/>
          <w:marBottom w:val="300"/>
          <w:divBdr>
            <w:top w:val="none" w:sz="0" w:space="0" w:color="auto"/>
            <w:left w:val="none" w:sz="0" w:space="0" w:color="auto"/>
            <w:bottom w:val="none" w:sz="0" w:space="0" w:color="auto"/>
            <w:right w:val="none" w:sz="0" w:space="0" w:color="auto"/>
          </w:divBdr>
          <w:divsChild>
            <w:div w:id="1649746063">
              <w:marLeft w:val="0"/>
              <w:marRight w:val="0"/>
              <w:marTop w:val="0"/>
              <w:marBottom w:val="30"/>
              <w:divBdr>
                <w:top w:val="none" w:sz="0" w:space="0" w:color="auto"/>
                <w:left w:val="none" w:sz="0" w:space="0" w:color="auto"/>
                <w:bottom w:val="none" w:sz="0" w:space="0" w:color="auto"/>
                <w:right w:val="none" w:sz="0" w:space="0" w:color="auto"/>
              </w:divBdr>
            </w:div>
            <w:div w:id="233706342">
              <w:marLeft w:val="0"/>
              <w:marRight w:val="0"/>
              <w:marTop w:val="0"/>
              <w:marBottom w:val="0"/>
              <w:divBdr>
                <w:top w:val="none" w:sz="0" w:space="0" w:color="auto"/>
                <w:left w:val="none" w:sz="0" w:space="0" w:color="auto"/>
                <w:bottom w:val="none" w:sz="0" w:space="0" w:color="auto"/>
                <w:right w:val="none" w:sz="0" w:space="0" w:color="auto"/>
              </w:divBdr>
            </w:div>
          </w:divsChild>
        </w:div>
        <w:div w:id="2027828372">
          <w:marLeft w:val="-225"/>
          <w:marRight w:val="-225"/>
          <w:marTop w:val="0"/>
          <w:marBottom w:val="300"/>
          <w:divBdr>
            <w:top w:val="none" w:sz="0" w:space="0" w:color="auto"/>
            <w:left w:val="none" w:sz="0" w:space="0" w:color="auto"/>
            <w:bottom w:val="none" w:sz="0" w:space="0" w:color="auto"/>
            <w:right w:val="none" w:sz="0" w:space="0" w:color="auto"/>
          </w:divBdr>
          <w:divsChild>
            <w:div w:id="1467813598">
              <w:marLeft w:val="0"/>
              <w:marRight w:val="0"/>
              <w:marTop w:val="0"/>
              <w:marBottom w:val="30"/>
              <w:divBdr>
                <w:top w:val="none" w:sz="0" w:space="0" w:color="auto"/>
                <w:left w:val="none" w:sz="0" w:space="0" w:color="auto"/>
                <w:bottom w:val="none" w:sz="0" w:space="0" w:color="auto"/>
                <w:right w:val="none" w:sz="0" w:space="0" w:color="auto"/>
              </w:divBdr>
            </w:div>
            <w:div w:id="16549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1297">
      <w:bodyDiv w:val="1"/>
      <w:marLeft w:val="0"/>
      <w:marRight w:val="0"/>
      <w:marTop w:val="0"/>
      <w:marBottom w:val="0"/>
      <w:divBdr>
        <w:top w:val="none" w:sz="0" w:space="0" w:color="auto"/>
        <w:left w:val="none" w:sz="0" w:space="0" w:color="auto"/>
        <w:bottom w:val="none" w:sz="0" w:space="0" w:color="auto"/>
        <w:right w:val="none" w:sz="0" w:space="0" w:color="auto"/>
      </w:divBdr>
    </w:div>
    <w:div w:id="1274872001">
      <w:bodyDiv w:val="1"/>
      <w:marLeft w:val="0"/>
      <w:marRight w:val="0"/>
      <w:marTop w:val="0"/>
      <w:marBottom w:val="0"/>
      <w:divBdr>
        <w:top w:val="none" w:sz="0" w:space="0" w:color="auto"/>
        <w:left w:val="none" w:sz="0" w:space="0" w:color="auto"/>
        <w:bottom w:val="none" w:sz="0" w:space="0" w:color="auto"/>
        <w:right w:val="none" w:sz="0" w:space="0" w:color="auto"/>
      </w:divBdr>
      <w:divsChild>
        <w:div w:id="1355229598">
          <w:marLeft w:val="-225"/>
          <w:marRight w:val="-225"/>
          <w:marTop w:val="0"/>
          <w:marBottom w:val="300"/>
          <w:divBdr>
            <w:top w:val="none" w:sz="0" w:space="0" w:color="auto"/>
            <w:left w:val="none" w:sz="0" w:space="0" w:color="auto"/>
            <w:bottom w:val="none" w:sz="0" w:space="0" w:color="auto"/>
            <w:right w:val="none" w:sz="0" w:space="0" w:color="auto"/>
          </w:divBdr>
          <w:divsChild>
            <w:div w:id="125973410">
              <w:marLeft w:val="0"/>
              <w:marRight w:val="0"/>
              <w:marTop w:val="0"/>
              <w:marBottom w:val="30"/>
              <w:divBdr>
                <w:top w:val="none" w:sz="0" w:space="0" w:color="auto"/>
                <w:left w:val="none" w:sz="0" w:space="0" w:color="auto"/>
                <w:bottom w:val="none" w:sz="0" w:space="0" w:color="auto"/>
                <w:right w:val="none" w:sz="0" w:space="0" w:color="auto"/>
              </w:divBdr>
            </w:div>
            <w:div w:id="1615552641">
              <w:marLeft w:val="0"/>
              <w:marRight w:val="0"/>
              <w:marTop w:val="0"/>
              <w:marBottom w:val="0"/>
              <w:divBdr>
                <w:top w:val="none" w:sz="0" w:space="0" w:color="auto"/>
                <w:left w:val="none" w:sz="0" w:space="0" w:color="auto"/>
                <w:bottom w:val="none" w:sz="0" w:space="0" w:color="auto"/>
                <w:right w:val="none" w:sz="0" w:space="0" w:color="auto"/>
              </w:divBdr>
            </w:div>
          </w:divsChild>
        </w:div>
        <w:div w:id="316736282">
          <w:marLeft w:val="-225"/>
          <w:marRight w:val="-225"/>
          <w:marTop w:val="0"/>
          <w:marBottom w:val="300"/>
          <w:divBdr>
            <w:top w:val="none" w:sz="0" w:space="0" w:color="auto"/>
            <w:left w:val="none" w:sz="0" w:space="0" w:color="auto"/>
            <w:bottom w:val="none" w:sz="0" w:space="0" w:color="auto"/>
            <w:right w:val="none" w:sz="0" w:space="0" w:color="auto"/>
          </w:divBdr>
          <w:divsChild>
            <w:div w:id="795297647">
              <w:marLeft w:val="0"/>
              <w:marRight w:val="0"/>
              <w:marTop w:val="0"/>
              <w:marBottom w:val="30"/>
              <w:divBdr>
                <w:top w:val="none" w:sz="0" w:space="0" w:color="auto"/>
                <w:left w:val="none" w:sz="0" w:space="0" w:color="auto"/>
                <w:bottom w:val="none" w:sz="0" w:space="0" w:color="auto"/>
                <w:right w:val="none" w:sz="0" w:space="0" w:color="auto"/>
              </w:divBdr>
            </w:div>
            <w:div w:id="367143172">
              <w:marLeft w:val="0"/>
              <w:marRight w:val="0"/>
              <w:marTop w:val="0"/>
              <w:marBottom w:val="0"/>
              <w:divBdr>
                <w:top w:val="none" w:sz="0" w:space="0" w:color="auto"/>
                <w:left w:val="none" w:sz="0" w:space="0" w:color="auto"/>
                <w:bottom w:val="none" w:sz="0" w:space="0" w:color="auto"/>
                <w:right w:val="none" w:sz="0" w:space="0" w:color="auto"/>
              </w:divBdr>
            </w:div>
          </w:divsChild>
        </w:div>
        <w:div w:id="1794208434">
          <w:marLeft w:val="-225"/>
          <w:marRight w:val="-225"/>
          <w:marTop w:val="0"/>
          <w:marBottom w:val="300"/>
          <w:divBdr>
            <w:top w:val="none" w:sz="0" w:space="0" w:color="auto"/>
            <w:left w:val="none" w:sz="0" w:space="0" w:color="auto"/>
            <w:bottom w:val="none" w:sz="0" w:space="0" w:color="auto"/>
            <w:right w:val="none" w:sz="0" w:space="0" w:color="auto"/>
          </w:divBdr>
          <w:divsChild>
            <w:div w:id="2092580955">
              <w:marLeft w:val="0"/>
              <w:marRight w:val="0"/>
              <w:marTop w:val="0"/>
              <w:marBottom w:val="30"/>
              <w:divBdr>
                <w:top w:val="none" w:sz="0" w:space="0" w:color="auto"/>
                <w:left w:val="none" w:sz="0" w:space="0" w:color="auto"/>
                <w:bottom w:val="none" w:sz="0" w:space="0" w:color="auto"/>
                <w:right w:val="none" w:sz="0" w:space="0" w:color="auto"/>
              </w:divBdr>
            </w:div>
            <w:div w:id="55975717">
              <w:marLeft w:val="0"/>
              <w:marRight w:val="0"/>
              <w:marTop w:val="0"/>
              <w:marBottom w:val="0"/>
              <w:divBdr>
                <w:top w:val="none" w:sz="0" w:space="0" w:color="auto"/>
                <w:left w:val="none" w:sz="0" w:space="0" w:color="auto"/>
                <w:bottom w:val="none" w:sz="0" w:space="0" w:color="auto"/>
                <w:right w:val="none" w:sz="0" w:space="0" w:color="auto"/>
              </w:divBdr>
            </w:div>
          </w:divsChild>
        </w:div>
        <w:div w:id="1513103017">
          <w:marLeft w:val="-225"/>
          <w:marRight w:val="-225"/>
          <w:marTop w:val="0"/>
          <w:marBottom w:val="300"/>
          <w:divBdr>
            <w:top w:val="none" w:sz="0" w:space="0" w:color="auto"/>
            <w:left w:val="none" w:sz="0" w:space="0" w:color="auto"/>
            <w:bottom w:val="none" w:sz="0" w:space="0" w:color="auto"/>
            <w:right w:val="none" w:sz="0" w:space="0" w:color="auto"/>
          </w:divBdr>
          <w:divsChild>
            <w:div w:id="1313438438">
              <w:marLeft w:val="0"/>
              <w:marRight w:val="0"/>
              <w:marTop w:val="0"/>
              <w:marBottom w:val="30"/>
              <w:divBdr>
                <w:top w:val="none" w:sz="0" w:space="0" w:color="auto"/>
                <w:left w:val="none" w:sz="0" w:space="0" w:color="auto"/>
                <w:bottom w:val="none" w:sz="0" w:space="0" w:color="auto"/>
                <w:right w:val="none" w:sz="0" w:space="0" w:color="auto"/>
              </w:divBdr>
            </w:div>
            <w:div w:id="1716078329">
              <w:marLeft w:val="0"/>
              <w:marRight w:val="0"/>
              <w:marTop w:val="0"/>
              <w:marBottom w:val="0"/>
              <w:divBdr>
                <w:top w:val="none" w:sz="0" w:space="0" w:color="auto"/>
                <w:left w:val="none" w:sz="0" w:space="0" w:color="auto"/>
                <w:bottom w:val="none" w:sz="0" w:space="0" w:color="auto"/>
                <w:right w:val="none" w:sz="0" w:space="0" w:color="auto"/>
              </w:divBdr>
            </w:div>
          </w:divsChild>
        </w:div>
        <w:div w:id="892619745">
          <w:marLeft w:val="-225"/>
          <w:marRight w:val="-225"/>
          <w:marTop w:val="0"/>
          <w:marBottom w:val="300"/>
          <w:divBdr>
            <w:top w:val="none" w:sz="0" w:space="0" w:color="auto"/>
            <w:left w:val="none" w:sz="0" w:space="0" w:color="auto"/>
            <w:bottom w:val="none" w:sz="0" w:space="0" w:color="auto"/>
            <w:right w:val="none" w:sz="0" w:space="0" w:color="auto"/>
          </w:divBdr>
          <w:divsChild>
            <w:div w:id="1395592026">
              <w:marLeft w:val="0"/>
              <w:marRight w:val="0"/>
              <w:marTop w:val="0"/>
              <w:marBottom w:val="30"/>
              <w:divBdr>
                <w:top w:val="none" w:sz="0" w:space="0" w:color="auto"/>
                <w:left w:val="none" w:sz="0" w:space="0" w:color="auto"/>
                <w:bottom w:val="none" w:sz="0" w:space="0" w:color="auto"/>
                <w:right w:val="none" w:sz="0" w:space="0" w:color="auto"/>
              </w:divBdr>
            </w:div>
            <w:div w:id="2004359958">
              <w:marLeft w:val="0"/>
              <w:marRight w:val="0"/>
              <w:marTop w:val="0"/>
              <w:marBottom w:val="0"/>
              <w:divBdr>
                <w:top w:val="none" w:sz="0" w:space="0" w:color="auto"/>
                <w:left w:val="none" w:sz="0" w:space="0" w:color="auto"/>
                <w:bottom w:val="none" w:sz="0" w:space="0" w:color="auto"/>
                <w:right w:val="none" w:sz="0" w:space="0" w:color="auto"/>
              </w:divBdr>
            </w:div>
          </w:divsChild>
        </w:div>
        <w:div w:id="1015376842">
          <w:marLeft w:val="-225"/>
          <w:marRight w:val="-225"/>
          <w:marTop w:val="0"/>
          <w:marBottom w:val="300"/>
          <w:divBdr>
            <w:top w:val="none" w:sz="0" w:space="0" w:color="auto"/>
            <w:left w:val="none" w:sz="0" w:space="0" w:color="auto"/>
            <w:bottom w:val="none" w:sz="0" w:space="0" w:color="auto"/>
            <w:right w:val="none" w:sz="0" w:space="0" w:color="auto"/>
          </w:divBdr>
          <w:divsChild>
            <w:div w:id="485054240">
              <w:marLeft w:val="0"/>
              <w:marRight w:val="0"/>
              <w:marTop w:val="0"/>
              <w:marBottom w:val="30"/>
              <w:divBdr>
                <w:top w:val="none" w:sz="0" w:space="0" w:color="auto"/>
                <w:left w:val="none" w:sz="0" w:space="0" w:color="auto"/>
                <w:bottom w:val="none" w:sz="0" w:space="0" w:color="auto"/>
                <w:right w:val="none" w:sz="0" w:space="0" w:color="auto"/>
              </w:divBdr>
            </w:div>
            <w:div w:id="41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9218">
      <w:bodyDiv w:val="1"/>
      <w:marLeft w:val="0"/>
      <w:marRight w:val="0"/>
      <w:marTop w:val="0"/>
      <w:marBottom w:val="0"/>
      <w:divBdr>
        <w:top w:val="none" w:sz="0" w:space="0" w:color="auto"/>
        <w:left w:val="none" w:sz="0" w:space="0" w:color="auto"/>
        <w:bottom w:val="none" w:sz="0" w:space="0" w:color="auto"/>
        <w:right w:val="none" w:sz="0" w:space="0" w:color="auto"/>
      </w:divBdr>
    </w:div>
    <w:div w:id="1449472362">
      <w:bodyDiv w:val="1"/>
      <w:marLeft w:val="0"/>
      <w:marRight w:val="0"/>
      <w:marTop w:val="0"/>
      <w:marBottom w:val="0"/>
      <w:divBdr>
        <w:top w:val="none" w:sz="0" w:space="0" w:color="auto"/>
        <w:left w:val="none" w:sz="0" w:space="0" w:color="auto"/>
        <w:bottom w:val="none" w:sz="0" w:space="0" w:color="auto"/>
        <w:right w:val="none" w:sz="0" w:space="0" w:color="auto"/>
      </w:divBdr>
      <w:divsChild>
        <w:div w:id="1299072434">
          <w:marLeft w:val="-225"/>
          <w:marRight w:val="-225"/>
          <w:marTop w:val="0"/>
          <w:marBottom w:val="300"/>
          <w:divBdr>
            <w:top w:val="none" w:sz="0" w:space="0" w:color="auto"/>
            <w:left w:val="none" w:sz="0" w:space="0" w:color="auto"/>
            <w:bottom w:val="none" w:sz="0" w:space="0" w:color="auto"/>
            <w:right w:val="none" w:sz="0" w:space="0" w:color="auto"/>
          </w:divBdr>
          <w:divsChild>
            <w:div w:id="182283818">
              <w:marLeft w:val="0"/>
              <w:marRight w:val="0"/>
              <w:marTop w:val="0"/>
              <w:marBottom w:val="30"/>
              <w:divBdr>
                <w:top w:val="none" w:sz="0" w:space="0" w:color="auto"/>
                <w:left w:val="none" w:sz="0" w:space="0" w:color="auto"/>
                <w:bottom w:val="none" w:sz="0" w:space="0" w:color="auto"/>
                <w:right w:val="none" w:sz="0" w:space="0" w:color="auto"/>
              </w:divBdr>
            </w:div>
            <w:div w:id="1639798935">
              <w:marLeft w:val="0"/>
              <w:marRight w:val="0"/>
              <w:marTop w:val="0"/>
              <w:marBottom w:val="0"/>
              <w:divBdr>
                <w:top w:val="none" w:sz="0" w:space="0" w:color="auto"/>
                <w:left w:val="none" w:sz="0" w:space="0" w:color="auto"/>
                <w:bottom w:val="none" w:sz="0" w:space="0" w:color="auto"/>
                <w:right w:val="none" w:sz="0" w:space="0" w:color="auto"/>
              </w:divBdr>
            </w:div>
          </w:divsChild>
        </w:div>
        <w:div w:id="2111193247">
          <w:marLeft w:val="-225"/>
          <w:marRight w:val="-225"/>
          <w:marTop w:val="0"/>
          <w:marBottom w:val="300"/>
          <w:divBdr>
            <w:top w:val="none" w:sz="0" w:space="0" w:color="auto"/>
            <w:left w:val="none" w:sz="0" w:space="0" w:color="auto"/>
            <w:bottom w:val="none" w:sz="0" w:space="0" w:color="auto"/>
            <w:right w:val="none" w:sz="0" w:space="0" w:color="auto"/>
          </w:divBdr>
          <w:divsChild>
            <w:div w:id="1436362128">
              <w:marLeft w:val="0"/>
              <w:marRight w:val="0"/>
              <w:marTop w:val="0"/>
              <w:marBottom w:val="30"/>
              <w:divBdr>
                <w:top w:val="none" w:sz="0" w:space="0" w:color="auto"/>
                <w:left w:val="none" w:sz="0" w:space="0" w:color="auto"/>
                <w:bottom w:val="none" w:sz="0" w:space="0" w:color="auto"/>
                <w:right w:val="none" w:sz="0" w:space="0" w:color="auto"/>
              </w:divBdr>
            </w:div>
            <w:div w:id="302931861">
              <w:marLeft w:val="0"/>
              <w:marRight w:val="0"/>
              <w:marTop w:val="0"/>
              <w:marBottom w:val="0"/>
              <w:divBdr>
                <w:top w:val="none" w:sz="0" w:space="0" w:color="auto"/>
                <w:left w:val="none" w:sz="0" w:space="0" w:color="auto"/>
                <w:bottom w:val="none" w:sz="0" w:space="0" w:color="auto"/>
                <w:right w:val="none" w:sz="0" w:space="0" w:color="auto"/>
              </w:divBdr>
            </w:div>
          </w:divsChild>
        </w:div>
        <w:div w:id="1570724515">
          <w:marLeft w:val="-225"/>
          <w:marRight w:val="-225"/>
          <w:marTop w:val="0"/>
          <w:marBottom w:val="300"/>
          <w:divBdr>
            <w:top w:val="none" w:sz="0" w:space="0" w:color="auto"/>
            <w:left w:val="none" w:sz="0" w:space="0" w:color="auto"/>
            <w:bottom w:val="none" w:sz="0" w:space="0" w:color="auto"/>
            <w:right w:val="none" w:sz="0" w:space="0" w:color="auto"/>
          </w:divBdr>
          <w:divsChild>
            <w:div w:id="747383536">
              <w:marLeft w:val="0"/>
              <w:marRight w:val="0"/>
              <w:marTop w:val="0"/>
              <w:marBottom w:val="30"/>
              <w:divBdr>
                <w:top w:val="none" w:sz="0" w:space="0" w:color="auto"/>
                <w:left w:val="none" w:sz="0" w:space="0" w:color="auto"/>
                <w:bottom w:val="none" w:sz="0" w:space="0" w:color="auto"/>
                <w:right w:val="none" w:sz="0" w:space="0" w:color="auto"/>
              </w:divBdr>
            </w:div>
            <w:div w:id="1293636583">
              <w:marLeft w:val="0"/>
              <w:marRight w:val="0"/>
              <w:marTop w:val="0"/>
              <w:marBottom w:val="0"/>
              <w:divBdr>
                <w:top w:val="none" w:sz="0" w:space="0" w:color="auto"/>
                <w:left w:val="none" w:sz="0" w:space="0" w:color="auto"/>
                <w:bottom w:val="none" w:sz="0" w:space="0" w:color="auto"/>
                <w:right w:val="none" w:sz="0" w:space="0" w:color="auto"/>
              </w:divBdr>
            </w:div>
          </w:divsChild>
        </w:div>
        <w:div w:id="1723946060">
          <w:marLeft w:val="-225"/>
          <w:marRight w:val="-225"/>
          <w:marTop w:val="0"/>
          <w:marBottom w:val="300"/>
          <w:divBdr>
            <w:top w:val="none" w:sz="0" w:space="0" w:color="auto"/>
            <w:left w:val="none" w:sz="0" w:space="0" w:color="auto"/>
            <w:bottom w:val="none" w:sz="0" w:space="0" w:color="auto"/>
            <w:right w:val="none" w:sz="0" w:space="0" w:color="auto"/>
          </w:divBdr>
          <w:divsChild>
            <w:div w:id="1054305698">
              <w:marLeft w:val="0"/>
              <w:marRight w:val="0"/>
              <w:marTop w:val="0"/>
              <w:marBottom w:val="30"/>
              <w:divBdr>
                <w:top w:val="none" w:sz="0" w:space="0" w:color="auto"/>
                <w:left w:val="none" w:sz="0" w:space="0" w:color="auto"/>
                <w:bottom w:val="none" w:sz="0" w:space="0" w:color="auto"/>
                <w:right w:val="none" w:sz="0" w:space="0" w:color="auto"/>
              </w:divBdr>
            </w:div>
            <w:div w:id="2094810279">
              <w:marLeft w:val="0"/>
              <w:marRight w:val="0"/>
              <w:marTop w:val="0"/>
              <w:marBottom w:val="0"/>
              <w:divBdr>
                <w:top w:val="none" w:sz="0" w:space="0" w:color="auto"/>
                <w:left w:val="none" w:sz="0" w:space="0" w:color="auto"/>
                <w:bottom w:val="none" w:sz="0" w:space="0" w:color="auto"/>
                <w:right w:val="none" w:sz="0" w:space="0" w:color="auto"/>
              </w:divBdr>
            </w:div>
          </w:divsChild>
        </w:div>
        <w:div w:id="914241450">
          <w:marLeft w:val="-225"/>
          <w:marRight w:val="-225"/>
          <w:marTop w:val="0"/>
          <w:marBottom w:val="300"/>
          <w:divBdr>
            <w:top w:val="none" w:sz="0" w:space="0" w:color="auto"/>
            <w:left w:val="none" w:sz="0" w:space="0" w:color="auto"/>
            <w:bottom w:val="none" w:sz="0" w:space="0" w:color="auto"/>
            <w:right w:val="none" w:sz="0" w:space="0" w:color="auto"/>
          </w:divBdr>
          <w:divsChild>
            <w:div w:id="16926150">
              <w:marLeft w:val="0"/>
              <w:marRight w:val="0"/>
              <w:marTop w:val="0"/>
              <w:marBottom w:val="30"/>
              <w:divBdr>
                <w:top w:val="none" w:sz="0" w:space="0" w:color="auto"/>
                <w:left w:val="none" w:sz="0" w:space="0" w:color="auto"/>
                <w:bottom w:val="none" w:sz="0" w:space="0" w:color="auto"/>
                <w:right w:val="none" w:sz="0" w:space="0" w:color="auto"/>
              </w:divBdr>
            </w:div>
            <w:div w:id="1259867442">
              <w:marLeft w:val="0"/>
              <w:marRight w:val="0"/>
              <w:marTop w:val="0"/>
              <w:marBottom w:val="0"/>
              <w:divBdr>
                <w:top w:val="none" w:sz="0" w:space="0" w:color="auto"/>
                <w:left w:val="none" w:sz="0" w:space="0" w:color="auto"/>
                <w:bottom w:val="none" w:sz="0" w:space="0" w:color="auto"/>
                <w:right w:val="none" w:sz="0" w:space="0" w:color="auto"/>
              </w:divBdr>
            </w:div>
          </w:divsChild>
        </w:div>
        <w:div w:id="1070350509">
          <w:marLeft w:val="-225"/>
          <w:marRight w:val="-225"/>
          <w:marTop w:val="0"/>
          <w:marBottom w:val="300"/>
          <w:divBdr>
            <w:top w:val="none" w:sz="0" w:space="0" w:color="auto"/>
            <w:left w:val="none" w:sz="0" w:space="0" w:color="auto"/>
            <w:bottom w:val="none" w:sz="0" w:space="0" w:color="auto"/>
            <w:right w:val="none" w:sz="0" w:space="0" w:color="auto"/>
          </w:divBdr>
          <w:divsChild>
            <w:div w:id="2141799404">
              <w:marLeft w:val="0"/>
              <w:marRight w:val="0"/>
              <w:marTop w:val="0"/>
              <w:marBottom w:val="30"/>
              <w:divBdr>
                <w:top w:val="none" w:sz="0" w:space="0" w:color="auto"/>
                <w:left w:val="none" w:sz="0" w:space="0" w:color="auto"/>
                <w:bottom w:val="none" w:sz="0" w:space="0" w:color="auto"/>
                <w:right w:val="none" w:sz="0" w:space="0" w:color="auto"/>
              </w:divBdr>
            </w:div>
            <w:div w:id="1487480276">
              <w:marLeft w:val="0"/>
              <w:marRight w:val="0"/>
              <w:marTop w:val="0"/>
              <w:marBottom w:val="0"/>
              <w:divBdr>
                <w:top w:val="none" w:sz="0" w:space="0" w:color="auto"/>
                <w:left w:val="none" w:sz="0" w:space="0" w:color="auto"/>
                <w:bottom w:val="none" w:sz="0" w:space="0" w:color="auto"/>
                <w:right w:val="none" w:sz="0" w:space="0" w:color="auto"/>
              </w:divBdr>
            </w:div>
          </w:divsChild>
        </w:div>
        <w:div w:id="1242256979">
          <w:marLeft w:val="-225"/>
          <w:marRight w:val="-225"/>
          <w:marTop w:val="0"/>
          <w:marBottom w:val="300"/>
          <w:divBdr>
            <w:top w:val="none" w:sz="0" w:space="0" w:color="auto"/>
            <w:left w:val="none" w:sz="0" w:space="0" w:color="auto"/>
            <w:bottom w:val="none" w:sz="0" w:space="0" w:color="auto"/>
            <w:right w:val="none" w:sz="0" w:space="0" w:color="auto"/>
          </w:divBdr>
          <w:divsChild>
            <w:div w:id="1241869821">
              <w:marLeft w:val="0"/>
              <w:marRight w:val="0"/>
              <w:marTop w:val="0"/>
              <w:marBottom w:val="30"/>
              <w:divBdr>
                <w:top w:val="none" w:sz="0" w:space="0" w:color="auto"/>
                <w:left w:val="none" w:sz="0" w:space="0" w:color="auto"/>
                <w:bottom w:val="none" w:sz="0" w:space="0" w:color="auto"/>
                <w:right w:val="none" w:sz="0" w:space="0" w:color="auto"/>
              </w:divBdr>
            </w:div>
            <w:div w:id="462385929">
              <w:marLeft w:val="0"/>
              <w:marRight w:val="0"/>
              <w:marTop w:val="0"/>
              <w:marBottom w:val="0"/>
              <w:divBdr>
                <w:top w:val="none" w:sz="0" w:space="0" w:color="auto"/>
                <w:left w:val="none" w:sz="0" w:space="0" w:color="auto"/>
                <w:bottom w:val="none" w:sz="0" w:space="0" w:color="auto"/>
                <w:right w:val="none" w:sz="0" w:space="0" w:color="auto"/>
              </w:divBdr>
            </w:div>
          </w:divsChild>
        </w:div>
        <w:div w:id="812255037">
          <w:marLeft w:val="-225"/>
          <w:marRight w:val="-225"/>
          <w:marTop w:val="0"/>
          <w:marBottom w:val="300"/>
          <w:divBdr>
            <w:top w:val="none" w:sz="0" w:space="0" w:color="auto"/>
            <w:left w:val="none" w:sz="0" w:space="0" w:color="auto"/>
            <w:bottom w:val="none" w:sz="0" w:space="0" w:color="auto"/>
            <w:right w:val="none" w:sz="0" w:space="0" w:color="auto"/>
          </w:divBdr>
          <w:divsChild>
            <w:div w:id="1649699804">
              <w:marLeft w:val="0"/>
              <w:marRight w:val="0"/>
              <w:marTop w:val="0"/>
              <w:marBottom w:val="30"/>
              <w:divBdr>
                <w:top w:val="none" w:sz="0" w:space="0" w:color="auto"/>
                <w:left w:val="none" w:sz="0" w:space="0" w:color="auto"/>
                <w:bottom w:val="none" w:sz="0" w:space="0" w:color="auto"/>
                <w:right w:val="none" w:sz="0" w:space="0" w:color="auto"/>
              </w:divBdr>
            </w:div>
            <w:div w:id="369719849">
              <w:marLeft w:val="0"/>
              <w:marRight w:val="0"/>
              <w:marTop w:val="0"/>
              <w:marBottom w:val="0"/>
              <w:divBdr>
                <w:top w:val="none" w:sz="0" w:space="0" w:color="auto"/>
                <w:left w:val="none" w:sz="0" w:space="0" w:color="auto"/>
                <w:bottom w:val="none" w:sz="0" w:space="0" w:color="auto"/>
                <w:right w:val="none" w:sz="0" w:space="0" w:color="auto"/>
              </w:divBdr>
              <w:divsChild>
                <w:div w:id="517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413">
          <w:marLeft w:val="-225"/>
          <w:marRight w:val="-225"/>
          <w:marTop w:val="0"/>
          <w:marBottom w:val="300"/>
          <w:divBdr>
            <w:top w:val="none" w:sz="0" w:space="0" w:color="auto"/>
            <w:left w:val="none" w:sz="0" w:space="0" w:color="auto"/>
            <w:bottom w:val="none" w:sz="0" w:space="0" w:color="auto"/>
            <w:right w:val="none" w:sz="0" w:space="0" w:color="auto"/>
          </w:divBdr>
          <w:divsChild>
            <w:div w:id="1128937512">
              <w:marLeft w:val="0"/>
              <w:marRight w:val="0"/>
              <w:marTop w:val="0"/>
              <w:marBottom w:val="30"/>
              <w:divBdr>
                <w:top w:val="none" w:sz="0" w:space="0" w:color="auto"/>
                <w:left w:val="none" w:sz="0" w:space="0" w:color="auto"/>
                <w:bottom w:val="none" w:sz="0" w:space="0" w:color="auto"/>
                <w:right w:val="none" w:sz="0" w:space="0" w:color="auto"/>
              </w:divBdr>
            </w:div>
            <w:div w:id="186331375">
              <w:marLeft w:val="0"/>
              <w:marRight w:val="0"/>
              <w:marTop w:val="0"/>
              <w:marBottom w:val="0"/>
              <w:divBdr>
                <w:top w:val="none" w:sz="0" w:space="0" w:color="auto"/>
                <w:left w:val="none" w:sz="0" w:space="0" w:color="auto"/>
                <w:bottom w:val="none" w:sz="0" w:space="0" w:color="auto"/>
                <w:right w:val="none" w:sz="0" w:space="0" w:color="auto"/>
              </w:divBdr>
              <w:divsChild>
                <w:div w:id="2498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6478">
          <w:marLeft w:val="-225"/>
          <w:marRight w:val="-225"/>
          <w:marTop w:val="0"/>
          <w:marBottom w:val="300"/>
          <w:divBdr>
            <w:top w:val="none" w:sz="0" w:space="0" w:color="auto"/>
            <w:left w:val="none" w:sz="0" w:space="0" w:color="auto"/>
            <w:bottom w:val="none" w:sz="0" w:space="0" w:color="auto"/>
            <w:right w:val="none" w:sz="0" w:space="0" w:color="auto"/>
          </w:divBdr>
          <w:divsChild>
            <w:div w:id="2049185170">
              <w:marLeft w:val="0"/>
              <w:marRight w:val="0"/>
              <w:marTop w:val="0"/>
              <w:marBottom w:val="30"/>
              <w:divBdr>
                <w:top w:val="none" w:sz="0" w:space="0" w:color="auto"/>
                <w:left w:val="none" w:sz="0" w:space="0" w:color="auto"/>
                <w:bottom w:val="none" w:sz="0" w:space="0" w:color="auto"/>
                <w:right w:val="none" w:sz="0" w:space="0" w:color="auto"/>
              </w:divBdr>
            </w:div>
            <w:div w:id="55789351">
              <w:marLeft w:val="0"/>
              <w:marRight w:val="0"/>
              <w:marTop w:val="0"/>
              <w:marBottom w:val="0"/>
              <w:divBdr>
                <w:top w:val="none" w:sz="0" w:space="0" w:color="auto"/>
                <w:left w:val="none" w:sz="0" w:space="0" w:color="auto"/>
                <w:bottom w:val="none" w:sz="0" w:space="0" w:color="auto"/>
                <w:right w:val="none" w:sz="0" w:space="0" w:color="auto"/>
              </w:divBdr>
            </w:div>
          </w:divsChild>
        </w:div>
        <w:div w:id="1070737932">
          <w:marLeft w:val="-225"/>
          <w:marRight w:val="-225"/>
          <w:marTop w:val="0"/>
          <w:marBottom w:val="300"/>
          <w:divBdr>
            <w:top w:val="none" w:sz="0" w:space="0" w:color="auto"/>
            <w:left w:val="none" w:sz="0" w:space="0" w:color="auto"/>
            <w:bottom w:val="none" w:sz="0" w:space="0" w:color="auto"/>
            <w:right w:val="none" w:sz="0" w:space="0" w:color="auto"/>
          </w:divBdr>
          <w:divsChild>
            <w:div w:id="619068875">
              <w:marLeft w:val="0"/>
              <w:marRight w:val="0"/>
              <w:marTop w:val="0"/>
              <w:marBottom w:val="30"/>
              <w:divBdr>
                <w:top w:val="none" w:sz="0" w:space="0" w:color="auto"/>
                <w:left w:val="none" w:sz="0" w:space="0" w:color="auto"/>
                <w:bottom w:val="none" w:sz="0" w:space="0" w:color="auto"/>
                <w:right w:val="none" w:sz="0" w:space="0" w:color="auto"/>
              </w:divBdr>
            </w:div>
            <w:div w:id="942540505">
              <w:marLeft w:val="0"/>
              <w:marRight w:val="0"/>
              <w:marTop w:val="0"/>
              <w:marBottom w:val="0"/>
              <w:divBdr>
                <w:top w:val="none" w:sz="0" w:space="0" w:color="auto"/>
                <w:left w:val="none" w:sz="0" w:space="0" w:color="auto"/>
                <w:bottom w:val="none" w:sz="0" w:space="0" w:color="auto"/>
                <w:right w:val="none" w:sz="0" w:space="0" w:color="auto"/>
              </w:divBdr>
            </w:div>
          </w:divsChild>
        </w:div>
        <w:div w:id="1137913625">
          <w:marLeft w:val="-225"/>
          <w:marRight w:val="-225"/>
          <w:marTop w:val="0"/>
          <w:marBottom w:val="300"/>
          <w:divBdr>
            <w:top w:val="none" w:sz="0" w:space="0" w:color="auto"/>
            <w:left w:val="none" w:sz="0" w:space="0" w:color="auto"/>
            <w:bottom w:val="none" w:sz="0" w:space="0" w:color="auto"/>
            <w:right w:val="none" w:sz="0" w:space="0" w:color="auto"/>
          </w:divBdr>
          <w:divsChild>
            <w:div w:id="530386305">
              <w:marLeft w:val="0"/>
              <w:marRight w:val="0"/>
              <w:marTop w:val="0"/>
              <w:marBottom w:val="30"/>
              <w:divBdr>
                <w:top w:val="none" w:sz="0" w:space="0" w:color="auto"/>
                <w:left w:val="none" w:sz="0" w:space="0" w:color="auto"/>
                <w:bottom w:val="none" w:sz="0" w:space="0" w:color="auto"/>
                <w:right w:val="none" w:sz="0" w:space="0" w:color="auto"/>
              </w:divBdr>
            </w:div>
            <w:div w:id="181674598">
              <w:marLeft w:val="0"/>
              <w:marRight w:val="0"/>
              <w:marTop w:val="0"/>
              <w:marBottom w:val="0"/>
              <w:divBdr>
                <w:top w:val="none" w:sz="0" w:space="0" w:color="auto"/>
                <w:left w:val="none" w:sz="0" w:space="0" w:color="auto"/>
                <w:bottom w:val="none" w:sz="0" w:space="0" w:color="auto"/>
                <w:right w:val="none" w:sz="0" w:space="0" w:color="auto"/>
              </w:divBdr>
            </w:div>
          </w:divsChild>
        </w:div>
        <w:div w:id="390739469">
          <w:marLeft w:val="-225"/>
          <w:marRight w:val="-225"/>
          <w:marTop w:val="0"/>
          <w:marBottom w:val="300"/>
          <w:divBdr>
            <w:top w:val="none" w:sz="0" w:space="0" w:color="auto"/>
            <w:left w:val="none" w:sz="0" w:space="0" w:color="auto"/>
            <w:bottom w:val="none" w:sz="0" w:space="0" w:color="auto"/>
            <w:right w:val="none" w:sz="0" w:space="0" w:color="auto"/>
          </w:divBdr>
          <w:divsChild>
            <w:div w:id="1517688845">
              <w:marLeft w:val="0"/>
              <w:marRight w:val="0"/>
              <w:marTop w:val="0"/>
              <w:marBottom w:val="30"/>
              <w:divBdr>
                <w:top w:val="none" w:sz="0" w:space="0" w:color="auto"/>
                <w:left w:val="none" w:sz="0" w:space="0" w:color="auto"/>
                <w:bottom w:val="none" w:sz="0" w:space="0" w:color="auto"/>
                <w:right w:val="none" w:sz="0" w:space="0" w:color="auto"/>
              </w:divBdr>
            </w:div>
            <w:div w:id="835804214">
              <w:marLeft w:val="0"/>
              <w:marRight w:val="0"/>
              <w:marTop w:val="0"/>
              <w:marBottom w:val="0"/>
              <w:divBdr>
                <w:top w:val="none" w:sz="0" w:space="0" w:color="auto"/>
                <w:left w:val="none" w:sz="0" w:space="0" w:color="auto"/>
                <w:bottom w:val="none" w:sz="0" w:space="0" w:color="auto"/>
                <w:right w:val="none" w:sz="0" w:space="0" w:color="auto"/>
              </w:divBdr>
            </w:div>
          </w:divsChild>
        </w:div>
        <w:div w:id="847720728">
          <w:marLeft w:val="-225"/>
          <w:marRight w:val="-225"/>
          <w:marTop w:val="0"/>
          <w:marBottom w:val="300"/>
          <w:divBdr>
            <w:top w:val="none" w:sz="0" w:space="0" w:color="auto"/>
            <w:left w:val="none" w:sz="0" w:space="0" w:color="auto"/>
            <w:bottom w:val="none" w:sz="0" w:space="0" w:color="auto"/>
            <w:right w:val="none" w:sz="0" w:space="0" w:color="auto"/>
          </w:divBdr>
          <w:divsChild>
            <w:div w:id="440346410">
              <w:marLeft w:val="0"/>
              <w:marRight w:val="0"/>
              <w:marTop w:val="0"/>
              <w:marBottom w:val="30"/>
              <w:divBdr>
                <w:top w:val="none" w:sz="0" w:space="0" w:color="auto"/>
                <w:left w:val="none" w:sz="0" w:space="0" w:color="auto"/>
                <w:bottom w:val="none" w:sz="0" w:space="0" w:color="auto"/>
                <w:right w:val="none" w:sz="0" w:space="0" w:color="auto"/>
              </w:divBdr>
            </w:div>
            <w:div w:id="2067145465">
              <w:marLeft w:val="0"/>
              <w:marRight w:val="0"/>
              <w:marTop w:val="0"/>
              <w:marBottom w:val="0"/>
              <w:divBdr>
                <w:top w:val="none" w:sz="0" w:space="0" w:color="auto"/>
                <w:left w:val="none" w:sz="0" w:space="0" w:color="auto"/>
                <w:bottom w:val="none" w:sz="0" w:space="0" w:color="auto"/>
                <w:right w:val="none" w:sz="0" w:space="0" w:color="auto"/>
              </w:divBdr>
            </w:div>
          </w:divsChild>
        </w:div>
        <w:div w:id="1158300294">
          <w:marLeft w:val="-225"/>
          <w:marRight w:val="-225"/>
          <w:marTop w:val="0"/>
          <w:marBottom w:val="300"/>
          <w:divBdr>
            <w:top w:val="none" w:sz="0" w:space="0" w:color="auto"/>
            <w:left w:val="none" w:sz="0" w:space="0" w:color="auto"/>
            <w:bottom w:val="none" w:sz="0" w:space="0" w:color="auto"/>
            <w:right w:val="none" w:sz="0" w:space="0" w:color="auto"/>
          </w:divBdr>
          <w:divsChild>
            <w:div w:id="1851143375">
              <w:marLeft w:val="0"/>
              <w:marRight w:val="0"/>
              <w:marTop w:val="0"/>
              <w:marBottom w:val="30"/>
              <w:divBdr>
                <w:top w:val="none" w:sz="0" w:space="0" w:color="auto"/>
                <w:left w:val="none" w:sz="0" w:space="0" w:color="auto"/>
                <w:bottom w:val="none" w:sz="0" w:space="0" w:color="auto"/>
                <w:right w:val="none" w:sz="0" w:space="0" w:color="auto"/>
              </w:divBdr>
            </w:div>
            <w:div w:id="27679462">
              <w:marLeft w:val="0"/>
              <w:marRight w:val="0"/>
              <w:marTop w:val="0"/>
              <w:marBottom w:val="0"/>
              <w:divBdr>
                <w:top w:val="none" w:sz="0" w:space="0" w:color="auto"/>
                <w:left w:val="none" w:sz="0" w:space="0" w:color="auto"/>
                <w:bottom w:val="none" w:sz="0" w:space="0" w:color="auto"/>
                <w:right w:val="none" w:sz="0" w:space="0" w:color="auto"/>
              </w:divBdr>
            </w:div>
          </w:divsChild>
        </w:div>
        <w:div w:id="372465003">
          <w:marLeft w:val="-225"/>
          <w:marRight w:val="-225"/>
          <w:marTop w:val="0"/>
          <w:marBottom w:val="300"/>
          <w:divBdr>
            <w:top w:val="none" w:sz="0" w:space="0" w:color="auto"/>
            <w:left w:val="none" w:sz="0" w:space="0" w:color="auto"/>
            <w:bottom w:val="none" w:sz="0" w:space="0" w:color="auto"/>
            <w:right w:val="none" w:sz="0" w:space="0" w:color="auto"/>
          </w:divBdr>
          <w:divsChild>
            <w:div w:id="567955360">
              <w:marLeft w:val="0"/>
              <w:marRight w:val="0"/>
              <w:marTop w:val="0"/>
              <w:marBottom w:val="30"/>
              <w:divBdr>
                <w:top w:val="none" w:sz="0" w:space="0" w:color="auto"/>
                <w:left w:val="none" w:sz="0" w:space="0" w:color="auto"/>
                <w:bottom w:val="none" w:sz="0" w:space="0" w:color="auto"/>
                <w:right w:val="none" w:sz="0" w:space="0" w:color="auto"/>
              </w:divBdr>
            </w:div>
            <w:div w:id="1380401557">
              <w:marLeft w:val="0"/>
              <w:marRight w:val="0"/>
              <w:marTop w:val="0"/>
              <w:marBottom w:val="0"/>
              <w:divBdr>
                <w:top w:val="none" w:sz="0" w:space="0" w:color="auto"/>
                <w:left w:val="none" w:sz="0" w:space="0" w:color="auto"/>
                <w:bottom w:val="none" w:sz="0" w:space="0" w:color="auto"/>
                <w:right w:val="none" w:sz="0" w:space="0" w:color="auto"/>
              </w:divBdr>
            </w:div>
          </w:divsChild>
        </w:div>
        <w:div w:id="727648532">
          <w:marLeft w:val="-225"/>
          <w:marRight w:val="-225"/>
          <w:marTop w:val="0"/>
          <w:marBottom w:val="300"/>
          <w:divBdr>
            <w:top w:val="none" w:sz="0" w:space="0" w:color="auto"/>
            <w:left w:val="none" w:sz="0" w:space="0" w:color="auto"/>
            <w:bottom w:val="none" w:sz="0" w:space="0" w:color="auto"/>
            <w:right w:val="none" w:sz="0" w:space="0" w:color="auto"/>
          </w:divBdr>
          <w:divsChild>
            <w:div w:id="2070154820">
              <w:marLeft w:val="0"/>
              <w:marRight w:val="0"/>
              <w:marTop w:val="0"/>
              <w:marBottom w:val="30"/>
              <w:divBdr>
                <w:top w:val="none" w:sz="0" w:space="0" w:color="auto"/>
                <w:left w:val="none" w:sz="0" w:space="0" w:color="auto"/>
                <w:bottom w:val="none" w:sz="0" w:space="0" w:color="auto"/>
                <w:right w:val="none" w:sz="0" w:space="0" w:color="auto"/>
              </w:divBdr>
            </w:div>
            <w:div w:id="174200234">
              <w:marLeft w:val="0"/>
              <w:marRight w:val="0"/>
              <w:marTop w:val="0"/>
              <w:marBottom w:val="0"/>
              <w:divBdr>
                <w:top w:val="none" w:sz="0" w:space="0" w:color="auto"/>
                <w:left w:val="none" w:sz="0" w:space="0" w:color="auto"/>
                <w:bottom w:val="none" w:sz="0" w:space="0" w:color="auto"/>
                <w:right w:val="none" w:sz="0" w:space="0" w:color="auto"/>
              </w:divBdr>
              <w:divsChild>
                <w:div w:id="19526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89599">
          <w:marLeft w:val="-225"/>
          <w:marRight w:val="-225"/>
          <w:marTop w:val="0"/>
          <w:marBottom w:val="300"/>
          <w:divBdr>
            <w:top w:val="none" w:sz="0" w:space="0" w:color="auto"/>
            <w:left w:val="none" w:sz="0" w:space="0" w:color="auto"/>
            <w:bottom w:val="none" w:sz="0" w:space="0" w:color="auto"/>
            <w:right w:val="none" w:sz="0" w:space="0" w:color="auto"/>
          </w:divBdr>
          <w:divsChild>
            <w:div w:id="1206136957">
              <w:marLeft w:val="0"/>
              <w:marRight w:val="0"/>
              <w:marTop w:val="0"/>
              <w:marBottom w:val="30"/>
              <w:divBdr>
                <w:top w:val="none" w:sz="0" w:space="0" w:color="auto"/>
                <w:left w:val="none" w:sz="0" w:space="0" w:color="auto"/>
                <w:bottom w:val="none" w:sz="0" w:space="0" w:color="auto"/>
                <w:right w:val="none" w:sz="0" w:space="0" w:color="auto"/>
              </w:divBdr>
            </w:div>
            <w:div w:id="850488536">
              <w:marLeft w:val="0"/>
              <w:marRight w:val="0"/>
              <w:marTop w:val="0"/>
              <w:marBottom w:val="0"/>
              <w:divBdr>
                <w:top w:val="none" w:sz="0" w:space="0" w:color="auto"/>
                <w:left w:val="none" w:sz="0" w:space="0" w:color="auto"/>
                <w:bottom w:val="none" w:sz="0" w:space="0" w:color="auto"/>
                <w:right w:val="none" w:sz="0" w:space="0" w:color="auto"/>
              </w:divBdr>
            </w:div>
          </w:divsChild>
        </w:div>
        <w:div w:id="1063797688">
          <w:marLeft w:val="-225"/>
          <w:marRight w:val="-225"/>
          <w:marTop w:val="0"/>
          <w:marBottom w:val="300"/>
          <w:divBdr>
            <w:top w:val="none" w:sz="0" w:space="0" w:color="auto"/>
            <w:left w:val="none" w:sz="0" w:space="0" w:color="auto"/>
            <w:bottom w:val="none" w:sz="0" w:space="0" w:color="auto"/>
            <w:right w:val="none" w:sz="0" w:space="0" w:color="auto"/>
          </w:divBdr>
          <w:divsChild>
            <w:div w:id="1871338494">
              <w:marLeft w:val="0"/>
              <w:marRight w:val="0"/>
              <w:marTop w:val="0"/>
              <w:marBottom w:val="30"/>
              <w:divBdr>
                <w:top w:val="none" w:sz="0" w:space="0" w:color="auto"/>
                <w:left w:val="none" w:sz="0" w:space="0" w:color="auto"/>
                <w:bottom w:val="none" w:sz="0" w:space="0" w:color="auto"/>
                <w:right w:val="none" w:sz="0" w:space="0" w:color="auto"/>
              </w:divBdr>
            </w:div>
            <w:div w:id="813065965">
              <w:marLeft w:val="0"/>
              <w:marRight w:val="0"/>
              <w:marTop w:val="0"/>
              <w:marBottom w:val="0"/>
              <w:divBdr>
                <w:top w:val="none" w:sz="0" w:space="0" w:color="auto"/>
                <w:left w:val="none" w:sz="0" w:space="0" w:color="auto"/>
                <w:bottom w:val="none" w:sz="0" w:space="0" w:color="auto"/>
                <w:right w:val="none" w:sz="0" w:space="0" w:color="auto"/>
              </w:divBdr>
            </w:div>
          </w:divsChild>
        </w:div>
        <w:div w:id="746923540">
          <w:marLeft w:val="-225"/>
          <w:marRight w:val="-225"/>
          <w:marTop w:val="0"/>
          <w:marBottom w:val="300"/>
          <w:divBdr>
            <w:top w:val="none" w:sz="0" w:space="0" w:color="auto"/>
            <w:left w:val="none" w:sz="0" w:space="0" w:color="auto"/>
            <w:bottom w:val="none" w:sz="0" w:space="0" w:color="auto"/>
            <w:right w:val="none" w:sz="0" w:space="0" w:color="auto"/>
          </w:divBdr>
          <w:divsChild>
            <w:div w:id="2008361412">
              <w:marLeft w:val="0"/>
              <w:marRight w:val="0"/>
              <w:marTop w:val="0"/>
              <w:marBottom w:val="30"/>
              <w:divBdr>
                <w:top w:val="none" w:sz="0" w:space="0" w:color="auto"/>
                <w:left w:val="none" w:sz="0" w:space="0" w:color="auto"/>
                <w:bottom w:val="none" w:sz="0" w:space="0" w:color="auto"/>
                <w:right w:val="none" w:sz="0" w:space="0" w:color="auto"/>
              </w:divBdr>
            </w:div>
            <w:div w:id="12668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9436">
      <w:bodyDiv w:val="1"/>
      <w:marLeft w:val="0"/>
      <w:marRight w:val="0"/>
      <w:marTop w:val="0"/>
      <w:marBottom w:val="0"/>
      <w:divBdr>
        <w:top w:val="none" w:sz="0" w:space="0" w:color="auto"/>
        <w:left w:val="none" w:sz="0" w:space="0" w:color="auto"/>
        <w:bottom w:val="none" w:sz="0" w:space="0" w:color="auto"/>
        <w:right w:val="none" w:sz="0" w:space="0" w:color="auto"/>
      </w:divBdr>
    </w:div>
    <w:div w:id="1754471579">
      <w:bodyDiv w:val="1"/>
      <w:marLeft w:val="0"/>
      <w:marRight w:val="0"/>
      <w:marTop w:val="0"/>
      <w:marBottom w:val="0"/>
      <w:divBdr>
        <w:top w:val="none" w:sz="0" w:space="0" w:color="auto"/>
        <w:left w:val="none" w:sz="0" w:space="0" w:color="auto"/>
        <w:bottom w:val="none" w:sz="0" w:space="0" w:color="auto"/>
        <w:right w:val="none" w:sz="0" w:space="0" w:color="auto"/>
      </w:divBdr>
      <w:divsChild>
        <w:div w:id="499852197">
          <w:marLeft w:val="-225"/>
          <w:marRight w:val="-225"/>
          <w:marTop w:val="0"/>
          <w:marBottom w:val="300"/>
          <w:divBdr>
            <w:top w:val="none" w:sz="0" w:space="0" w:color="auto"/>
            <w:left w:val="none" w:sz="0" w:space="0" w:color="auto"/>
            <w:bottom w:val="none" w:sz="0" w:space="0" w:color="auto"/>
            <w:right w:val="none" w:sz="0" w:space="0" w:color="auto"/>
          </w:divBdr>
          <w:divsChild>
            <w:div w:id="350298730">
              <w:marLeft w:val="0"/>
              <w:marRight w:val="0"/>
              <w:marTop w:val="0"/>
              <w:marBottom w:val="30"/>
              <w:divBdr>
                <w:top w:val="none" w:sz="0" w:space="0" w:color="auto"/>
                <w:left w:val="none" w:sz="0" w:space="0" w:color="auto"/>
                <w:bottom w:val="none" w:sz="0" w:space="0" w:color="auto"/>
                <w:right w:val="none" w:sz="0" w:space="0" w:color="auto"/>
              </w:divBdr>
            </w:div>
            <w:div w:id="1171070231">
              <w:marLeft w:val="0"/>
              <w:marRight w:val="0"/>
              <w:marTop w:val="0"/>
              <w:marBottom w:val="0"/>
              <w:divBdr>
                <w:top w:val="none" w:sz="0" w:space="0" w:color="auto"/>
                <w:left w:val="none" w:sz="0" w:space="0" w:color="auto"/>
                <w:bottom w:val="none" w:sz="0" w:space="0" w:color="auto"/>
                <w:right w:val="none" w:sz="0" w:space="0" w:color="auto"/>
              </w:divBdr>
            </w:div>
          </w:divsChild>
        </w:div>
        <w:div w:id="1457025025">
          <w:marLeft w:val="-225"/>
          <w:marRight w:val="-225"/>
          <w:marTop w:val="0"/>
          <w:marBottom w:val="300"/>
          <w:divBdr>
            <w:top w:val="none" w:sz="0" w:space="0" w:color="auto"/>
            <w:left w:val="none" w:sz="0" w:space="0" w:color="auto"/>
            <w:bottom w:val="none" w:sz="0" w:space="0" w:color="auto"/>
            <w:right w:val="none" w:sz="0" w:space="0" w:color="auto"/>
          </w:divBdr>
          <w:divsChild>
            <w:div w:id="1938556262">
              <w:marLeft w:val="0"/>
              <w:marRight w:val="0"/>
              <w:marTop w:val="0"/>
              <w:marBottom w:val="30"/>
              <w:divBdr>
                <w:top w:val="none" w:sz="0" w:space="0" w:color="auto"/>
                <w:left w:val="none" w:sz="0" w:space="0" w:color="auto"/>
                <w:bottom w:val="none" w:sz="0" w:space="0" w:color="auto"/>
                <w:right w:val="none" w:sz="0" w:space="0" w:color="auto"/>
              </w:divBdr>
            </w:div>
            <w:div w:id="453330301">
              <w:marLeft w:val="0"/>
              <w:marRight w:val="0"/>
              <w:marTop w:val="0"/>
              <w:marBottom w:val="0"/>
              <w:divBdr>
                <w:top w:val="none" w:sz="0" w:space="0" w:color="auto"/>
                <w:left w:val="none" w:sz="0" w:space="0" w:color="auto"/>
                <w:bottom w:val="none" w:sz="0" w:space="0" w:color="auto"/>
                <w:right w:val="none" w:sz="0" w:space="0" w:color="auto"/>
              </w:divBdr>
            </w:div>
          </w:divsChild>
        </w:div>
        <w:div w:id="65494579">
          <w:marLeft w:val="-225"/>
          <w:marRight w:val="-225"/>
          <w:marTop w:val="0"/>
          <w:marBottom w:val="300"/>
          <w:divBdr>
            <w:top w:val="none" w:sz="0" w:space="0" w:color="auto"/>
            <w:left w:val="none" w:sz="0" w:space="0" w:color="auto"/>
            <w:bottom w:val="none" w:sz="0" w:space="0" w:color="auto"/>
            <w:right w:val="none" w:sz="0" w:space="0" w:color="auto"/>
          </w:divBdr>
          <w:divsChild>
            <w:div w:id="2035037808">
              <w:marLeft w:val="0"/>
              <w:marRight w:val="0"/>
              <w:marTop w:val="0"/>
              <w:marBottom w:val="30"/>
              <w:divBdr>
                <w:top w:val="none" w:sz="0" w:space="0" w:color="auto"/>
                <w:left w:val="none" w:sz="0" w:space="0" w:color="auto"/>
                <w:bottom w:val="none" w:sz="0" w:space="0" w:color="auto"/>
                <w:right w:val="none" w:sz="0" w:space="0" w:color="auto"/>
              </w:divBdr>
            </w:div>
            <w:div w:id="61490234">
              <w:marLeft w:val="0"/>
              <w:marRight w:val="0"/>
              <w:marTop w:val="0"/>
              <w:marBottom w:val="0"/>
              <w:divBdr>
                <w:top w:val="none" w:sz="0" w:space="0" w:color="auto"/>
                <w:left w:val="none" w:sz="0" w:space="0" w:color="auto"/>
                <w:bottom w:val="none" w:sz="0" w:space="0" w:color="auto"/>
                <w:right w:val="none" w:sz="0" w:space="0" w:color="auto"/>
              </w:divBdr>
            </w:div>
          </w:divsChild>
        </w:div>
        <w:div w:id="210850161">
          <w:marLeft w:val="-225"/>
          <w:marRight w:val="-225"/>
          <w:marTop w:val="0"/>
          <w:marBottom w:val="300"/>
          <w:divBdr>
            <w:top w:val="none" w:sz="0" w:space="0" w:color="auto"/>
            <w:left w:val="none" w:sz="0" w:space="0" w:color="auto"/>
            <w:bottom w:val="none" w:sz="0" w:space="0" w:color="auto"/>
            <w:right w:val="none" w:sz="0" w:space="0" w:color="auto"/>
          </w:divBdr>
          <w:divsChild>
            <w:div w:id="1999579598">
              <w:marLeft w:val="0"/>
              <w:marRight w:val="0"/>
              <w:marTop w:val="0"/>
              <w:marBottom w:val="30"/>
              <w:divBdr>
                <w:top w:val="none" w:sz="0" w:space="0" w:color="auto"/>
                <w:left w:val="none" w:sz="0" w:space="0" w:color="auto"/>
                <w:bottom w:val="none" w:sz="0" w:space="0" w:color="auto"/>
                <w:right w:val="none" w:sz="0" w:space="0" w:color="auto"/>
              </w:divBdr>
            </w:div>
            <w:div w:id="1773427535">
              <w:marLeft w:val="0"/>
              <w:marRight w:val="0"/>
              <w:marTop w:val="0"/>
              <w:marBottom w:val="0"/>
              <w:divBdr>
                <w:top w:val="none" w:sz="0" w:space="0" w:color="auto"/>
                <w:left w:val="none" w:sz="0" w:space="0" w:color="auto"/>
                <w:bottom w:val="none" w:sz="0" w:space="0" w:color="auto"/>
                <w:right w:val="none" w:sz="0" w:space="0" w:color="auto"/>
              </w:divBdr>
            </w:div>
          </w:divsChild>
        </w:div>
        <w:div w:id="1375807110">
          <w:marLeft w:val="-225"/>
          <w:marRight w:val="-225"/>
          <w:marTop w:val="0"/>
          <w:marBottom w:val="300"/>
          <w:divBdr>
            <w:top w:val="none" w:sz="0" w:space="0" w:color="auto"/>
            <w:left w:val="none" w:sz="0" w:space="0" w:color="auto"/>
            <w:bottom w:val="none" w:sz="0" w:space="0" w:color="auto"/>
            <w:right w:val="none" w:sz="0" w:space="0" w:color="auto"/>
          </w:divBdr>
          <w:divsChild>
            <w:div w:id="43873187">
              <w:marLeft w:val="0"/>
              <w:marRight w:val="0"/>
              <w:marTop w:val="0"/>
              <w:marBottom w:val="30"/>
              <w:divBdr>
                <w:top w:val="none" w:sz="0" w:space="0" w:color="auto"/>
                <w:left w:val="none" w:sz="0" w:space="0" w:color="auto"/>
                <w:bottom w:val="none" w:sz="0" w:space="0" w:color="auto"/>
                <w:right w:val="none" w:sz="0" w:space="0" w:color="auto"/>
              </w:divBdr>
            </w:div>
            <w:div w:id="1358849750">
              <w:marLeft w:val="0"/>
              <w:marRight w:val="0"/>
              <w:marTop w:val="0"/>
              <w:marBottom w:val="0"/>
              <w:divBdr>
                <w:top w:val="none" w:sz="0" w:space="0" w:color="auto"/>
                <w:left w:val="none" w:sz="0" w:space="0" w:color="auto"/>
                <w:bottom w:val="none" w:sz="0" w:space="0" w:color="auto"/>
                <w:right w:val="none" w:sz="0" w:space="0" w:color="auto"/>
              </w:divBdr>
            </w:div>
          </w:divsChild>
        </w:div>
        <w:div w:id="402263324">
          <w:marLeft w:val="-225"/>
          <w:marRight w:val="-225"/>
          <w:marTop w:val="0"/>
          <w:marBottom w:val="300"/>
          <w:divBdr>
            <w:top w:val="none" w:sz="0" w:space="0" w:color="auto"/>
            <w:left w:val="none" w:sz="0" w:space="0" w:color="auto"/>
            <w:bottom w:val="none" w:sz="0" w:space="0" w:color="auto"/>
            <w:right w:val="none" w:sz="0" w:space="0" w:color="auto"/>
          </w:divBdr>
          <w:divsChild>
            <w:div w:id="61028792">
              <w:marLeft w:val="0"/>
              <w:marRight w:val="0"/>
              <w:marTop w:val="0"/>
              <w:marBottom w:val="30"/>
              <w:divBdr>
                <w:top w:val="none" w:sz="0" w:space="0" w:color="auto"/>
                <w:left w:val="none" w:sz="0" w:space="0" w:color="auto"/>
                <w:bottom w:val="none" w:sz="0" w:space="0" w:color="auto"/>
                <w:right w:val="none" w:sz="0" w:space="0" w:color="auto"/>
              </w:divBdr>
            </w:div>
            <w:div w:id="17188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2138">
      <w:bodyDiv w:val="1"/>
      <w:marLeft w:val="0"/>
      <w:marRight w:val="0"/>
      <w:marTop w:val="0"/>
      <w:marBottom w:val="0"/>
      <w:divBdr>
        <w:top w:val="none" w:sz="0" w:space="0" w:color="auto"/>
        <w:left w:val="none" w:sz="0" w:space="0" w:color="auto"/>
        <w:bottom w:val="none" w:sz="0" w:space="0" w:color="auto"/>
        <w:right w:val="none" w:sz="0" w:space="0" w:color="auto"/>
      </w:divBdr>
      <w:divsChild>
        <w:div w:id="582564083">
          <w:marLeft w:val="-225"/>
          <w:marRight w:val="-225"/>
          <w:marTop w:val="0"/>
          <w:marBottom w:val="300"/>
          <w:divBdr>
            <w:top w:val="none" w:sz="0" w:space="0" w:color="auto"/>
            <w:left w:val="none" w:sz="0" w:space="0" w:color="auto"/>
            <w:bottom w:val="none" w:sz="0" w:space="0" w:color="auto"/>
            <w:right w:val="none" w:sz="0" w:space="0" w:color="auto"/>
          </w:divBdr>
          <w:divsChild>
            <w:div w:id="105585361">
              <w:marLeft w:val="0"/>
              <w:marRight w:val="0"/>
              <w:marTop w:val="0"/>
              <w:marBottom w:val="30"/>
              <w:divBdr>
                <w:top w:val="none" w:sz="0" w:space="0" w:color="auto"/>
                <w:left w:val="none" w:sz="0" w:space="0" w:color="auto"/>
                <w:bottom w:val="none" w:sz="0" w:space="0" w:color="auto"/>
                <w:right w:val="none" w:sz="0" w:space="0" w:color="auto"/>
              </w:divBdr>
            </w:div>
            <w:div w:id="1356420376">
              <w:marLeft w:val="0"/>
              <w:marRight w:val="0"/>
              <w:marTop w:val="0"/>
              <w:marBottom w:val="0"/>
              <w:divBdr>
                <w:top w:val="none" w:sz="0" w:space="0" w:color="auto"/>
                <w:left w:val="none" w:sz="0" w:space="0" w:color="auto"/>
                <w:bottom w:val="none" w:sz="0" w:space="0" w:color="auto"/>
                <w:right w:val="none" w:sz="0" w:space="0" w:color="auto"/>
              </w:divBdr>
            </w:div>
          </w:divsChild>
        </w:div>
        <w:div w:id="2033264839">
          <w:marLeft w:val="-225"/>
          <w:marRight w:val="-225"/>
          <w:marTop w:val="0"/>
          <w:marBottom w:val="300"/>
          <w:divBdr>
            <w:top w:val="none" w:sz="0" w:space="0" w:color="auto"/>
            <w:left w:val="none" w:sz="0" w:space="0" w:color="auto"/>
            <w:bottom w:val="none" w:sz="0" w:space="0" w:color="auto"/>
            <w:right w:val="none" w:sz="0" w:space="0" w:color="auto"/>
          </w:divBdr>
          <w:divsChild>
            <w:div w:id="1647200403">
              <w:marLeft w:val="0"/>
              <w:marRight w:val="0"/>
              <w:marTop w:val="0"/>
              <w:marBottom w:val="30"/>
              <w:divBdr>
                <w:top w:val="none" w:sz="0" w:space="0" w:color="auto"/>
                <w:left w:val="none" w:sz="0" w:space="0" w:color="auto"/>
                <w:bottom w:val="none" w:sz="0" w:space="0" w:color="auto"/>
                <w:right w:val="none" w:sz="0" w:space="0" w:color="auto"/>
              </w:divBdr>
            </w:div>
            <w:div w:id="1133599620">
              <w:marLeft w:val="0"/>
              <w:marRight w:val="0"/>
              <w:marTop w:val="0"/>
              <w:marBottom w:val="0"/>
              <w:divBdr>
                <w:top w:val="none" w:sz="0" w:space="0" w:color="auto"/>
                <w:left w:val="none" w:sz="0" w:space="0" w:color="auto"/>
                <w:bottom w:val="none" w:sz="0" w:space="0" w:color="auto"/>
                <w:right w:val="none" w:sz="0" w:space="0" w:color="auto"/>
              </w:divBdr>
            </w:div>
          </w:divsChild>
        </w:div>
        <w:div w:id="395008934">
          <w:marLeft w:val="-225"/>
          <w:marRight w:val="-225"/>
          <w:marTop w:val="0"/>
          <w:marBottom w:val="300"/>
          <w:divBdr>
            <w:top w:val="none" w:sz="0" w:space="0" w:color="auto"/>
            <w:left w:val="none" w:sz="0" w:space="0" w:color="auto"/>
            <w:bottom w:val="none" w:sz="0" w:space="0" w:color="auto"/>
            <w:right w:val="none" w:sz="0" w:space="0" w:color="auto"/>
          </w:divBdr>
          <w:divsChild>
            <w:div w:id="1557083508">
              <w:marLeft w:val="0"/>
              <w:marRight w:val="0"/>
              <w:marTop w:val="0"/>
              <w:marBottom w:val="30"/>
              <w:divBdr>
                <w:top w:val="none" w:sz="0" w:space="0" w:color="auto"/>
                <w:left w:val="none" w:sz="0" w:space="0" w:color="auto"/>
                <w:bottom w:val="none" w:sz="0" w:space="0" w:color="auto"/>
                <w:right w:val="none" w:sz="0" w:space="0" w:color="auto"/>
              </w:divBdr>
            </w:div>
            <w:div w:id="873272352">
              <w:marLeft w:val="0"/>
              <w:marRight w:val="0"/>
              <w:marTop w:val="0"/>
              <w:marBottom w:val="0"/>
              <w:divBdr>
                <w:top w:val="none" w:sz="0" w:space="0" w:color="auto"/>
                <w:left w:val="none" w:sz="0" w:space="0" w:color="auto"/>
                <w:bottom w:val="none" w:sz="0" w:space="0" w:color="auto"/>
                <w:right w:val="none" w:sz="0" w:space="0" w:color="auto"/>
              </w:divBdr>
            </w:div>
          </w:divsChild>
        </w:div>
        <w:div w:id="2002272016">
          <w:marLeft w:val="-225"/>
          <w:marRight w:val="-225"/>
          <w:marTop w:val="0"/>
          <w:marBottom w:val="300"/>
          <w:divBdr>
            <w:top w:val="none" w:sz="0" w:space="0" w:color="auto"/>
            <w:left w:val="none" w:sz="0" w:space="0" w:color="auto"/>
            <w:bottom w:val="none" w:sz="0" w:space="0" w:color="auto"/>
            <w:right w:val="none" w:sz="0" w:space="0" w:color="auto"/>
          </w:divBdr>
          <w:divsChild>
            <w:div w:id="346490619">
              <w:marLeft w:val="0"/>
              <w:marRight w:val="0"/>
              <w:marTop w:val="0"/>
              <w:marBottom w:val="30"/>
              <w:divBdr>
                <w:top w:val="none" w:sz="0" w:space="0" w:color="auto"/>
                <w:left w:val="none" w:sz="0" w:space="0" w:color="auto"/>
                <w:bottom w:val="none" w:sz="0" w:space="0" w:color="auto"/>
                <w:right w:val="none" w:sz="0" w:space="0" w:color="auto"/>
              </w:divBdr>
            </w:div>
            <w:div w:id="1485274677">
              <w:marLeft w:val="0"/>
              <w:marRight w:val="0"/>
              <w:marTop w:val="0"/>
              <w:marBottom w:val="0"/>
              <w:divBdr>
                <w:top w:val="none" w:sz="0" w:space="0" w:color="auto"/>
                <w:left w:val="none" w:sz="0" w:space="0" w:color="auto"/>
                <w:bottom w:val="none" w:sz="0" w:space="0" w:color="auto"/>
                <w:right w:val="none" w:sz="0" w:space="0" w:color="auto"/>
              </w:divBdr>
            </w:div>
          </w:divsChild>
        </w:div>
        <w:div w:id="365722221">
          <w:marLeft w:val="-225"/>
          <w:marRight w:val="-225"/>
          <w:marTop w:val="0"/>
          <w:marBottom w:val="300"/>
          <w:divBdr>
            <w:top w:val="none" w:sz="0" w:space="0" w:color="auto"/>
            <w:left w:val="none" w:sz="0" w:space="0" w:color="auto"/>
            <w:bottom w:val="none" w:sz="0" w:space="0" w:color="auto"/>
            <w:right w:val="none" w:sz="0" w:space="0" w:color="auto"/>
          </w:divBdr>
          <w:divsChild>
            <w:div w:id="1616908338">
              <w:marLeft w:val="0"/>
              <w:marRight w:val="0"/>
              <w:marTop w:val="0"/>
              <w:marBottom w:val="30"/>
              <w:divBdr>
                <w:top w:val="none" w:sz="0" w:space="0" w:color="auto"/>
                <w:left w:val="none" w:sz="0" w:space="0" w:color="auto"/>
                <w:bottom w:val="none" w:sz="0" w:space="0" w:color="auto"/>
                <w:right w:val="none" w:sz="0" w:space="0" w:color="auto"/>
              </w:divBdr>
            </w:div>
            <w:div w:id="1388723615">
              <w:marLeft w:val="0"/>
              <w:marRight w:val="0"/>
              <w:marTop w:val="0"/>
              <w:marBottom w:val="0"/>
              <w:divBdr>
                <w:top w:val="none" w:sz="0" w:space="0" w:color="auto"/>
                <w:left w:val="none" w:sz="0" w:space="0" w:color="auto"/>
                <w:bottom w:val="none" w:sz="0" w:space="0" w:color="auto"/>
                <w:right w:val="none" w:sz="0" w:space="0" w:color="auto"/>
              </w:divBdr>
            </w:div>
          </w:divsChild>
        </w:div>
        <w:div w:id="304746343">
          <w:marLeft w:val="-225"/>
          <w:marRight w:val="-225"/>
          <w:marTop w:val="0"/>
          <w:marBottom w:val="300"/>
          <w:divBdr>
            <w:top w:val="none" w:sz="0" w:space="0" w:color="auto"/>
            <w:left w:val="none" w:sz="0" w:space="0" w:color="auto"/>
            <w:bottom w:val="none" w:sz="0" w:space="0" w:color="auto"/>
            <w:right w:val="none" w:sz="0" w:space="0" w:color="auto"/>
          </w:divBdr>
          <w:divsChild>
            <w:div w:id="1430193849">
              <w:marLeft w:val="0"/>
              <w:marRight w:val="0"/>
              <w:marTop w:val="0"/>
              <w:marBottom w:val="30"/>
              <w:divBdr>
                <w:top w:val="none" w:sz="0" w:space="0" w:color="auto"/>
                <w:left w:val="none" w:sz="0" w:space="0" w:color="auto"/>
                <w:bottom w:val="none" w:sz="0" w:space="0" w:color="auto"/>
                <w:right w:val="none" w:sz="0" w:space="0" w:color="auto"/>
              </w:divBdr>
            </w:div>
            <w:div w:id="310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285">
      <w:bodyDiv w:val="1"/>
      <w:marLeft w:val="0"/>
      <w:marRight w:val="0"/>
      <w:marTop w:val="0"/>
      <w:marBottom w:val="0"/>
      <w:divBdr>
        <w:top w:val="none" w:sz="0" w:space="0" w:color="auto"/>
        <w:left w:val="none" w:sz="0" w:space="0" w:color="auto"/>
        <w:bottom w:val="none" w:sz="0" w:space="0" w:color="auto"/>
        <w:right w:val="none" w:sz="0" w:space="0" w:color="auto"/>
      </w:divBdr>
      <w:divsChild>
        <w:div w:id="1446385128">
          <w:marLeft w:val="-225"/>
          <w:marRight w:val="-225"/>
          <w:marTop w:val="0"/>
          <w:marBottom w:val="300"/>
          <w:divBdr>
            <w:top w:val="none" w:sz="0" w:space="0" w:color="auto"/>
            <w:left w:val="none" w:sz="0" w:space="0" w:color="auto"/>
            <w:bottom w:val="none" w:sz="0" w:space="0" w:color="auto"/>
            <w:right w:val="none" w:sz="0" w:space="0" w:color="auto"/>
          </w:divBdr>
          <w:divsChild>
            <w:div w:id="1269775130">
              <w:marLeft w:val="0"/>
              <w:marRight w:val="0"/>
              <w:marTop w:val="0"/>
              <w:marBottom w:val="30"/>
              <w:divBdr>
                <w:top w:val="none" w:sz="0" w:space="0" w:color="auto"/>
                <w:left w:val="none" w:sz="0" w:space="0" w:color="auto"/>
                <w:bottom w:val="none" w:sz="0" w:space="0" w:color="auto"/>
                <w:right w:val="none" w:sz="0" w:space="0" w:color="auto"/>
              </w:divBdr>
            </w:div>
            <w:div w:id="1956327913">
              <w:marLeft w:val="0"/>
              <w:marRight w:val="0"/>
              <w:marTop w:val="0"/>
              <w:marBottom w:val="0"/>
              <w:divBdr>
                <w:top w:val="none" w:sz="0" w:space="0" w:color="auto"/>
                <w:left w:val="none" w:sz="0" w:space="0" w:color="auto"/>
                <w:bottom w:val="none" w:sz="0" w:space="0" w:color="auto"/>
                <w:right w:val="none" w:sz="0" w:space="0" w:color="auto"/>
              </w:divBdr>
            </w:div>
          </w:divsChild>
        </w:div>
        <w:div w:id="1260062699">
          <w:marLeft w:val="-225"/>
          <w:marRight w:val="-225"/>
          <w:marTop w:val="0"/>
          <w:marBottom w:val="300"/>
          <w:divBdr>
            <w:top w:val="none" w:sz="0" w:space="0" w:color="auto"/>
            <w:left w:val="none" w:sz="0" w:space="0" w:color="auto"/>
            <w:bottom w:val="none" w:sz="0" w:space="0" w:color="auto"/>
            <w:right w:val="none" w:sz="0" w:space="0" w:color="auto"/>
          </w:divBdr>
          <w:divsChild>
            <w:div w:id="2018926716">
              <w:marLeft w:val="0"/>
              <w:marRight w:val="0"/>
              <w:marTop w:val="0"/>
              <w:marBottom w:val="30"/>
              <w:divBdr>
                <w:top w:val="none" w:sz="0" w:space="0" w:color="auto"/>
                <w:left w:val="none" w:sz="0" w:space="0" w:color="auto"/>
                <w:bottom w:val="none" w:sz="0" w:space="0" w:color="auto"/>
                <w:right w:val="none" w:sz="0" w:space="0" w:color="auto"/>
              </w:divBdr>
            </w:div>
            <w:div w:id="519319070">
              <w:marLeft w:val="0"/>
              <w:marRight w:val="0"/>
              <w:marTop w:val="0"/>
              <w:marBottom w:val="0"/>
              <w:divBdr>
                <w:top w:val="none" w:sz="0" w:space="0" w:color="auto"/>
                <w:left w:val="none" w:sz="0" w:space="0" w:color="auto"/>
                <w:bottom w:val="none" w:sz="0" w:space="0" w:color="auto"/>
                <w:right w:val="none" w:sz="0" w:space="0" w:color="auto"/>
              </w:divBdr>
            </w:div>
          </w:divsChild>
        </w:div>
        <w:div w:id="408694653">
          <w:marLeft w:val="-225"/>
          <w:marRight w:val="-225"/>
          <w:marTop w:val="0"/>
          <w:marBottom w:val="300"/>
          <w:divBdr>
            <w:top w:val="none" w:sz="0" w:space="0" w:color="auto"/>
            <w:left w:val="none" w:sz="0" w:space="0" w:color="auto"/>
            <w:bottom w:val="none" w:sz="0" w:space="0" w:color="auto"/>
            <w:right w:val="none" w:sz="0" w:space="0" w:color="auto"/>
          </w:divBdr>
          <w:divsChild>
            <w:div w:id="1287201174">
              <w:marLeft w:val="0"/>
              <w:marRight w:val="0"/>
              <w:marTop w:val="0"/>
              <w:marBottom w:val="30"/>
              <w:divBdr>
                <w:top w:val="none" w:sz="0" w:space="0" w:color="auto"/>
                <w:left w:val="none" w:sz="0" w:space="0" w:color="auto"/>
                <w:bottom w:val="none" w:sz="0" w:space="0" w:color="auto"/>
                <w:right w:val="none" w:sz="0" w:space="0" w:color="auto"/>
              </w:divBdr>
            </w:div>
            <w:div w:id="326247440">
              <w:marLeft w:val="0"/>
              <w:marRight w:val="0"/>
              <w:marTop w:val="0"/>
              <w:marBottom w:val="0"/>
              <w:divBdr>
                <w:top w:val="none" w:sz="0" w:space="0" w:color="auto"/>
                <w:left w:val="none" w:sz="0" w:space="0" w:color="auto"/>
                <w:bottom w:val="none" w:sz="0" w:space="0" w:color="auto"/>
                <w:right w:val="none" w:sz="0" w:space="0" w:color="auto"/>
              </w:divBdr>
            </w:div>
          </w:divsChild>
        </w:div>
        <w:div w:id="1115714671">
          <w:marLeft w:val="-225"/>
          <w:marRight w:val="-225"/>
          <w:marTop w:val="0"/>
          <w:marBottom w:val="300"/>
          <w:divBdr>
            <w:top w:val="none" w:sz="0" w:space="0" w:color="auto"/>
            <w:left w:val="none" w:sz="0" w:space="0" w:color="auto"/>
            <w:bottom w:val="none" w:sz="0" w:space="0" w:color="auto"/>
            <w:right w:val="none" w:sz="0" w:space="0" w:color="auto"/>
          </w:divBdr>
          <w:divsChild>
            <w:div w:id="1442071831">
              <w:marLeft w:val="0"/>
              <w:marRight w:val="0"/>
              <w:marTop w:val="0"/>
              <w:marBottom w:val="30"/>
              <w:divBdr>
                <w:top w:val="none" w:sz="0" w:space="0" w:color="auto"/>
                <w:left w:val="none" w:sz="0" w:space="0" w:color="auto"/>
                <w:bottom w:val="none" w:sz="0" w:space="0" w:color="auto"/>
                <w:right w:val="none" w:sz="0" w:space="0" w:color="auto"/>
              </w:divBdr>
            </w:div>
            <w:div w:id="475415458">
              <w:marLeft w:val="0"/>
              <w:marRight w:val="0"/>
              <w:marTop w:val="0"/>
              <w:marBottom w:val="0"/>
              <w:divBdr>
                <w:top w:val="none" w:sz="0" w:space="0" w:color="auto"/>
                <w:left w:val="none" w:sz="0" w:space="0" w:color="auto"/>
                <w:bottom w:val="none" w:sz="0" w:space="0" w:color="auto"/>
                <w:right w:val="none" w:sz="0" w:space="0" w:color="auto"/>
              </w:divBdr>
            </w:div>
          </w:divsChild>
        </w:div>
        <w:div w:id="2117669521">
          <w:marLeft w:val="-225"/>
          <w:marRight w:val="-225"/>
          <w:marTop w:val="0"/>
          <w:marBottom w:val="300"/>
          <w:divBdr>
            <w:top w:val="none" w:sz="0" w:space="0" w:color="auto"/>
            <w:left w:val="none" w:sz="0" w:space="0" w:color="auto"/>
            <w:bottom w:val="none" w:sz="0" w:space="0" w:color="auto"/>
            <w:right w:val="none" w:sz="0" w:space="0" w:color="auto"/>
          </w:divBdr>
          <w:divsChild>
            <w:div w:id="1886598406">
              <w:marLeft w:val="0"/>
              <w:marRight w:val="0"/>
              <w:marTop w:val="0"/>
              <w:marBottom w:val="30"/>
              <w:divBdr>
                <w:top w:val="none" w:sz="0" w:space="0" w:color="auto"/>
                <w:left w:val="none" w:sz="0" w:space="0" w:color="auto"/>
                <w:bottom w:val="none" w:sz="0" w:space="0" w:color="auto"/>
                <w:right w:val="none" w:sz="0" w:space="0" w:color="auto"/>
              </w:divBdr>
            </w:div>
            <w:div w:id="737171308">
              <w:marLeft w:val="0"/>
              <w:marRight w:val="0"/>
              <w:marTop w:val="0"/>
              <w:marBottom w:val="0"/>
              <w:divBdr>
                <w:top w:val="none" w:sz="0" w:space="0" w:color="auto"/>
                <w:left w:val="none" w:sz="0" w:space="0" w:color="auto"/>
                <w:bottom w:val="none" w:sz="0" w:space="0" w:color="auto"/>
                <w:right w:val="none" w:sz="0" w:space="0" w:color="auto"/>
              </w:divBdr>
            </w:div>
          </w:divsChild>
        </w:div>
        <w:div w:id="1660688763">
          <w:marLeft w:val="-225"/>
          <w:marRight w:val="-225"/>
          <w:marTop w:val="0"/>
          <w:marBottom w:val="300"/>
          <w:divBdr>
            <w:top w:val="none" w:sz="0" w:space="0" w:color="auto"/>
            <w:left w:val="none" w:sz="0" w:space="0" w:color="auto"/>
            <w:bottom w:val="none" w:sz="0" w:space="0" w:color="auto"/>
            <w:right w:val="none" w:sz="0" w:space="0" w:color="auto"/>
          </w:divBdr>
          <w:divsChild>
            <w:div w:id="1195921362">
              <w:marLeft w:val="0"/>
              <w:marRight w:val="0"/>
              <w:marTop w:val="0"/>
              <w:marBottom w:val="30"/>
              <w:divBdr>
                <w:top w:val="none" w:sz="0" w:space="0" w:color="auto"/>
                <w:left w:val="none" w:sz="0" w:space="0" w:color="auto"/>
                <w:bottom w:val="none" w:sz="0" w:space="0" w:color="auto"/>
                <w:right w:val="none" w:sz="0" w:space="0" w:color="auto"/>
              </w:divBdr>
            </w:div>
            <w:div w:id="1482037929">
              <w:marLeft w:val="0"/>
              <w:marRight w:val="0"/>
              <w:marTop w:val="0"/>
              <w:marBottom w:val="0"/>
              <w:divBdr>
                <w:top w:val="none" w:sz="0" w:space="0" w:color="auto"/>
                <w:left w:val="none" w:sz="0" w:space="0" w:color="auto"/>
                <w:bottom w:val="none" w:sz="0" w:space="0" w:color="auto"/>
                <w:right w:val="none" w:sz="0" w:space="0" w:color="auto"/>
              </w:divBdr>
            </w:div>
          </w:divsChild>
        </w:div>
        <w:div w:id="1711176954">
          <w:marLeft w:val="-225"/>
          <w:marRight w:val="-225"/>
          <w:marTop w:val="0"/>
          <w:marBottom w:val="300"/>
          <w:divBdr>
            <w:top w:val="none" w:sz="0" w:space="0" w:color="auto"/>
            <w:left w:val="none" w:sz="0" w:space="0" w:color="auto"/>
            <w:bottom w:val="none" w:sz="0" w:space="0" w:color="auto"/>
            <w:right w:val="none" w:sz="0" w:space="0" w:color="auto"/>
          </w:divBdr>
          <w:divsChild>
            <w:div w:id="346060412">
              <w:marLeft w:val="0"/>
              <w:marRight w:val="0"/>
              <w:marTop w:val="0"/>
              <w:marBottom w:val="30"/>
              <w:divBdr>
                <w:top w:val="none" w:sz="0" w:space="0" w:color="auto"/>
                <w:left w:val="none" w:sz="0" w:space="0" w:color="auto"/>
                <w:bottom w:val="none" w:sz="0" w:space="0" w:color="auto"/>
                <w:right w:val="none" w:sz="0" w:space="0" w:color="auto"/>
              </w:divBdr>
            </w:div>
            <w:div w:id="506867828">
              <w:marLeft w:val="0"/>
              <w:marRight w:val="0"/>
              <w:marTop w:val="0"/>
              <w:marBottom w:val="0"/>
              <w:divBdr>
                <w:top w:val="none" w:sz="0" w:space="0" w:color="auto"/>
                <w:left w:val="none" w:sz="0" w:space="0" w:color="auto"/>
                <w:bottom w:val="none" w:sz="0" w:space="0" w:color="auto"/>
                <w:right w:val="none" w:sz="0" w:space="0" w:color="auto"/>
              </w:divBdr>
            </w:div>
          </w:divsChild>
        </w:div>
        <w:div w:id="1736706307">
          <w:marLeft w:val="-225"/>
          <w:marRight w:val="-225"/>
          <w:marTop w:val="0"/>
          <w:marBottom w:val="300"/>
          <w:divBdr>
            <w:top w:val="none" w:sz="0" w:space="0" w:color="auto"/>
            <w:left w:val="none" w:sz="0" w:space="0" w:color="auto"/>
            <w:bottom w:val="none" w:sz="0" w:space="0" w:color="auto"/>
            <w:right w:val="none" w:sz="0" w:space="0" w:color="auto"/>
          </w:divBdr>
          <w:divsChild>
            <w:div w:id="680161129">
              <w:marLeft w:val="0"/>
              <w:marRight w:val="0"/>
              <w:marTop w:val="0"/>
              <w:marBottom w:val="30"/>
              <w:divBdr>
                <w:top w:val="none" w:sz="0" w:space="0" w:color="auto"/>
                <w:left w:val="none" w:sz="0" w:space="0" w:color="auto"/>
                <w:bottom w:val="none" w:sz="0" w:space="0" w:color="auto"/>
                <w:right w:val="none" w:sz="0" w:space="0" w:color="auto"/>
              </w:divBdr>
            </w:div>
            <w:div w:id="352458923">
              <w:marLeft w:val="0"/>
              <w:marRight w:val="0"/>
              <w:marTop w:val="0"/>
              <w:marBottom w:val="0"/>
              <w:divBdr>
                <w:top w:val="none" w:sz="0" w:space="0" w:color="auto"/>
                <w:left w:val="none" w:sz="0" w:space="0" w:color="auto"/>
                <w:bottom w:val="none" w:sz="0" w:space="0" w:color="auto"/>
                <w:right w:val="none" w:sz="0" w:space="0" w:color="auto"/>
              </w:divBdr>
              <w:divsChild>
                <w:div w:id="5237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9515">
          <w:marLeft w:val="-225"/>
          <w:marRight w:val="-225"/>
          <w:marTop w:val="0"/>
          <w:marBottom w:val="300"/>
          <w:divBdr>
            <w:top w:val="none" w:sz="0" w:space="0" w:color="auto"/>
            <w:left w:val="none" w:sz="0" w:space="0" w:color="auto"/>
            <w:bottom w:val="none" w:sz="0" w:space="0" w:color="auto"/>
            <w:right w:val="none" w:sz="0" w:space="0" w:color="auto"/>
          </w:divBdr>
          <w:divsChild>
            <w:div w:id="1203783728">
              <w:marLeft w:val="0"/>
              <w:marRight w:val="0"/>
              <w:marTop w:val="0"/>
              <w:marBottom w:val="30"/>
              <w:divBdr>
                <w:top w:val="none" w:sz="0" w:space="0" w:color="auto"/>
                <w:left w:val="none" w:sz="0" w:space="0" w:color="auto"/>
                <w:bottom w:val="none" w:sz="0" w:space="0" w:color="auto"/>
                <w:right w:val="none" w:sz="0" w:space="0" w:color="auto"/>
              </w:divBdr>
            </w:div>
            <w:div w:id="462700437">
              <w:marLeft w:val="0"/>
              <w:marRight w:val="0"/>
              <w:marTop w:val="0"/>
              <w:marBottom w:val="0"/>
              <w:divBdr>
                <w:top w:val="none" w:sz="0" w:space="0" w:color="auto"/>
                <w:left w:val="none" w:sz="0" w:space="0" w:color="auto"/>
                <w:bottom w:val="none" w:sz="0" w:space="0" w:color="auto"/>
                <w:right w:val="none" w:sz="0" w:space="0" w:color="auto"/>
              </w:divBdr>
              <w:divsChild>
                <w:div w:id="19377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3193">
          <w:marLeft w:val="-225"/>
          <w:marRight w:val="-225"/>
          <w:marTop w:val="0"/>
          <w:marBottom w:val="300"/>
          <w:divBdr>
            <w:top w:val="none" w:sz="0" w:space="0" w:color="auto"/>
            <w:left w:val="none" w:sz="0" w:space="0" w:color="auto"/>
            <w:bottom w:val="none" w:sz="0" w:space="0" w:color="auto"/>
            <w:right w:val="none" w:sz="0" w:space="0" w:color="auto"/>
          </w:divBdr>
          <w:divsChild>
            <w:div w:id="2064406227">
              <w:marLeft w:val="0"/>
              <w:marRight w:val="0"/>
              <w:marTop w:val="0"/>
              <w:marBottom w:val="30"/>
              <w:divBdr>
                <w:top w:val="none" w:sz="0" w:space="0" w:color="auto"/>
                <w:left w:val="none" w:sz="0" w:space="0" w:color="auto"/>
                <w:bottom w:val="none" w:sz="0" w:space="0" w:color="auto"/>
                <w:right w:val="none" w:sz="0" w:space="0" w:color="auto"/>
              </w:divBdr>
            </w:div>
            <w:div w:id="18245293">
              <w:marLeft w:val="0"/>
              <w:marRight w:val="0"/>
              <w:marTop w:val="0"/>
              <w:marBottom w:val="0"/>
              <w:divBdr>
                <w:top w:val="none" w:sz="0" w:space="0" w:color="auto"/>
                <w:left w:val="none" w:sz="0" w:space="0" w:color="auto"/>
                <w:bottom w:val="none" w:sz="0" w:space="0" w:color="auto"/>
                <w:right w:val="none" w:sz="0" w:space="0" w:color="auto"/>
              </w:divBdr>
            </w:div>
          </w:divsChild>
        </w:div>
        <w:div w:id="967394892">
          <w:marLeft w:val="-225"/>
          <w:marRight w:val="-225"/>
          <w:marTop w:val="0"/>
          <w:marBottom w:val="300"/>
          <w:divBdr>
            <w:top w:val="none" w:sz="0" w:space="0" w:color="auto"/>
            <w:left w:val="none" w:sz="0" w:space="0" w:color="auto"/>
            <w:bottom w:val="none" w:sz="0" w:space="0" w:color="auto"/>
            <w:right w:val="none" w:sz="0" w:space="0" w:color="auto"/>
          </w:divBdr>
          <w:divsChild>
            <w:div w:id="764305066">
              <w:marLeft w:val="0"/>
              <w:marRight w:val="0"/>
              <w:marTop w:val="0"/>
              <w:marBottom w:val="30"/>
              <w:divBdr>
                <w:top w:val="none" w:sz="0" w:space="0" w:color="auto"/>
                <w:left w:val="none" w:sz="0" w:space="0" w:color="auto"/>
                <w:bottom w:val="none" w:sz="0" w:space="0" w:color="auto"/>
                <w:right w:val="none" w:sz="0" w:space="0" w:color="auto"/>
              </w:divBdr>
            </w:div>
            <w:div w:id="1186938502">
              <w:marLeft w:val="0"/>
              <w:marRight w:val="0"/>
              <w:marTop w:val="0"/>
              <w:marBottom w:val="0"/>
              <w:divBdr>
                <w:top w:val="none" w:sz="0" w:space="0" w:color="auto"/>
                <w:left w:val="none" w:sz="0" w:space="0" w:color="auto"/>
                <w:bottom w:val="none" w:sz="0" w:space="0" w:color="auto"/>
                <w:right w:val="none" w:sz="0" w:space="0" w:color="auto"/>
              </w:divBdr>
            </w:div>
          </w:divsChild>
        </w:div>
        <w:div w:id="1036657644">
          <w:marLeft w:val="-225"/>
          <w:marRight w:val="-225"/>
          <w:marTop w:val="0"/>
          <w:marBottom w:val="300"/>
          <w:divBdr>
            <w:top w:val="none" w:sz="0" w:space="0" w:color="auto"/>
            <w:left w:val="none" w:sz="0" w:space="0" w:color="auto"/>
            <w:bottom w:val="none" w:sz="0" w:space="0" w:color="auto"/>
            <w:right w:val="none" w:sz="0" w:space="0" w:color="auto"/>
          </w:divBdr>
          <w:divsChild>
            <w:div w:id="1545363616">
              <w:marLeft w:val="0"/>
              <w:marRight w:val="0"/>
              <w:marTop w:val="0"/>
              <w:marBottom w:val="30"/>
              <w:divBdr>
                <w:top w:val="none" w:sz="0" w:space="0" w:color="auto"/>
                <w:left w:val="none" w:sz="0" w:space="0" w:color="auto"/>
                <w:bottom w:val="none" w:sz="0" w:space="0" w:color="auto"/>
                <w:right w:val="none" w:sz="0" w:space="0" w:color="auto"/>
              </w:divBdr>
            </w:div>
            <w:div w:id="144857139">
              <w:marLeft w:val="0"/>
              <w:marRight w:val="0"/>
              <w:marTop w:val="0"/>
              <w:marBottom w:val="0"/>
              <w:divBdr>
                <w:top w:val="none" w:sz="0" w:space="0" w:color="auto"/>
                <w:left w:val="none" w:sz="0" w:space="0" w:color="auto"/>
                <w:bottom w:val="none" w:sz="0" w:space="0" w:color="auto"/>
                <w:right w:val="none" w:sz="0" w:space="0" w:color="auto"/>
              </w:divBdr>
            </w:div>
          </w:divsChild>
        </w:div>
        <w:div w:id="911156916">
          <w:marLeft w:val="-225"/>
          <w:marRight w:val="-225"/>
          <w:marTop w:val="0"/>
          <w:marBottom w:val="300"/>
          <w:divBdr>
            <w:top w:val="none" w:sz="0" w:space="0" w:color="auto"/>
            <w:left w:val="none" w:sz="0" w:space="0" w:color="auto"/>
            <w:bottom w:val="none" w:sz="0" w:space="0" w:color="auto"/>
            <w:right w:val="none" w:sz="0" w:space="0" w:color="auto"/>
          </w:divBdr>
          <w:divsChild>
            <w:div w:id="939139282">
              <w:marLeft w:val="0"/>
              <w:marRight w:val="0"/>
              <w:marTop w:val="0"/>
              <w:marBottom w:val="30"/>
              <w:divBdr>
                <w:top w:val="none" w:sz="0" w:space="0" w:color="auto"/>
                <w:left w:val="none" w:sz="0" w:space="0" w:color="auto"/>
                <w:bottom w:val="none" w:sz="0" w:space="0" w:color="auto"/>
                <w:right w:val="none" w:sz="0" w:space="0" w:color="auto"/>
              </w:divBdr>
            </w:div>
            <w:div w:id="975986142">
              <w:marLeft w:val="0"/>
              <w:marRight w:val="0"/>
              <w:marTop w:val="0"/>
              <w:marBottom w:val="0"/>
              <w:divBdr>
                <w:top w:val="none" w:sz="0" w:space="0" w:color="auto"/>
                <w:left w:val="none" w:sz="0" w:space="0" w:color="auto"/>
                <w:bottom w:val="none" w:sz="0" w:space="0" w:color="auto"/>
                <w:right w:val="none" w:sz="0" w:space="0" w:color="auto"/>
              </w:divBdr>
            </w:div>
          </w:divsChild>
        </w:div>
        <w:div w:id="1715616511">
          <w:marLeft w:val="-225"/>
          <w:marRight w:val="-225"/>
          <w:marTop w:val="0"/>
          <w:marBottom w:val="300"/>
          <w:divBdr>
            <w:top w:val="none" w:sz="0" w:space="0" w:color="auto"/>
            <w:left w:val="none" w:sz="0" w:space="0" w:color="auto"/>
            <w:bottom w:val="none" w:sz="0" w:space="0" w:color="auto"/>
            <w:right w:val="none" w:sz="0" w:space="0" w:color="auto"/>
          </w:divBdr>
          <w:divsChild>
            <w:div w:id="1386099728">
              <w:marLeft w:val="0"/>
              <w:marRight w:val="0"/>
              <w:marTop w:val="0"/>
              <w:marBottom w:val="30"/>
              <w:divBdr>
                <w:top w:val="none" w:sz="0" w:space="0" w:color="auto"/>
                <w:left w:val="none" w:sz="0" w:space="0" w:color="auto"/>
                <w:bottom w:val="none" w:sz="0" w:space="0" w:color="auto"/>
                <w:right w:val="none" w:sz="0" w:space="0" w:color="auto"/>
              </w:divBdr>
            </w:div>
            <w:div w:id="1841847679">
              <w:marLeft w:val="0"/>
              <w:marRight w:val="0"/>
              <w:marTop w:val="0"/>
              <w:marBottom w:val="0"/>
              <w:divBdr>
                <w:top w:val="none" w:sz="0" w:space="0" w:color="auto"/>
                <w:left w:val="none" w:sz="0" w:space="0" w:color="auto"/>
                <w:bottom w:val="none" w:sz="0" w:space="0" w:color="auto"/>
                <w:right w:val="none" w:sz="0" w:space="0" w:color="auto"/>
              </w:divBdr>
            </w:div>
          </w:divsChild>
        </w:div>
        <w:div w:id="1562255119">
          <w:marLeft w:val="-225"/>
          <w:marRight w:val="-225"/>
          <w:marTop w:val="0"/>
          <w:marBottom w:val="300"/>
          <w:divBdr>
            <w:top w:val="none" w:sz="0" w:space="0" w:color="auto"/>
            <w:left w:val="none" w:sz="0" w:space="0" w:color="auto"/>
            <w:bottom w:val="none" w:sz="0" w:space="0" w:color="auto"/>
            <w:right w:val="none" w:sz="0" w:space="0" w:color="auto"/>
          </w:divBdr>
          <w:divsChild>
            <w:div w:id="1740397146">
              <w:marLeft w:val="0"/>
              <w:marRight w:val="0"/>
              <w:marTop w:val="0"/>
              <w:marBottom w:val="30"/>
              <w:divBdr>
                <w:top w:val="none" w:sz="0" w:space="0" w:color="auto"/>
                <w:left w:val="none" w:sz="0" w:space="0" w:color="auto"/>
                <w:bottom w:val="none" w:sz="0" w:space="0" w:color="auto"/>
                <w:right w:val="none" w:sz="0" w:space="0" w:color="auto"/>
              </w:divBdr>
            </w:div>
            <w:div w:id="1193416901">
              <w:marLeft w:val="0"/>
              <w:marRight w:val="0"/>
              <w:marTop w:val="0"/>
              <w:marBottom w:val="0"/>
              <w:divBdr>
                <w:top w:val="none" w:sz="0" w:space="0" w:color="auto"/>
                <w:left w:val="none" w:sz="0" w:space="0" w:color="auto"/>
                <w:bottom w:val="none" w:sz="0" w:space="0" w:color="auto"/>
                <w:right w:val="none" w:sz="0" w:space="0" w:color="auto"/>
              </w:divBdr>
            </w:div>
          </w:divsChild>
        </w:div>
        <w:div w:id="736518364">
          <w:marLeft w:val="-225"/>
          <w:marRight w:val="-225"/>
          <w:marTop w:val="0"/>
          <w:marBottom w:val="300"/>
          <w:divBdr>
            <w:top w:val="none" w:sz="0" w:space="0" w:color="auto"/>
            <w:left w:val="none" w:sz="0" w:space="0" w:color="auto"/>
            <w:bottom w:val="none" w:sz="0" w:space="0" w:color="auto"/>
            <w:right w:val="none" w:sz="0" w:space="0" w:color="auto"/>
          </w:divBdr>
          <w:divsChild>
            <w:div w:id="52122450">
              <w:marLeft w:val="0"/>
              <w:marRight w:val="0"/>
              <w:marTop w:val="0"/>
              <w:marBottom w:val="30"/>
              <w:divBdr>
                <w:top w:val="none" w:sz="0" w:space="0" w:color="auto"/>
                <w:left w:val="none" w:sz="0" w:space="0" w:color="auto"/>
                <w:bottom w:val="none" w:sz="0" w:space="0" w:color="auto"/>
                <w:right w:val="none" w:sz="0" w:space="0" w:color="auto"/>
              </w:divBdr>
            </w:div>
            <w:div w:id="4095533">
              <w:marLeft w:val="0"/>
              <w:marRight w:val="0"/>
              <w:marTop w:val="0"/>
              <w:marBottom w:val="0"/>
              <w:divBdr>
                <w:top w:val="none" w:sz="0" w:space="0" w:color="auto"/>
                <w:left w:val="none" w:sz="0" w:space="0" w:color="auto"/>
                <w:bottom w:val="none" w:sz="0" w:space="0" w:color="auto"/>
                <w:right w:val="none" w:sz="0" w:space="0" w:color="auto"/>
              </w:divBdr>
            </w:div>
          </w:divsChild>
        </w:div>
        <w:div w:id="1856383417">
          <w:marLeft w:val="-225"/>
          <w:marRight w:val="-225"/>
          <w:marTop w:val="0"/>
          <w:marBottom w:val="300"/>
          <w:divBdr>
            <w:top w:val="none" w:sz="0" w:space="0" w:color="auto"/>
            <w:left w:val="none" w:sz="0" w:space="0" w:color="auto"/>
            <w:bottom w:val="none" w:sz="0" w:space="0" w:color="auto"/>
            <w:right w:val="none" w:sz="0" w:space="0" w:color="auto"/>
          </w:divBdr>
          <w:divsChild>
            <w:div w:id="92288005">
              <w:marLeft w:val="0"/>
              <w:marRight w:val="0"/>
              <w:marTop w:val="0"/>
              <w:marBottom w:val="30"/>
              <w:divBdr>
                <w:top w:val="none" w:sz="0" w:space="0" w:color="auto"/>
                <w:left w:val="none" w:sz="0" w:space="0" w:color="auto"/>
                <w:bottom w:val="none" w:sz="0" w:space="0" w:color="auto"/>
                <w:right w:val="none" w:sz="0" w:space="0" w:color="auto"/>
              </w:divBdr>
            </w:div>
            <w:div w:id="1665357716">
              <w:marLeft w:val="0"/>
              <w:marRight w:val="0"/>
              <w:marTop w:val="0"/>
              <w:marBottom w:val="0"/>
              <w:divBdr>
                <w:top w:val="none" w:sz="0" w:space="0" w:color="auto"/>
                <w:left w:val="none" w:sz="0" w:space="0" w:color="auto"/>
                <w:bottom w:val="none" w:sz="0" w:space="0" w:color="auto"/>
                <w:right w:val="none" w:sz="0" w:space="0" w:color="auto"/>
              </w:divBdr>
              <w:divsChild>
                <w:div w:id="224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9951">
          <w:marLeft w:val="-225"/>
          <w:marRight w:val="-225"/>
          <w:marTop w:val="0"/>
          <w:marBottom w:val="300"/>
          <w:divBdr>
            <w:top w:val="none" w:sz="0" w:space="0" w:color="auto"/>
            <w:left w:val="none" w:sz="0" w:space="0" w:color="auto"/>
            <w:bottom w:val="none" w:sz="0" w:space="0" w:color="auto"/>
            <w:right w:val="none" w:sz="0" w:space="0" w:color="auto"/>
          </w:divBdr>
          <w:divsChild>
            <w:div w:id="730151757">
              <w:marLeft w:val="0"/>
              <w:marRight w:val="0"/>
              <w:marTop w:val="0"/>
              <w:marBottom w:val="30"/>
              <w:divBdr>
                <w:top w:val="none" w:sz="0" w:space="0" w:color="auto"/>
                <w:left w:val="none" w:sz="0" w:space="0" w:color="auto"/>
                <w:bottom w:val="none" w:sz="0" w:space="0" w:color="auto"/>
                <w:right w:val="none" w:sz="0" w:space="0" w:color="auto"/>
              </w:divBdr>
            </w:div>
            <w:div w:id="69889916">
              <w:marLeft w:val="0"/>
              <w:marRight w:val="0"/>
              <w:marTop w:val="0"/>
              <w:marBottom w:val="0"/>
              <w:divBdr>
                <w:top w:val="none" w:sz="0" w:space="0" w:color="auto"/>
                <w:left w:val="none" w:sz="0" w:space="0" w:color="auto"/>
                <w:bottom w:val="none" w:sz="0" w:space="0" w:color="auto"/>
                <w:right w:val="none" w:sz="0" w:space="0" w:color="auto"/>
              </w:divBdr>
            </w:div>
          </w:divsChild>
        </w:div>
        <w:div w:id="496312247">
          <w:marLeft w:val="-225"/>
          <w:marRight w:val="-225"/>
          <w:marTop w:val="0"/>
          <w:marBottom w:val="300"/>
          <w:divBdr>
            <w:top w:val="none" w:sz="0" w:space="0" w:color="auto"/>
            <w:left w:val="none" w:sz="0" w:space="0" w:color="auto"/>
            <w:bottom w:val="none" w:sz="0" w:space="0" w:color="auto"/>
            <w:right w:val="none" w:sz="0" w:space="0" w:color="auto"/>
          </w:divBdr>
          <w:divsChild>
            <w:div w:id="2123988647">
              <w:marLeft w:val="0"/>
              <w:marRight w:val="0"/>
              <w:marTop w:val="0"/>
              <w:marBottom w:val="30"/>
              <w:divBdr>
                <w:top w:val="none" w:sz="0" w:space="0" w:color="auto"/>
                <w:left w:val="none" w:sz="0" w:space="0" w:color="auto"/>
                <w:bottom w:val="none" w:sz="0" w:space="0" w:color="auto"/>
                <w:right w:val="none" w:sz="0" w:space="0" w:color="auto"/>
              </w:divBdr>
            </w:div>
            <w:div w:id="51589181">
              <w:marLeft w:val="0"/>
              <w:marRight w:val="0"/>
              <w:marTop w:val="0"/>
              <w:marBottom w:val="0"/>
              <w:divBdr>
                <w:top w:val="none" w:sz="0" w:space="0" w:color="auto"/>
                <w:left w:val="none" w:sz="0" w:space="0" w:color="auto"/>
                <w:bottom w:val="none" w:sz="0" w:space="0" w:color="auto"/>
                <w:right w:val="none" w:sz="0" w:space="0" w:color="auto"/>
              </w:divBdr>
            </w:div>
          </w:divsChild>
        </w:div>
        <w:div w:id="1778673921">
          <w:marLeft w:val="-225"/>
          <w:marRight w:val="-225"/>
          <w:marTop w:val="0"/>
          <w:marBottom w:val="300"/>
          <w:divBdr>
            <w:top w:val="none" w:sz="0" w:space="0" w:color="auto"/>
            <w:left w:val="none" w:sz="0" w:space="0" w:color="auto"/>
            <w:bottom w:val="none" w:sz="0" w:space="0" w:color="auto"/>
            <w:right w:val="none" w:sz="0" w:space="0" w:color="auto"/>
          </w:divBdr>
          <w:divsChild>
            <w:div w:id="1389302572">
              <w:marLeft w:val="0"/>
              <w:marRight w:val="0"/>
              <w:marTop w:val="0"/>
              <w:marBottom w:val="30"/>
              <w:divBdr>
                <w:top w:val="none" w:sz="0" w:space="0" w:color="auto"/>
                <w:left w:val="none" w:sz="0" w:space="0" w:color="auto"/>
                <w:bottom w:val="none" w:sz="0" w:space="0" w:color="auto"/>
                <w:right w:val="none" w:sz="0" w:space="0" w:color="auto"/>
              </w:divBdr>
            </w:div>
            <w:div w:id="5253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7411">
      <w:bodyDiv w:val="1"/>
      <w:marLeft w:val="0"/>
      <w:marRight w:val="0"/>
      <w:marTop w:val="0"/>
      <w:marBottom w:val="0"/>
      <w:divBdr>
        <w:top w:val="none" w:sz="0" w:space="0" w:color="auto"/>
        <w:left w:val="none" w:sz="0" w:space="0" w:color="auto"/>
        <w:bottom w:val="none" w:sz="0" w:space="0" w:color="auto"/>
        <w:right w:val="none" w:sz="0" w:space="0" w:color="auto"/>
      </w:divBdr>
      <w:divsChild>
        <w:div w:id="558827410">
          <w:marLeft w:val="-225"/>
          <w:marRight w:val="-225"/>
          <w:marTop w:val="0"/>
          <w:marBottom w:val="300"/>
          <w:divBdr>
            <w:top w:val="none" w:sz="0" w:space="0" w:color="auto"/>
            <w:left w:val="none" w:sz="0" w:space="0" w:color="auto"/>
            <w:bottom w:val="none" w:sz="0" w:space="0" w:color="auto"/>
            <w:right w:val="none" w:sz="0" w:space="0" w:color="auto"/>
          </w:divBdr>
          <w:divsChild>
            <w:div w:id="1274089301">
              <w:marLeft w:val="0"/>
              <w:marRight w:val="0"/>
              <w:marTop w:val="0"/>
              <w:marBottom w:val="30"/>
              <w:divBdr>
                <w:top w:val="none" w:sz="0" w:space="0" w:color="auto"/>
                <w:left w:val="none" w:sz="0" w:space="0" w:color="auto"/>
                <w:bottom w:val="none" w:sz="0" w:space="0" w:color="auto"/>
                <w:right w:val="none" w:sz="0" w:space="0" w:color="auto"/>
              </w:divBdr>
            </w:div>
            <w:div w:id="1328363408">
              <w:marLeft w:val="0"/>
              <w:marRight w:val="0"/>
              <w:marTop w:val="0"/>
              <w:marBottom w:val="0"/>
              <w:divBdr>
                <w:top w:val="none" w:sz="0" w:space="0" w:color="auto"/>
                <w:left w:val="none" w:sz="0" w:space="0" w:color="auto"/>
                <w:bottom w:val="none" w:sz="0" w:space="0" w:color="auto"/>
                <w:right w:val="none" w:sz="0" w:space="0" w:color="auto"/>
              </w:divBdr>
            </w:div>
          </w:divsChild>
        </w:div>
        <w:div w:id="590696258">
          <w:marLeft w:val="-225"/>
          <w:marRight w:val="-225"/>
          <w:marTop w:val="0"/>
          <w:marBottom w:val="300"/>
          <w:divBdr>
            <w:top w:val="none" w:sz="0" w:space="0" w:color="auto"/>
            <w:left w:val="none" w:sz="0" w:space="0" w:color="auto"/>
            <w:bottom w:val="none" w:sz="0" w:space="0" w:color="auto"/>
            <w:right w:val="none" w:sz="0" w:space="0" w:color="auto"/>
          </w:divBdr>
          <w:divsChild>
            <w:div w:id="1850216482">
              <w:marLeft w:val="0"/>
              <w:marRight w:val="0"/>
              <w:marTop w:val="0"/>
              <w:marBottom w:val="30"/>
              <w:divBdr>
                <w:top w:val="none" w:sz="0" w:space="0" w:color="auto"/>
                <w:left w:val="none" w:sz="0" w:space="0" w:color="auto"/>
                <w:bottom w:val="none" w:sz="0" w:space="0" w:color="auto"/>
                <w:right w:val="none" w:sz="0" w:space="0" w:color="auto"/>
              </w:divBdr>
            </w:div>
            <w:div w:id="2061593642">
              <w:marLeft w:val="0"/>
              <w:marRight w:val="0"/>
              <w:marTop w:val="0"/>
              <w:marBottom w:val="0"/>
              <w:divBdr>
                <w:top w:val="none" w:sz="0" w:space="0" w:color="auto"/>
                <w:left w:val="none" w:sz="0" w:space="0" w:color="auto"/>
                <w:bottom w:val="none" w:sz="0" w:space="0" w:color="auto"/>
                <w:right w:val="none" w:sz="0" w:space="0" w:color="auto"/>
              </w:divBdr>
            </w:div>
          </w:divsChild>
        </w:div>
        <w:div w:id="1867016978">
          <w:marLeft w:val="-225"/>
          <w:marRight w:val="-225"/>
          <w:marTop w:val="0"/>
          <w:marBottom w:val="300"/>
          <w:divBdr>
            <w:top w:val="none" w:sz="0" w:space="0" w:color="auto"/>
            <w:left w:val="none" w:sz="0" w:space="0" w:color="auto"/>
            <w:bottom w:val="none" w:sz="0" w:space="0" w:color="auto"/>
            <w:right w:val="none" w:sz="0" w:space="0" w:color="auto"/>
          </w:divBdr>
          <w:divsChild>
            <w:div w:id="901335806">
              <w:marLeft w:val="0"/>
              <w:marRight w:val="0"/>
              <w:marTop w:val="0"/>
              <w:marBottom w:val="30"/>
              <w:divBdr>
                <w:top w:val="none" w:sz="0" w:space="0" w:color="auto"/>
                <w:left w:val="none" w:sz="0" w:space="0" w:color="auto"/>
                <w:bottom w:val="none" w:sz="0" w:space="0" w:color="auto"/>
                <w:right w:val="none" w:sz="0" w:space="0" w:color="auto"/>
              </w:divBdr>
            </w:div>
            <w:div w:id="563763316">
              <w:marLeft w:val="0"/>
              <w:marRight w:val="0"/>
              <w:marTop w:val="0"/>
              <w:marBottom w:val="0"/>
              <w:divBdr>
                <w:top w:val="none" w:sz="0" w:space="0" w:color="auto"/>
                <w:left w:val="none" w:sz="0" w:space="0" w:color="auto"/>
                <w:bottom w:val="none" w:sz="0" w:space="0" w:color="auto"/>
                <w:right w:val="none" w:sz="0" w:space="0" w:color="auto"/>
              </w:divBdr>
            </w:div>
          </w:divsChild>
        </w:div>
        <w:div w:id="2033070936">
          <w:marLeft w:val="-225"/>
          <w:marRight w:val="-225"/>
          <w:marTop w:val="0"/>
          <w:marBottom w:val="300"/>
          <w:divBdr>
            <w:top w:val="none" w:sz="0" w:space="0" w:color="auto"/>
            <w:left w:val="none" w:sz="0" w:space="0" w:color="auto"/>
            <w:bottom w:val="none" w:sz="0" w:space="0" w:color="auto"/>
            <w:right w:val="none" w:sz="0" w:space="0" w:color="auto"/>
          </w:divBdr>
          <w:divsChild>
            <w:div w:id="992871111">
              <w:marLeft w:val="0"/>
              <w:marRight w:val="0"/>
              <w:marTop w:val="0"/>
              <w:marBottom w:val="30"/>
              <w:divBdr>
                <w:top w:val="none" w:sz="0" w:space="0" w:color="auto"/>
                <w:left w:val="none" w:sz="0" w:space="0" w:color="auto"/>
                <w:bottom w:val="none" w:sz="0" w:space="0" w:color="auto"/>
                <w:right w:val="none" w:sz="0" w:space="0" w:color="auto"/>
              </w:divBdr>
            </w:div>
            <w:div w:id="254749282">
              <w:marLeft w:val="0"/>
              <w:marRight w:val="0"/>
              <w:marTop w:val="0"/>
              <w:marBottom w:val="0"/>
              <w:divBdr>
                <w:top w:val="none" w:sz="0" w:space="0" w:color="auto"/>
                <w:left w:val="none" w:sz="0" w:space="0" w:color="auto"/>
                <w:bottom w:val="none" w:sz="0" w:space="0" w:color="auto"/>
                <w:right w:val="none" w:sz="0" w:space="0" w:color="auto"/>
              </w:divBdr>
            </w:div>
          </w:divsChild>
        </w:div>
        <w:div w:id="1163202020">
          <w:marLeft w:val="-225"/>
          <w:marRight w:val="-225"/>
          <w:marTop w:val="0"/>
          <w:marBottom w:val="300"/>
          <w:divBdr>
            <w:top w:val="none" w:sz="0" w:space="0" w:color="auto"/>
            <w:left w:val="none" w:sz="0" w:space="0" w:color="auto"/>
            <w:bottom w:val="none" w:sz="0" w:space="0" w:color="auto"/>
            <w:right w:val="none" w:sz="0" w:space="0" w:color="auto"/>
          </w:divBdr>
          <w:divsChild>
            <w:div w:id="1140423189">
              <w:marLeft w:val="0"/>
              <w:marRight w:val="0"/>
              <w:marTop w:val="0"/>
              <w:marBottom w:val="30"/>
              <w:divBdr>
                <w:top w:val="none" w:sz="0" w:space="0" w:color="auto"/>
                <w:left w:val="none" w:sz="0" w:space="0" w:color="auto"/>
                <w:bottom w:val="none" w:sz="0" w:space="0" w:color="auto"/>
                <w:right w:val="none" w:sz="0" w:space="0" w:color="auto"/>
              </w:divBdr>
            </w:div>
            <w:div w:id="501119960">
              <w:marLeft w:val="0"/>
              <w:marRight w:val="0"/>
              <w:marTop w:val="0"/>
              <w:marBottom w:val="0"/>
              <w:divBdr>
                <w:top w:val="none" w:sz="0" w:space="0" w:color="auto"/>
                <w:left w:val="none" w:sz="0" w:space="0" w:color="auto"/>
                <w:bottom w:val="none" w:sz="0" w:space="0" w:color="auto"/>
                <w:right w:val="none" w:sz="0" w:space="0" w:color="auto"/>
              </w:divBdr>
            </w:div>
          </w:divsChild>
        </w:div>
        <w:div w:id="1602488610">
          <w:marLeft w:val="-225"/>
          <w:marRight w:val="-225"/>
          <w:marTop w:val="0"/>
          <w:marBottom w:val="300"/>
          <w:divBdr>
            <w:top w:val="none" w:sz="0" w:space="0" w:color="auto"/>
            <w:left w:val="none" w:sz="0" w:space="0" w:color="auto"/>
            <w:bottom w:val="none" w:sz="0" w:space="0" w:color="auto"/>
            <w:right w:val="none" w:sz="0" w:space="0" w:color="auto"/>
          </w:divBdr>
          <w:divsChild>
            <w:div w:id="1731951749">
              <w:marLeft w:val="0"/>
              <w:marRight w:val="0"/>
              <w:marTop w:val="0"/>
              <w:marBottom w:val="30"/>
              <w:divBdr>
                <w:top w:val="none" w:sz="0" w:space="0" w:color="auto"/>
                <w:left w:val="none" w:sz="0" w:space="0" w:color="auto"/>
                <w:bottom w:val="none" w:sz="0" w:space="0" w:color="auto"/>
                <w:right w:val="none" w:sz="0" w:space="0" w:color="auto"/>
              </w:divBdr>
            </w:div>
            <w:div w:id="6913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5725">
      <w:bodyDiv w:val="1"/>
      <w:marLeft w:val="0"/>
      <w:marRight w:val="0"/>
      <w:marTop w:val="0"/>
      <w:marBottom w:val="0"/>
      <w:divBdr>
        <w:top w:val="none" w:sz="0" w:space="0" w:color="auto"/>
        <w:left w:val="none" w:sz="0" w:space="0" w:color="auto"/>
        <w:bottom w:val="none" w:sz="0" w:space="0" w:color="auto"/>
        <w:right w:val="none" w:sz="0" w:space="0" w:color="auto"/>
      </w:divBdr>
      <w:divsChild>
        <w:div w:id="1712194302">
          <w:marLeft w:val="-225"/>
          <w:marRight w:val="-225"/>
          <w:marTop w:val="0"/>
          <w:marBottom w:val="300"/>
          <w:divBdr>
            <w:top w:val="none" w:sz="0" w:space="0" w:color="auto"/>
            <w:left w:val="none" w:sz="0" w:space="0" w:color="auto"/>
            <w:bottom w:val="none" w:sz="0" w:space="0" w:color="auto"/>
            <w:right w:val="none" w:sz="0" w:space="0" w:color="auto"/>
          </w:divBdr>
          <w:divsChild>
            <w:div w:id="1184393582">
              <w:marLeft w:val="0"/>
              <w:marRight w:val="0"/>
              <w:marTop w:val="0"/>
              <w:marBottom w:val="30"/>
              <w:divBdr>
                <w:top w:val="none" w:sz="0" w:space="0" w:color="auto"/>
                <w:left w:val="none" w:sz="0" w:space="0" w:color="auto"/>
                <w:bottom w:val="none" w:sz="0" w:space="0" w:color="auto"/>
                <w:right w:val="none" w:sz="0" w:space="0" w:color="auto"/>
              </w:divBdr>
            </w:div>
            <w:div w:id="1323969862">
              <w:marLeft w:val="0"/>
              <w:marRight w:val="0"/>
              <w:marTop w:val="0"/>
              <w:marBottom w:val="0"/>
              <w:divBdr>
                <w:top w:val="none" w:sz="0" w:space="0" w:color="auto"/>
                <w:left w:val="none" w:sz="0" w:space="0" w:color="auto"/>
                <w:bottom w:val="none" w:sz="0" w:space="0" w:color="auto"/>
                <w:right w:val="none" w:sz="0" w:space="0" w:color="auto"/>
              </w:divBdr>
            </w:div>
          </w:divsChild>
        </w:div>
        <w:div w:id="1900624950">
          <w:marLeft w:val="-225"/>
          <w:marRight w:val="-225"/>
          <w:marTop w:val="0"/>
          <w:marBottom w:val="300"/>
          <w:divBdr>
            <w:top w:val="none" w:sz="0" w:space="0" w:color="auto"/>
            <w:left w:val="none" w:sz="0" w:space="0" w:color="auto"/>
            <w:bottom w:val="none" w:sz="0" w:space="0" w:color="auto"/>
            <w:right w:val="none" w:sz="0" w:space="0" w:color="auto"/>
          </w:divBdr>
          <w:divsChild>
            <w:div w:id="1124739456">
              <w:marLeft w:val="0"/>
              <w:marRight w:val="0"/>
              <w:marTop w:val="0"/>
              <w:marBottom w:val="30"/>
              <w:divBdr>
                <w:top w:val="none" w:sz="0" w:space="0" w:color="auto"/>
                <w:left w:val="none" w:sz="0" w:space="0" w:color="auto"/>
                <w:bottom w:val="none" w:sz="0" w:space="0" w:color="auto"/>
                <w:right w:val="none" w:sz="0" w:space="0" w:color="auto"/>
              </w:divBdr>
            </w:div>
            <w:div w:id="644242238">
              <w:marLeft w:val="0"/>
              <w:marRight w:val="0"/>
              <w:marTop w:val="0"/>
              <w:marBottom w:val="0"/>
              <w:divBdr>
                <w:top w:val="none" w:sz="0" w:space="0" w:color="auto"/>
                <w:left w:val="none" w:sz="0" w:space="0" w:color="auto"/>
                <w:bottom w:val="none" w:sz="0" w:space="0" w:color="auto"/>
                <w:right w:val="none" w:sz="0" w:space="0" w:color="auto"/>
              </w:divBdr>
            </w:div>
          </w:divsChild>
        </w:div>
        <w:div w:id="1259406721">
          <w:marLeft w:val="-225"/>
          <w:marRight w:val="-225"/>
          <w:marTop w:val="0"/>
          <w:marBottom w:val="300"/>
          <w:divBdr>
            <w:top w:val="none" w:sz="0" w:space="0" w:color="auto"/>
            <w:left w:val="none" w:sz="0" w:space="0" w:color="auto"/>
            <w:bottom w:val="none" w:sz="0" w:space="0" w:color="auto"/>
            <w:right w:val="none" w:sz="0" w:space="0" w:color="auto"/>
          </w:divBdr>
          <w:divsChild>
            <w:div w:id="8147859">
              <w:marLeft w:val="0"/>
              <w:marRight w:val="0"/>
              <w:marTop w:val="0"/>
              <w:marBottom w:val="30"/>
              <w:divBdr>
                <w:top w:val="none" w:sz="0" w:space="0" w:color="auto"/>
                <w:left w:val="none" w:sz="0" w:space="0" w:color="auto"/>
                <w:bottom w:val="none" w:sz="0" w:space="0" w:color="auto"/>
                <w:right w:val="none" w:sz="0" w:space="0" w:color="auto"/>
              </w:divBdr>
            </w:div>
            <w:div w:id="1186559707">
              <w:marLeft w:val="0"/>
              <w:marRight w:val="0"/>
              <w:marTop w:val="0"/>
              <w:marBottom w:val="0"/>
              <w:divBdr>
                <w:top w:val="none" w:sz="0" w:space="0" w:color="auto"/>
                <w:left w:val="none" w:sz="0" w:space="0" w:color="auto"/>
                <w:bottom w:val="none" w:sz="0" w:space="0" w:color="auto"/>
                <w:right w:val="none" w:sz="0" w:space="0" w:color="auto"/>
              </w:divBdr>
            </w:div>
          </w:divsChild>
        </w:div>
        <w:div w:id="1656295770">
          <w:marLeft w:val="-225"/>
          <w:marRight w:val="-225"/>
          <w:marTop w:val="0"/>
          <w:marBottom w:val="300"/>
          <w:divBdr>
            <w:top w:val="none" w:sz="0" w:space="0" w:color="auto"/>
            <w:left w:val="none" w:sz="0" w:space="0" w:color="auto"/>
            <w:bottom w:val="none" w:sz="0" w:space="0" w:color="auto"/>
            <w:right w:val="none" w:sz="0" w:space="0" w:color="auto"/>
          </w:divBdr>
          <w:divsChild>
            <w:div w:id="856888694">
              <w:marLeft w:val="0"/>
              <w:marRight w:val="0"/>
              <w:marTop w:val="0"/>
              <w:marBottom w:val="30"/>
              <w:divBdr>
                <w:top w:val="none" w:sz="0" w:space="0" w:color="auto"/>
                <w:left w:val="none" w:sz="0" w:space="0" w:color="auto"/>
                <w:bottom w:val="none" w:sz="0" w:space="0" w:color="auto"/>
                <w:right w:val="none" w:sz="0" w:space="0" w:color="auto"/>
              </w:divBdr>
            </w:div>
            <w:div w:id="1630672710">
              <w:marLeft w:val="0"/>
              <w:marRight w:val="0"/>
              <w:marTop w:val="0"/>
              <w:marBottom w:val="0"/>
              <w:divBdr>
                <w:top w:val="none" w:sz="0" w:space="0" w:color="auto"/>
                <w:left w:val="none" w:sz="0" w:space="0" w:color="auto"/>
                <w:bottom w:val="none" w:sz="0" w:space="0" w:color="auto"/>
                <w:right w:val="none" w:sz="0" w:space="0" w:color="auto"/>
              </w:divBdr>
            </w:div>
          </w:divsChild>
        </w:div>
        <w:div w:id="1166823061">
          <w:marLeft w:val="-225"/>
          <w:marRight w:val="-225"/>
          <w:marTop w:val="0"/>
          <w:marBottom w:val="300"/>
          <w:divBdr>
            <w:top w:val="none" w:sz="0" w:space="0" w:color="auto"/>
            <w:left w:val="none" w:sz="0" w:space="0" w:color="auto"/>
            <w:bottom w:val="none" w:sz="0" w:space="0" w:color="auto"/>
            <w:right w:val="none" w:sz="0" w:space="0" w:color="auto"/>
          </w:divBdr>
          <w:divsChild>
            <w:div w:id="624964634">
              <w:marLeft w:val="0"/>
              <w:marRight w:val="0"/>
              <w:marTop w:val="0"/>
              <w:marBottom w:val="30"/>
              <w:divBdr>
                <w:top w:val="none" w:sz="0" w:space="0" w:color="auto"/>
                <w:left w:val="none" w:sz="0" w:space="0" w:color="auto"/>
                <w:bottom w:val="none" w:sz="0" w:space="0" w:color="auto"/>
                <w:right w:val="none" w:sz="0" w:space="0" w:color="auto"/>
              </w:divBdr>
            </w:div>
            <w:div w:id="1642349828">
              <w:marLeft w:val="0"/>
              <w:marRight w:val="0"/>
              <w:marTop w:val="0"/>
              <w:marBottom w:val="0"/>
              <w:divBdr>
                <w:top w:val="none" w:sz="0" w:space="0" w:color="auto"/>
                <w:left w:val="none" w:sz="0" w:space="0" w:color="auto"/>
                <w:bottom w:val="none" w:sz="0" w:space="0" w:color="auto"/>
                <w:right w:val="none" w:sz="0" w:space="0" w:color="auto"/>
              </w:divBdr>
            </w:div>
          </w:divsChild>
        </w:div>
        <w:div w:id="1478062855">
          <w:marLeft w:val="-225"/>
          <w:marRight w:val="-225"/>
          <w:marTop w:val="0"/>
          <w:marBottom w:val="300"/>
          <w:divBdr>
            <w:top w:val="none" w:sz="0" w:space="0" w:color="auto"/>
            <w:left w:val="none" w:sz="0" w:space="0" w:color="auto"/>
            <w:bottom w:val="none" w:sz="0" w:space="0" w:color="auto"/>
            <w:right w:val="none" w:sz="0" w:space="0" w:color="auto"/>
          </w:divBdr>
          <w:divsChild>
            <w:div w:id="978534259">
              <w:marLeft w:val="0"/>
              <w:marRight w:val="0"/>
              <w:marTop w:val="0"/>
              <w:marBottom w:val="30"/>
              <w:divBdr>
                <w:top w:val="none" w:sz="0" w:space="0" w:color="auto"/>
                <w:left w:val="none" w:sz="0" w:space="0" w:color="auto"/>
                <w:bottom w:val="none" w:sz="0" w:space="0" w:color="auto"/>
                <w:right w:val="none" w:sz="0" w:space="0" w:color="auto"/>
              </w:divBdr>
            </w:div>
            <w:div w:id="11233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51</Pages>
  <Words>12685</Words>
  <Characters>72310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2023-10-05T08:26:00Z</cp:lastPrinted>
  <dcterms:created xsi:type="dcterms:W3CDTF">2021-12-21T00:59:00Z</dcterms:created>
  <dcterms:modified xsi:type="dcterms:W3CDTF">2023-10-05T08:37:00Z</dcterms:modified>
</cp:coreProperties>
</file>